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2F79" w:rsidRDefault="008F2F79" w:rsidP="00AE52ED">
      <w:pPr>
        <w:spacing w:line="276" w:lineRule="auto"/>
        <w:jc w:val="center"/>
        <w:rPr>
          <w:b/>
          <w:bCs/>
          <w:u w:val="single"/>
        </w:rPr>
      </w:pPr>
      <w:bookmarkStart w:id="0" w:name="_GoBack"/>
      <w:bookmarkEnd w:id="0"/>
    </w:p>
    <w:p w:rsidR="006B0967" w:rsidRPr="00A75567" w:rsidRDefault="006B0967" w:rsidP="00AE52ED">
      <w:pPr>
        <w:spacing w:line="276" w:lineRule="auto"/>
        <w:jc w:val="center"/>
        <w:rPr>
          <w:b/>
          <w:bCs/>
          <w:u w:val="single"/>
        </w:rPr>
      </w:pPr>
      <w:r w:rsidRPr="00A75567">
        <w:rPr>
          <w:b/>
          <w:bCs/>
          <w:u w:val="single"/>
        </w:rPr>
        <w:t>ANEXO I DO TERMO DE REFERÊNCIA</w:t>
      </w:r>
    </w:p>
    <w:p w:rsidR="00644335" w:rsidRDefault="00644335" w:rsidP="00AE52ED">
      <w:pPr>
        <w:spacing w:line="276" w:lineRule="auto"/>
        <w:jc w:val="center"/>
        <w:rPr>
          <w:b/>
          <w:bCs/>
        </w:rPr>
      </w:pPr>
    </w:p>
    <w:p w:rsidR="006B0967" w:rsidRDefault="006B0967" w:rsidP="00AE52ED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MODELO DE PLANILHA DE FORMAÇÃO DE PREÇOS</w:t>
      </w:r>
    </w:p>
    <w:p w:rsidR="006B0967" w:rsidRDefault="006B0967" w:rsidP="00AE52ED">
      <w:pPr>
        <w:spacing w:line="276" w:lineRule="auto"/>
        <w:jc w:val="center"/>
        <w:rPr>
          <w:sz w:val="16"/>
          <w:szCs w:val="16"/>
        </w:rPr>
      </w:pPr>
    </w:p>
    <w:p w:rsidR="006B0967" w:rsidRDefault="006B0967" w:rsidP="00A75567">
      <w:pPr>
        <w:spacing w:line="276" w:lineRule="auto"/>
        <w:jc w:val="center"/>
        <w:rPr>
          <w:sz w:val="16"/>
          <w:szCs w:val="16"/>
        </w:rPr>
      </w:pPr>
    </w:p>
    <w:p w:rsidR="006B0967" w:rsidRDefault="006B0967" w:rsidP="00A75567">
      <w:pPr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 xml:space="preserve">A proponente deverá preencher os itens da Planilha de Formação de Preços respectiva, segundo o produto a ser fornecido, conforme indicado na tabela abaixo. </w:t>
      </w:r>
    </w:p>
    <w:p w:rsidR="006B0967" w:rsidRDefault="006B0967" w:rsidP="00A75567">
      <w:pPr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>Nos valores informados estão compreendidos, além dos tributos, todos e quaisquer encargos que, direta ou indiretamente, decorram da execução do objeto licitado.</w:t>
      </w:r>
    </w:p>
    <w:p w:rsidR="006B0967" w:rsidRDefault="006B0967" w:rsidP="00A75567">
      <w:pPr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3.</w:t>
      </w:r>
      <w:r>
        <w:rPr>
          <w:sz w:val="21"/>
          <w:szCs w:val="21"/>
        </w:rPr>
        <w:tab/>
        <w:t>Na proposta, deverão ser apresentadas, ainda, quaisquer outras informações afins, que a proponente julgar necessárias ou convenientes.</w:t>
      </w:r>
    </w:p>
    <w:p w:rsidR="006B0967" w:rsidRPr="00921927" w:rsidRDefault="006B0967" w:rsidP="00AE52ED">
      <w:pPr>
        <w:spacing w:line="276" w:lineRule="auto"/>
        <w:jc w:val="both"/>
        <w:rPr>
          <w:rFonts w:eastAsia="ArialMT"/>
          <w:b/>
          <w:bCs/>
          <w:color w:val="000000"/>
          <w:sz w:val="16"/>
          <w:szCs w:val="16"/>
        </w:rPr>
      </w:pPr>
    </w:p>
    <w:p w:rsidR="006B0967" w:rsidRDefault="006B0967" w:rsidP="00AE52ED">
      <w:pPr>
        <w:pStyle w:val="Corpodetexto"/>
        <w:spacing w:line="276" w:lineRule="auto"/>
        <w:jc w:val="center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A75567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HOSPEDAGEM</w:t>
      </w:r>
    </w:p>
    <w:p w:rsidR="00A75567" w:rsidRPr="00A75567" w:rsidRDefault="00A75567" w:rsidP="00AE52ED">
      <w:pPr>
        <w:pStyle w:val="Corpodetexto"/>
        <w:spacing w:line="276" w:lineRule="auto"/>
        <w:jc w:val="center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2706"/>
        <w:gridCol w:w="795"/>
        <w:gridCol w:w="1020"/>
        <w:gridCol w:w="1020"/>
        <w:gridCol w:w="1140"/>
        <w:gridCol w:w="1257"/>
      </w:tblGrid>
      <w:tr w:rsidR="006B0967" w:rsidTr="000D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</w:pP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(Descrição detalhada: atender a especificação contida nos itens 3 e 4 deste TR)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MEDIDA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DIÁRIAS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UNITÁRIO R$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TOTAL DO ITEM R$</w:t>
            </w:r>
          </w:p>
        </w:tc>
      </w:tr>
      <w:tr w:rsidR="006B0967" w:rsidTr="00A75567">
        <w:trPr>
          <w:trHeight w:hRule="exact" w:val="11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Hospedagem em </w:t>
            </w:r>
            <w:r>
              <w:rPr>
                <w:rFonts w:eastAsia="Arial"/>
                <w:sz w:val="20"/>
                <w:szCs w:val="20"/>
                <w:u w:val="single"/>
              </w:rPr>
              <w:t>quartos singles (*)</w:t>
            </w:r>
            <w:r>
              <w:rPr>
                <w:rFonts w:eastAsia="Arial"/>
                <w:sz w:val="20"/>
                <w:szCs w:val="20"/>
              </w:rPr>
              <w:t>, com fornecimento de café da manhã, de 10 a 13/03/20.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75567" w:rsidRDefault="007E72F3" w:rsidP="00A75567">
            <w:pPr>
              <w:pStyle w:val="Contedoda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307,38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A75567" w:rsidRDefault="007E72F3" w:rsidP="00A75567">
            <w:pPr>
              <w:pStyle w:val="Contedoda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9</w:t>
            </w:r>
            <w:r w:rsidR="000D69BF" w:rsidRPr="00A75567">
              <w:rPr>
                <w:b/>
                <w:sz w:val="20"/>
                <w:szCs w:val="20"/>
              </w:rPr>
              <w:t>.</w:t>
            </w:r>
            <w:r w:rsidRPr="00A75567">
              <w:rPr>
                <w:b/>
                <w:sz w:val="20"/>
                <w:szCs w:val="20"/>
              </w:rPr>
              <w:t>221,40</w:t>
            </w:r>
          </w:p>
        </w:tc>
      </w:tr>
      <w:tr w:rsidR="006B0967" w:rsidTr="00A75567">
        <w:trPr>
          <w:trHeight w:hRule="exact" w:val="11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Hospedagem em </w:t>
            </w:r>
            <w:r>
              <w:rPr>
                <w:rFonts w:eastAsia="Arial"/>
                <w:sz w:val="20"/>
                <w:szCs w:val="20"/>
                <w:u w:val="single"/>
              </w:rPr>
              <w:t>quartos duplos</w:t>
            </w:r>
            <w:r>
              <w:rPr>
                <w:rFonts w:eastAsia="Arial"/>
                <w:sz w:val="20"/>
                <w:szCs w:val="20"/>
              </w:rPr>
              <w:t>, com fornecimento de café da manhã, de 10 a 13/03/20.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75567" w:rsidRDefault="007E72F3" w:rsidP="00A75567">
            <w:pPr>
              <w:pStyle w:val="Contedoda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484,29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pStyle w:val="Contedoda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58.114,80</w:t>
            </w:r>
          </w:p>
        </w:tc>
      </w:tr>
      <w:tr w:rsidR="006B0967" w:rsidRPr="000D69BF" w:rsidTr="00A75567">
        <w:trPr>
          <w:trHeight w:val="190"/>
        </w:trPr>
        <w:tc>
          <w:tcPr>
            <w:tcW w:w="739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Pr="00A75567" w:rsidRDefault="006B0967" w:rsidP="00AF21AD">
            <w:pPr>
              <w:pStyle w:val="Contedodatabela"/>
              <w:spacing w:line="276" w:lineRule="auto"/>
              <w:jc w:val="center"/>
              <w:rPr>
                <w:shd w:val="clear" w:color="auto" w:fill="00FF00"/>
              </w:rPr>
            </w:pPr>
            <w:r w:rsidRPr="00A75567">
              <w:rPr>
                <w:b/>
                <w:bCs/>
              </w:rPr>
              <w:t>VALOR TOTAL R$</w:t>
            </w:r>
            <w:r w:rsidR="00A75567" w:rsidRPr="00A75567">
              <w:rPr>
                <w:b/>
                <w:bCs/>
              </w:rPr>
              <w:t xml:space="preserve"> </w:t>
            </w:r>
            <w:r w:rsidR="00A75567" w:rsidRPr="00A75567">
              <w:rPr>
                <w:b/>
                <w:bCs/>
              </w:rPr>
              <w:sym w:font="Wingdings" w:char="F0E0"/>
            </w:r>
          </w:p>
        </w:tc>
        <w:tc>
          <w:tcPr>
            <w:tcW w:w="12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</w:rPr>
            </w:pPr>
            <w:r w:rsidRPr="00A75567">
              <w:rPr>
                <w:b/>
              </w:rPr>
              <w:t>67.336,20</w:t>
            </w:r>
          </w:p>
        </w:tc>
      </w:tr>
    </w:tbl>
    <w:p w:rsidR="006B0967" w:rsidRDefault="006B0967" w:rsidP="00AE52ED">
      <w:pPr>
        <w:pStyle w:val="Corpodetexto"/>
        <w:spacing w:line="276" w:lineRule="auto"/>
        <w:rPr>
          <w:rFonts w:cs="Times New Roman"/>
          <w:color w:val="000000"/>
          <w:sz w:val="21"/>
          <w:szCs w:val="21"/>
        </w:rPr>
      </w:pPr>
    </w:p>
    <w:p w:rsidR="006B0967" w:rsidRPr="006D0B3F" w:rsidRDefault="006B0967" w:rsidP="00AE52ED">
      <w:pPr>
        <w:pStyle w:val="Corpodetexto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  <w:r w:rsidRPr="006D0B3F">
        <w:rPr>
          <w:rFonts w:ascii="Times New Roman" w:hAnsi="Times New Roman" w:cs="Times New Roman"/>
          <w:color w:val="000000"/>
          <w:sz w:val="21"/>
          <w:szCs w:val="21"/>
        </w:rPr>
        <w:t>Total de Apartamentos de 10 a 13/03/20 = 50; Total de hóspedes = 90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>(*) Justificativa do quarto single, segundo a ASCE e os Estudos Preliminares: tendo em vista características particulares de alguns participantes e o histórico de eventos passados, incluindo problemas de saúde, faz-se necessária a existência de uma quantia mínima de quartos nesta categoria para que atenda a tais peculiaridades. Nota-se que, de um total de 90 participantes, o termo de referência especifica apenas 10 quartos singles, 11% da capacidade, justamente para que haja uma margem de segurança que atendam a casos especiais. Além disso, a necessidade de quartos singles se dá também devido aos horários diferenciados dos palestrantes, que possuem horários de check-in e check-out diferentes dos demais participantes, uma vez que eles geralmente não permanecem durante todo o período do evento.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>a) Todos os apartamentos deverão ser do tipo suíte e conter, no mínimo, ar-condicionado, TV, telefone, frigobar e acesso à internet.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>b) A listagem com os nomes dos hóspedes e a devida composição para acomodações nos apartamentos será fornecida à Contratada com antecedência mínima de 7 (sete) dias úteis da data de início do evento.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>c) A Contratada deverá providenciar o check-in antecipado, só exigindo a apresentação de documento pessoal para identificação para confirmação de entrada do hóspede.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 xml:space="preserve">d) As contas individuais de serviços utilizados pelos participantes que não constem neste Termo de Referência são de inteira responsabilidade destes, sendo que o Cofen não se responsabilizará por </w:t>
      </w: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lastRenderedPageBreak/>
        <w:t>eventuais danos e/ou despesas adicionais, como: frigobar, telefonemas, bebidas alcoólicas, fax’s, lavanderia etc., cabendo à Contratada total responsabilidade pelo controle e cobrança.</w:t>
      </w:r>
    </w:p>
    <w:p w:rsidR="006B0967" w:rsidRPr="006D0B3F" w:rsidRDefault="006B0967" w:rsidP="00AE52ED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color w:val="000000"/>
          <w:sz w:val="21"/>
          <w:szCs w:val="21"/>
          <w:lang/>
        </w:rPr>
      </w:pPr>
      <w:r w:rsidRPr="006D0B3F">
        <w:rPr>
          <w:rFonts w:ascii="Times New Roman" w:eastAsia="Arial" w:hAnsi="Times New Roman" w:cs="Times New Roman"/>
          <w:color w:val="000000"/>
          <w:sz w:val="21"/>
          <w:szCs w:val="21"/>
          <w:lang/>
        </w:rPr>
        <w:t xml:space="preserve">e) O hotel sede do evento deverá acomodar 100% do total de participantes. Entende-se por hotel sede aquele que concentrar todos os espaços físicos do evento, conforme item 4.2, e demais serviços conexos com esses espaços. </w:t>
      </w:r>
    </w:p>
    <w:p w:rsidR="00644335" w:rsidRPr="006D0B3F" w:rsidRDefault="00644335" w:rsidP="00AE52ED">
      <w:pPr>
        <w:pStyle w:val="PargrafodaLista"/>
        <w:autoSpaceDE w:val="0"/>
        <w:spacing w:line="276" w:lineRule="auto"/>
        <w:ind w:left="426"/>
        <w:jc w:val="both"/>
        <w:textAlignment w:val="baseline"/>
        <w:rPr>
          <w:b/>
          <w:sz w:val="21"/>
          <w:szCs w:val="21"/>
          <w:lang/>
        </w:rPr>
      </w:pPr>
    </w:p>
    <w:p w:rsidR="006B0967" w:rsidRPr="006F7B4F" w:rsidRDefault="006B0967" w:rsidP="00AE52ED">
      <w:pPr>
        <w:pStyle w:val="PargrafodaLista"/>
        <w:autoSpaceDE w:val="0"/>
        <w:spacing w:line="276" w:lineRule="auto"/>
        <w:ind w:left="426"/>
        <w:jc w:val="both"/>
        <w:textAlignment w:val="baseline"/>
        <w:rPr>
          <w:rFonts w:eastAsia="Arial-BoldMT"/>
          <w:bCs/>
          <w:sz w:val="21"/>
          <w:szCs w:val="21"/>
        </w:rPr>
      </w:pPr>
      <w:r w:rsidRPr="006F7B4F">
        <w:rPr>
          <w:b/>
          <w:sz w:val="21"/>
          <w:szCs w:val="21"/>
          <w:lang/>
        </w:rPr>
        <w:t>REQUISITOS PARA LOCAL DO EVENTO/HOSPEDAGEM</w:t>
      </w:r>
    </w:p>
    <w:p w:rsidR="006B0967" w:rsidRPr="006F7B4F" w:rsidRDefault="006B0967" w:rsidP="003F4966">
      <w:pPr>
        <w:widowControl w:val="0"/>
        <w:numPr>
          <w:ilvl w:val="1"/>
          <w:numId w:val="23"/>
        </w:numPr>
        <w:spacing w:line="276" w:lineRule="auto"/>
        <w:ind w:left="426"/>
        <w:jc w:val="both"/>
        <w:rPr>
          <w:b/>
          <w:sz w:val="21"/>
          <w:szCs w:val="21"/>
        </w:rPr>
      </w:pPr>
      <w:r w:rsidRPr="006F7B4F">
        <w:rPr>
          <w:color w:val="000000"/>
          <w:sz w:val="21"/>
          <w:szCs w:val="21"/>
          <w:lang/>
        </w:rPr>
        <w:t>A hospedagem deverá ser realizada em um único hotel</w:t>
      </w:r>
      <w:r w:rsidRPr="006F7B4F">
        <w:rPr>
          <w:sz w:val="21"/>
          <w:szCs w:val="21"/>
        </w:rPr>
        <w:t>.</w:t>
      </w:r>
    </w:p>
    <w:p w:rsidR="006B0967" w:rsidRPr="006F7B4F" w:rsidRDefault="006B0967" w:rsidP="003F4966">
      <w:pPr>
        <w:widowControl w:val="0"/>
        <w:numPr>
          <w:ilvl w:val="1"/>
          <w:numId w:val="23"/>
        </w:numPr>
        <w:spacing w:line="276" w:lineRule="auto"/>
        <w:ind w:left="426"/>
        <w:jc w:val="both"/>
        <w:rPr>
          <w:b/>
          <w:sz w:val="21"/>
          <w:szCs w:val="21"/>
        </w:rPr>
      </w:pPr>
      <w:r w:rsidRPr="006F7B4F">
        <w:rPr>
          <w:color w:val="000000"/>
          <w:sz w:val="21"/>
          <w:szCs w:val="21"/>
          <w:lang/>
        </w:rPr>
        <w:t xml:space="preserve">O hotel deverá ter serviço de hospedagem e alimentação de no </w:t>
      </w:r>
      <w:r w:rsidRPr="006F7B4F">
        <w:rPr>
          <w:b/>
          <w:color w:val="000000"/>
          <w:sz w:val="21"/>
          <w:szCs w:val="21"/>
          <w:lang/>
        </w:rPr>
        <w:t>mínimo</w:t>
      </w:r>
      <w:r w:rsidRPr="006F7B4F">
        <w:rPr>
          <w:color w:val="000000"/>
          <w:sz w:val="21"/>
          <w:szCs w:val="21"/>
          <w:lang/>
        </w:rPr>
        <w:t xml:space="preserve"> três (3) estrelas, conforme padrões estabelecidos pela Portaria Ministerial MTur Nº 100/2011.</w:t>
      </w:r>
    </w:p>
    <w:p w:rsidR="006B0967" w:rsidRPr="006F7B4F" w:rsidRDefault="006B0967" w:rsidP="003F4966">
      <w:pPr>
        <w:widowControl w:val="0"/>
        <w:numPr>
          <w:ilvl w:val="1"/>
          <w:numId w:val="23"/>
        </w:numPr>
        <w:spacing w:line="276" w:lineRule="auto"/>
        <w:ind w:left="426"/>
        <w:jc w:val="both"/>
        <w:rPr>
          <w:b/>
          <w:sz w:val="21"/>
          <w:szCs w:val="21"/>
        </w:rPr>
      </w:pPr>
      <w:r w:rsidRPr="006F7B4F">
        <w:rPr>
          <w:color w:val="000000"/>
          <w:sz w:val="21"/>
          <w:szCs w:val="21"/>
          <w:lang/>
        </w:rPr>
        <w:t xml:space="preserve">O hotel que a empresa licitante indicar, deverá </w:t>
      </w:r>
      <w:r w:rsidRPr="006F7B4F">
        <w:rPr>
          <w:sz w:val="21"/>
          <w:szCs w:val="21"/>
        </w:rPr>
        <w:t xml:space="preserve">apresentar os padrões </w:t>
      </w:r>
      <w:r w:rsidRPr="006F7B4F">
        <w:rPr>
          <w:b/>
          <w:sz w:val="21"/>
          <w:szCs w:val="21"/>
        </w:rPr>
        <w:t>mínimos</w:t>
      </w:r>
      <w:r w:rsidRPr="006F7B4F">
        <w:rPr>
          <w:sz w:val="21"/>
          <w:szCs w:val="21"/>
        </w:rPr>
        <w:t xml:space="preserve"> exigidos para classificação de hotel de três (3) estrelas estabelecido pelo Sistema Brasileiro de Classificação de Meios de Hospedagem – SBClass, conforme a portaria supracitada.</w:t>
      </w:r>
    </w:p>
    <w:p w:rsidR="006B0967" w:rsidRDefault="006B0967" w:rsidP="00AE52ED">
      <w:pPr>
        <w:pStyle w:val="PargrafodaLista"/>
        <w:autoSpaceDE w:val="0"/>
        <w:spacing w:line="276" w:lineRule="auto"/>
        <w:ind w:left="0"/>
        <w:jc w:val="both"/>
        <w:textAlignment w:val="baseline"/>
        <w:rPr>
          <w:rFonts w:eastAsia="Arial-BoldMT"/>
          <w:bCs/>
          <w:sz w:val="21"/>
          <w:szCs w:val="21"/>
        </w:rPr>
      </w:pPr>
    </w:p>
    <w:p w:rsidR="00644335" w:rsidRPr="00055B2A" w:rsidRDefault="00644335" w:rsidP="00AE52ED">
      <w:pPr>
        <w:pStyle w:val="PargrafodaLista"/>
        <w:autoSpaceDE w:val="0"/>
        <w:spacing w:line="276" w:lineRule="auto"/>
        <w:ind w:left="0"/>
        <w:jc w:val="both"/>
        <w:textAlignment w:val="baseline"/>
        <w:rPr>
          <w:rFonts w:eastAsia="Arial-BoldMT"/>
          <w:bCs/>
          <w:sz w:val="21"/>
          <w:szCs w:val="21"/>
        </w:rPr>
      </w:pPr>
    </w:p>
    <w:p w:rsidR="006B0967" w:rsidRDefault="006B0967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ESPAÇO FÍSICO</w:t>
      </w:r>
    </w:p>
    <w:p w:rsidR="00644335" w:rsidRDefault="00644335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276"/>
        <w:gridCol w:w="992"/>
        <w:gridCol w:w="1276"/>
      </w:tblGrid>
      <w:tr w:rsidR="006B0967" w:rsidTr="004E7D32">
        <w:trPr>
          <w:cantSplit/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Descrição </w:t>
            </w:r>
            <w:r>
              <w:rPr>
                <w:b/>
                <w:bCs/>
                <w:sz w:val="18"/>
                <w:szCs w:val="18"/>
              </w:rPr>
              <w:t>(Descrição detalhada: atender a especificação contida no item 4 do Termo de Referencia)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Unitário por dia</w:t>
            </w:r>
          </w:p>
          <w:p w:rsidR="004E7D32" w:rsidRDefault="004E7D32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Total</w:t>
            </w:r>
          </w:p>
          <w:p w:rsidR="004E7D32" w:rsidRDefault="004E7D32" w:rsidP="00AE52ED">
            <w:pPr>
              <w:spacing w:line="276" w:lineRule="auto"/>
              <w:jc w:val="center"/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6B0967" w:rsidTr="004E7D32">
        <w:trPr>
          <w:trHeight w:hRule="exact"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rFonts w:eastAsia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0B0137" w:rsidRDefault="006B0967" w:rsidP="00AE52ED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0B0137">
              <w:rPr>
                <w:rFonts w:eastAsia="Arial"/>
                <w:sz w:val="20"/>
                <w:szCs w:val="20"/>
              </w:rPr>
              <w:t>Espaço físico com no mínimo 240mts 2 para comportar 90 pessoas em formato escolar (cadeiras e pranchão), palco e equipamentos</w:t>
            </w:r>
          </w:p>
          <w:p w:rsidR="006B0967" w:rsidRPr="000B0137" w:rsidRDefault="006B0967" w:rsidP="00AE52ED">
            <w:pPr>
              <w:pStyle w:val="PargrafodaLista"/>
              <w:spacing w:after="120" w:line="276" w:lineRule="auto"/>
              <w:ind w:left="0"/>
              <w:jc w:val="both"/>
              <w:rPr>
                <w:rFonts w:eastAsia="Arial" w:cs="Tahoma"/>
                <w:sz w:val="20"/>
                <w:szCs w:val="20"/>
                <w:u w:val="single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1.250,00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6.250,00</w:t>
            </w:r>
          </w:p>
        </w:tc>
      </w:tr>
      <w:tr w:rsidR="006B0967" w:rsidTr="004E7D32">
        <w:trPr>
          <w:trHeight w:hRule="exact"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rFonts w:eastAsia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67" w:rsidRPr="00835AB7" w:rsidRDefault="006B0967" w:rsidP="00AE52ED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835AB7">
              <w:rPr>
                <w:rFonts w:eastAsia="Arial"/>
                <w:sz w:val="20"/>
                <w:szCs w:val="20"/>
              </w:rPr>
              <w:t>Sala da Coordenação (10 pessoas)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1.152,00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8.064,00</w:t>
            </w:r>
          </w:p>
        </w:tc>
      </w:tr>
      <w:tr w:rsidR="006B0967" w:rsidTr="004E7D32">
        <w:trPr>
          <w:trHeight w:hRule="exact"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rFonts w:eastAsia="Arial" w:cs="Tahoma"/>
                <w:sz w:val="20"/>
                <w:szCs w:val="20"/>
                <w:u w:val="single"/>
                <w:lang w:eastAsia="pt-BR" w:bidi="pt-BR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67" w:rsidRDefault="006B0967" w:rsidP="00AE52ED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835AB7">
              <w:rPr>
                <w:rFonts w:eastAsia="Arial"/>
                <w:sz w:val="20"/>
                <w:szCs w:val="20"/>
              </w:rPr>
              <w:t>Sala da Presidência (20 pessoas)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4.500,00</w:t>
            </w:r>
          </w:p>
        </w:tc>
      </w:tr>
      <w:tr w:rsidR="006B0967" w:rsidTr="004E7D32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rFonts w:eastAsia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835AB7" w:rsidRDefault="006B0967" w:rsidP="00AE52ED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835AB7">
              <w:rPr>
                <w:rFonts w:eastAsia="Arial"/>
                <w:sz w:val="20"/>
                <w:szCs w:val="20"/>
              </w:rPr>
              <w:t>Salão para jantar institucional</w:t>
            </w:r>
          </w:p>
          <w:p w:rsidR="006B0967" w:rsidRPr="00835AB7" w:rsidRDefault="006B0967" w:rsidP="00AE52ED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after="120" w:line="276" w:lineRule="auto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1.390,00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67" w:rsidRPr="00A75567" w:rsidRDefault="000D69BF" w:rsidP="00A75567">
            <w:pPr>
              <w:jc w:val="center"/>
              <w:rPr>
                <w:b/>
                <w:sz w:val="20"/>
                <w:szCs w:val="20"/>
              </w:rPr>
            </w:pPr>
            <w:r w:rsidRPr="00A75567">
              <w:rPr>
                <w:b/>
                <w:sz w:val="20"/>
                <w:szCs w:val="20"/>
              </w:rPr>
              <w:t>2.780,00</w:t>
            </w:r>
          </w:p>
        </w:tc>
      </w:tr>
      <w:tr w:rsidR="006B0967" w:rsidTr="00A75567">
        <w:trPr>
          <w:trHeight w:hRule="exact" w:val="251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Pr="00A75567" w:rsidRDefault="006B0967" w:rsidP="00AE52ED">
            <w:pPr>
              <w:pStyle w:val="PargrafodaLista"/>
              <w:spacing w:after="120" w:line="276" w:lineRule="auto"/>
              <w:ind w:left="0"/>
              <w:jc w:val="center"/>
            </w:pPr>
            <w:r w:rsidRPr="00A75567">
              <w:rPr>
                <w:b/>
                <w:bCs/>
              </w:rPr>
              <w:t>VALOR TOTAL R$</w:t>
            </w:r>
            <w:r w:rsidR="00A75567" w:rsidRPr="00A75567">
              <w:rPr>
                <w:b/>
                <w:bCs/>
              </w:rPr>
              <w:t xml:space="preserve"> </w:t>
            </w:r>
            <w:r w:rsidR="00A75567" w:rsidRPr="00A75567">
              <w:rPr>
                <w:b/>
                <w:bCs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0967" w:rsidRPr="00A75567" w:rsidRDefault="000D69BF" w:rsidP="0098504D">
            <w:pPr>
              <w:pStyle w:val="PargrafodaLista"/>
              <w:snapToGrid w:val="0"/>
              <w:spacing w:after="120" w:line="276" w:lineRule="auto"/>
              <w:ind w:left="0"/>
              <w:jc w:val="right"/>
              <w:rPr>
                <w:b/>
              </w:rPr>
            </w:pPr>
            <w:r w:rsidRPr="00A75567">
              <w:rPr>
                <w:b/>
              </w:rPr>
              <w:t>21.594,0</w:t>
            </w:r>
            <w:r w:rsidR="00A75567">
              <w:rPr>
                <w:b/>
              </w:rPr>
              <w:t>0</w:t>
            </w:r>
            <w:r w:rsidRPr="00A75567">
              <w:rPr>
                <w:b/>
              </w:rPr>
              <w:t>0</w:t>
            </w:r>
          </w:p>
        </w:tc>
      </w:tr>
    </w:tbl>
    <w:p w:rsidR="006B0967" w:rsidRPr="00055B2A" w:rsidRDefault="006B0967" w:rsidP="00AE52ED">
      <w:pPr>
        <w:spacing w:line="276" w:lineRule="auto"/>
        <w:ind w:left="454"/>
        <w:jc w:val="both"/>
        <w:rPr>
          <w:rFonts w:eastAsia="ArialMT"/>
          <w:bCs/>
          <w:sz w:val="16"/>
          <w:szCs w:val="16"/>
          <w:lang/>
        </w:rPr>
      </w:pPr>
    </w:p>
    <w:p w:rsidR="006B0967" w:rsidRPr="00FC66F3" w:rsidRDefault="006B0967" w:rsidP="00AE52ED">
      <w:pPr>
        <w:spacing w:line="276" w:lineRule="auto"/>
        <w:jc w:val="both"/>
        <w:rPr>
          <w:rFonts w:eastAsia="ArialMT"/>
          <w:bCs/>
          <w:sz w:val="21"/>
          <w:szCs w:val="21"/>
        </w:rPr>
      </w:pPr>
      <w:r w:rsidRPr="00FC66F3">
        <w:rPr>
          <w:rFonts w:eastAsia="ArialMT"/>
          <w:bCs/>
          <w:sz w:val="21"/>
          <w:szCs w:val="21"/>
        </w:rPr>
        <w:t>a) Todos os ambientes deverão ter refrigeração suficiente para manter temperatura agradável, de acordo com o número de pessoas quantificadas em cada recinto, bem como mobiliário completo, inclusive para recepção/área do credenciamento.</w:t>
      </w:r>
    </w:p>
    <w:p w:rsidR="006B0967" w:rsidRPr="00FC66F3" w:rsidRDefault="006B0967" w:rsidP="00AE52ED">
      <w:pPr>
        <w:spacing w:line="276" w:lineRule="auto"/>
        <w:jc w:val="both"/>
        <w:rPr>
          <w:rFonts w:eastAsia="ArialMT"/>
          <w:bCs/>
          <w:sz w:val="21"/>
          <w:szCs w:val="21"/>
        </w:rPr>
      </w:pPr>
      <w:r w:rsidRPr="00FC66F3">
        <w:rPr>
          <w:rFonts w:eastAsia="ArialMT"/>
          <w:bCs/>
          <w:sz w:val="21"/>
          <w:szCs w:val="21"/>
        </w:rPr>
        <w:t>b) A sala para coordenação deverá ter porta com fechadura e a chave disponibilizada para responsável indicado pelo Cofen.</w:t>
      </w:r>
    </w:p>
    <w:p w:rsidR="006B0967" w:rsidRPr="00FC66F3" w:rsidRDefault="006B0967" w:rsidP="00AE52ED">
      <w:pPr>
        <w:spacing w:line="276" w:lineRule="auto"/>
        <w:jc w:val="both"/>
        <w:rPr>
          <w:rFonts w:eastAsia="ArialMT"/>
          <w:bCs/>
          <w:sz w:val="21"/>
          <w:szCs w:val="21"/>
        </w:rPr>
      </w:pPr>
      <w:r w:rsidRPr="00FC66F3">
        <w:rPr>
          <w:rFonts w:eastAsia="ArialMT"/>
          <w:bCs/>
          <w:sz w:val="21"/>
          <w:szCs w:val="21"/>
        </w:rPr>
        <w:t>c) Todas as salas deverão estar, preferencialmente, no mesmo pavimento do Auditório, sendo proibido o uso de biombos ou quartos para hóspedes como salas de apoio, visando facilitar a dinâmica do evento e a acessibilidade de participantes portadores de necessidades especiais.</w:t>
      </w:r>
    </w:p>
    <w:p w:rsidR="00644335" w:rsidRDefault="00644335" w:rsidP="00AE52ED">
      <w:pPr>
        <w:spacing w:line="276" w:lineRule="auto"/>
        <w:ind w:left="454"/>
        <w:jc w:val="both"/>
        <w:rPr>
          <w:rFonts w:eastAsia="ArialMT"/>
          <w:bCs/>
          <w:sz w:val="21"/>
          <w:szCs w:val="21"/>
        </w:rPr>
      </w:pPr>
    </w:p>
    <w:p w:rsidR="00D1696F" w:rsidRDefault="00D1696F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4E7D32" w:rsidRDefault="004E7D32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6B0967" w:rsidRDefault="006B0967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INFRAESTRUTURA FÍSICA</w:t>
      </w:r>
    </w:p>
    <w:p w:rsidR="00644335" w:rsidRDefault="00644335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25"/>
        <w:gridCol w:w="993"/>
        <w:gridCol w:w="425"/>
        <w:gridCol w:w="992"/>
        <w:gridCol w:w="1276"/>
      </w:tblGrid>
      <w:tr w:rsidR="00ED10A3" w:rsidTr="00DD1548">
        <w:trPr>
          <w:cantSplit/>
          <w:trHeight w:val="1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1965B8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Descrição(descrição detalhada: atender a especificação contida no item 4 do termo de referência)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Local de Instalação/Macro descrição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1965B8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1965B8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  <w:p w:rsidR="006B0967" w:rsidRDefault="006B0967" w:rsidP="001965B8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1965B8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ED10A3" w:rsidRPr="001965B8" w:rsidTr="00DD1548">
        <w:trPr>
          <w:trHeight w:hRule="exact" w:val="10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Mesa plenária em “I” que comporte 6 (seis) pessoas sentadas, com trampo frontal de madeira ou com toalhas brancas.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Auditório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Obs.: Os itens do auditório deverão estar disponíveis para montagem e teste nos dias 09/03/20 e para utilização no período de 10 a 13/03/20. Assim serão consideradas 5 diárias para locação.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4755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220,00</w:t>
            </w:r>
          </w:p>
        </w:tc>
      </w:tr>
      <w:tr w:rsidR="00ED10A3" w:rsidRPr="001965B8" w:rsidTr="00DD1548">
        <w:trPr>
          <w:trHeight w:hRule="exact" w:val="93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Cadeiras acolchoadas e ergonômicas para mesa plenária.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6.480,00</w:t>
            </w:r>
          </w:p>
        </w:tc>
      </w:tr>
      <w:tr w:rsidR="00ED10A3" w:rsidRPr="001965B8" w:rsidTr="00DD1548">
        <w:trPr>
          <w:trHeight w:hRule="exact" w:val="135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Microfone wireless (sem fio), com pilhas e/ou baterias reservas em quantidade suficiente para todo o período de duração do evento.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960,00</w:t>
            </w:r>
          </w:p>
        </w:tc>
      </w:tr>
      <w:tr w:rsidR="00ED10A3" w:rsidRPr="001965B8" w:rsidTr="00DD1548">
        <w:trPr>
          <w:trHeight w:hRule="exact" w:val="9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rFonts w:eastAsia="Arial"/>
                <w:sz w:val="20"/>
                <w:szCs w:val="20"/>
              </w:rPr>
              <w:t>Microfone com fio, tipo Gooseneck, com pilhas e/ou baterias reservas em quantidade suficiente para todo o período de duração do evento.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74,00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592,00</w:t>
            </w:r>
          </w:p>
        </w:tc>
      </w:tr>
      <w:tr w:rsidR="00ED10A3" w:rsidRPr="001965B8" w:rsidTr="00DD1548">
        <w:trPr>
          <w:trHeight w:hRule="exact" w:val="231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Tribuna em acrílico (aprox. 1,20m altura x 50 cm largura x 40 cm prof.). com adesivo frontal da identidade visual do evento, em arte com impressão digital em adesivo de PVC flexível branco leitoso, de acordo com arquivo a ser enviado;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100,84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403,36</w:t>
            </w:r>
          </w:p>
        </w:tc>
      </w:tr>
      <w:tr w:rsidR="00ED10A3" w:rsidRPr="001965B8" w:rsidTr="00DD1548">
        <w:trPr>
          <w:trHeight w:hRule="exact" w:val="8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Projetor multimídia com potência e resolução compatíveis.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149,00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596,00</w:t>
            </w:r>
          </w:p>
        </w:tc>
      </w:tr>
      <w:tr w:rsidR="00ED10A3" w:rsidRPr="001965B8" w:rsidTr="00DD1548">
        <w:trPr>
          <w:trHeight w:hRule="exact" w:val="2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Tela de 180”.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9643F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400,00</w:t>
            </w:r>
          </w:p>
        </w:tc>
      </w:tr>
      <w:tr w:rsidR="00ED10A3" w:rsidRPr="001965B8" w:rsidTr="00DD1548">
        <w:trPr>
          <w:trHeight w:hRule="exact" w:val="4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4755B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6B0967" w:rsidP="007938DB">
            <w:pPr>
              <w:rPr>
                <w:sz w:val="20"/>
                <w:szCs w:val="20"/>
              </w:rPr>
            </w:pPr>
            <w:r w:rsidRPr="0074755B">
              <w:rPr>
                <w:sz w:val="20"/>
                <w:szCs w:val="20"/>
              </w:rPr>
              <w:t>Base com suporte para mastros de bandeira.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6B0967" w:rsidP="007938DB">
            <w:pPr>
              <w:rPr>
                <w:sz w:val="20"/>
                <w:szCs w:val="20"/>
              </w:rPr>
            </w:pPr>
            <w:r w:rsidRPr="0074755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236795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236795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45,18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236795" w:rsidP="00ED10A3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180,71</w:t>
            </w:r>
          </w:p>
        </w:tc>
      </w:tr>
      <w:tr w:rsidR="00ED10A3" w:rsidRPr="001965B8" w:rsidTr="00DD1548">
        <w:trPr>
          <w:trHeight w:hRule="exact" w:val="6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Mastros de bandeiras, compatível com o suporte de mastros já mencionado.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420,00</w:t>
            </w:r>
          </w:p>
        </w:tc>
      </w:tr>
      <w:tr w:rsidR="00ED10A3" w:rsidRPr="001965B8" w:rsidTr="00DD1548">
        <w:trPr>
          <w:trHeight w:hRule="exact" w:val="11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Notebook com acesso a Internet para projeção e sonorização compatível com o ambiente e equipamentos.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960,00</w:t>
            </w:r>
          </w:p>
        </w:tc>
      </w:tr>
      <w:tr w:rsidR="00ED10A3" w:rsidRPr="001965B8" w:rsidTr="00DD1548">
        <w:trPr>
          <w:trHeight w:hRule="exact" w:val="17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Palco ou praticável, mediando no mínimo 6m x 3m x 0,8m, com duas escadas móveis laterais para acesso, a fim de proporcionar boa visibilidade dos participantes alocados no final do ambiente.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ED10A3" w:rsidRDefault="0002269A" w:rsidP="00ED10A3">
            <w:pPr>
              <w:jc w:val="center"/>
              <w:rPr>
                <w:b/>
                <w:sz w:val="20"/>
                <w:szCs w:val="20"/>
              </w:rPr>
            </w:pPr>
            <w:r w:rsidRPr="00ED10A3">
              <w:rPr>
                <w:b/>
                <w:sz w:val="20"/>
                <w:szCs w:val="20"/>
              </w:rPr>
              <w:t>2.000,00</w:t>
            </w:r>
          </w:p>
        </w:tc>
      </w:tr>
      <w:tr w:rsidR="00ED10A3" w:rsidRPr="001965B8" w:rsidTr="00DD1548">
        <w:trPr>
          <w:trHeight w:hRule="exact" w:val="17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Mesa do tipo pranchões, devidamente forradas, com montagem em formato escolar para acomodar 90 pessoas, sendo até 3 pessoas por casa pranchão.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4</w:t>
            </w:r>
            <w:r w:rsidR="0074755B" w:rsidRPr="0074755B">
              <w:rPr>
                <w:b/>
                <w:sz w:val="20"/>
                <w:szCs w:val="20"/>
              </w:rPr>
              <w:t>.</w:t>
            </w:r>
            <w:r w:rsidRPr="0074755B">
              <w:rPr>
                <w:b/>
                <w:sz w:val="20"/>
                <w:szCs w:val="20"/>
              </w:rPr>
              <w:t>200,00</w:t>
            </w:r>
          </w:p>
        </w:tc>
      </w:tr>
      <w:tr w:rsidR="00ED10A3" w:rsidRPr="001965B8" w:rsidTr="00DD1548">
        <w:trPr>
          <w:trHeight w:hRule="exact"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Passador de slides com bateria suficiente para duração do evento.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160,00</w:t>
            </w:r>
          </w:p>
        </w:tc>
      </w:tr>
      <w:tr w:rsidR="00ED10A3" w:rsidRPr="001965B8" w:rsidTr="00DD1548">
        <w:trPr>
          <w:trHeight w:hRule="exact" w:val="37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Sistema de sonorização para os 06 microfones, adequado ao ambiente, com caixa (s) de som e todos os cabos necessários, inclusive cabo de áudio que conecte a saída de áudio do notebook (conexão P2 fêmea) com a entrada de áudio da mesa de som, com comprimento que atenda à disposição adequada do equipamento (notebook) que será utilizado no espaço contratado, e não interfira na disposição e/ou comunicação entre o notebook e o projetor.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849,00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765BC0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3.3</w:t>
            </w:r>
            <w:r w:rsidR="0002269A" w:rsidRPr="0074755B">
              <w:rPr>
                <w:b/>
                <w:sz w:val="20"/>
                <w:szCs w:val="20"/>
              </w:rPr>
              <w:t>96,00</w:t>
            </w:r>
          </w:p>
        </w:tc>
      </w:tr>
      <w:tr w:rsidR="00ED10A3" w:rsidRPr="001965B8" w:rsidTr="00DD1548">
        <w:trPr>
          <w:trHeight w:hRule="exact" w:val="12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Notebook com acesso a Internet via cabo, evitando instabilidade de rede devido ao alto número de acessos à rede sem fio do hotel.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Sala da 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Coordenação 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(de 07 a 13/03/20)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840,00</w:t>
            </w:r>
          </w:p>
        </w:tc>
      </w:tr>
      <w:tr w:rsidR="00ED10A3" w:rsidRPr="001965B8" w:rsidTr="00DD1548">
        <w:trPr>
          <w:trHeight w:hRule="exact" w:val="77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 w:rsidRPr="007938DB">
              <w:rPr>
                <w:rFonts w:eastAsia="ArialM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Impressora a laser com tonner de tinta colorida e preto e branco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2.450,00</w:t>
            </w:r>
          </w:p>
        </w:tc>
      </w:tr>
      <w:tr w:rsidR="00ED10A3" w:rsidRPr="001965B8" w:rsidTr="00DD1548">
        <w:trPr>
          <w:trHeight w:hRule="exact" w:val="4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Notebook com acesso a Internet sem fio, via link dedicado.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Sala da 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Presidência 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(de 09 a 13/03/20)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600,00</w:t>
            </w:r>
          </w:p>
        </w:tc>
      </w:tr>
      <w:tr w:rsidR="00ED10A3" w:rsidRPr="001965B8" w:rsidTr="00DD1548">
        <w:trPr>
          <w:trHeight w:hRule="exact" w:val="8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Impressora a laser com tonner de tinta colorida e preto e branco.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02269A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1.750,00</w:t>
            </w:r>
          </w:p>
        </w:tc>
      </w:tr>
      <w:tr w:rsidR="00ED10A3" w:rsidRPr="001965B8" w:rsidTr="00DD1548">
        <w:trPr>
          <w:trHeight w:hRule="exact" w:val="46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Atração cultural.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Espaço para Jantar Institucional 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(de 12/03/20)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4755B">
            <w:pPr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Apresentação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2.700,00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2.700,00</w:t>
            </w:r>
          </w:p>
        </w:tc>
      </w:tr>
      <w:tr w:rsidR="00ED10A3" w:rsidRPr="001965B8" w:rsidTr="00DD1548">
        <w:trPr>
          <w:trHeight w:hRule="exact" w:val="12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Palco ou praticável para apresentação, medindo aproximadamente 6m x 3m x 0,8m, com duas escadas móveis laterais para acesso.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Microfone wireless (sem fio), com pilhas e/ou baterias reservas em quantidade suficiente para todo o período de duração do jantar.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600,00</w:t>
            </w:r>
          </w:p>
        </w:tc>
      </w:tr>
      <w:tr w:rsidR="00ED10A3" w:rsidRPr="001965B8" w:rsidTr="00DD1548">
        <w:trPr>
          <w:trHeight w:hRule="exact"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Microfones sem fio tipo  Gooseneck, com pilhas e/ou baterias reservas em quantidade suficiente para todo o período de duração do evento. 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140,00</w:t>
            </w:r>
          </w:p>
        </w:tc>
      </w:tr>
      <w:tr w:rsidR="00ED10A3" w:rsidRPr="001965B8" w:rsidTr="00DD1548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Tela de projeção de 180º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8C206E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C82B73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100,00</w:t>
            </w:r>
          </w:p>
        </w:tc>
      </w:tr>
      <w:tr w:rsidR="00ED10A3" w:rsidRPr="001965B8" w:rsidTr="00DD1548">
        <w:trPr>
          <w:trHeight w:val="2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Projetor multimídia com potência e resolução compatíveis.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C82B73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149,00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C82B73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149,00</w:t>
            </w:r>
          </w:p>
        </w:tc>
      </w:tr>
      <w:tr w:rsidR="00ED10A3" w:rsidRPr="001965B8" w:rsidTr="00DD1548">
        <w:trPr>
          <w:trHeight w:val="2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Notebooks com acesso a Internet para projeção e sonorização compatível com o ambiente e equipamentos.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4755B" w:rsidRDefault="00C82B73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4755B" w:rsidRDefault="00C82B73" w:rsidP="0074755B">
            <w:pPr>
              <w:jc w:val="center"/>
              <w:rPr>
                <w:b/>
                <w:sz w:val="20"/>
                <w:szCs w:val="20"/>
              </w:rPr>
            </w:pPr>
            <w:r w:rsidRPr="0074755B">
              <w:rPr>
                <w:b/>
                <w:sz w:val="20"/>
                <w:szCs w:val="20"/>
              </w:rPr>
              <w:t>240,00</w:t>
            </w:r>
          </w:p>
        </w:tc>
      </w:tr>
      <w:tr w:rsidR="00ED10A3" w:rsidRPr="001965B8" w:rsidTr="00DD1548">
        <w:trPr>
          <w:trHeight w:val="96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rFonts w:eastAsia="Arial"/>
                <w:sz w:val="20"/>
                <w:szCs w:val="20"/>
                <w:highlight w:val="yellow"/>
              </w:rPr>
            </w:pPr>
            <w:r w:rsidRPr="007938DB">
              <w:rPr>
                <w:rFonts w:eastAsia="Arial"/>
                <w:sz w:val="20"/>
                <w:szCs w:val="20"/>
              </w:rPr>
              <w:t xml:space="preserve"> Acesso à internet via wireless (sem fio) com ponto externo, para 06 pessoas no dia 07/03/20 e para 90 pessoas, no período de 09 a 13/03/20, com pelo menos 120 MB de velocidade, em todos os espaços do hotel.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F3D77">
            <w:pPr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Internet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Quant. de usuários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4.233,30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4.233,30</w:t>
            </w:r>
          </w:p>
        </w:tc>
      </w:tr>
      <w:tr w:rsidR="00ED10A3" w:rsidRPr="001965B8" w:rsidTr="00DD1548">
        <w:trPr>
          <w:trHeight w:hRule="exact" w:val="1353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4.233,30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1</w:t>
            </w:r>
            <w:r w:rsidR="00CE3358" w:rsidRPr="007F3D77">
              <w:rPr>
                <w:b/>
                <w:sz w:val="20"/>
                <w:szCs w:val="20"/>
              </w:rPr>
              <w:t>2</w:t>
            </w:r>
            <w:r w:rsidRPr="007F3D77">
              <w:rPr>
                <w:b/>
                <w:sz w:val="20"/>
                <w:szCs w:val="20"/>
              </w:rPr>
              <w:t>.699,90</w:t>
            </w:r>
          </w:p>
        </w:tc>
      </w:tr>
      <w:tr w:rsidR="00ED10A3" w:rsidRPr="001965B8" w:rsidTr="00DD1548">
        <w:trPr>
          <w:trHeight w:hRule="exact" w:val="8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 xml:space="preserve">Notebooks ou ultrabooks que devem estar conectados às impressoras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Credenciamento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(de 10 e 11/03/20)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240,00</w:t>
            </w:r>
          </w:p>
        </w:tc>
      </w:tr>
      <w:tr w:rsidR="00ED10A3" w:rsidRPr="001965B8" w:rsidTr="00DD1548">
        <w:trPr>
          <w:trHeight w:hRule="exact" w:val="4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Impressora a laser para etiquetas</w:t>
            </w:r>
          </w:p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500,00</w:t>
            </w:r>
          </w:p>
        </w:tc>
      </w:tr>
      <w:tr w:rsidR="00ED10A3" w:rsidRPr="001965B8" w:rsidTr="00DD1548">
        <w:trPr>
          <w:trHeight w:hRule="exact" w:val="1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Arranjo de flores naturais tipo jardineira para mesa plenária, a ser substituído, se houver necessidade, devido à quantidade de dias de evento.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Decoração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807,00</w:t>
            </w:r>
          </w:p>
        </w:tc>
      </w:tr>
      <w:tr w:rsidR="00ED10A3" w:rsidRPr="001965B8" w:rsidTr="00DD1548">
        <w:trPr>
          <w:trHeight w:val="6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Arranjos com tripés com flores naturais para a entrada do auditório e foyer, a serem substituídos, se houver necessidade, devido à quantidade de dias de evento.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C82B73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288,10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4F1656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1.728,60</w:t>
            </w:r>
          </w:p>
        </w:tc>
      </w:tr>
      <w:tr w:rsidR="00ED10A3" w:rsidRPr="001965B8" w:rsidTr="00DD1548">
        <w:trPr>
          <w:trHeight w:val="6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Arranjos de flores naturais, tipo centro de mesa, montados em base de cipó ou cachepô, com suporte em vidro ou madeira, apenas para utilização durante todo o jantar do dia 12/03/2020.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4F1656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4F1656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7.560,00</w:t>
            </w:r>
          </w:p>
        </w:tc>
      </w:tr>
      <w:tr w:rsidR="00ED10A3" w:rsidRPr="001965B8" w:rsidTr="00DD1548">
        <w:trPr>
          <w:trHeight w:val="5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Arranjos de flores naturais tipo buffet, apenas para utilização durante todo o jantar do dia 12/03/20.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  <w:r w:rsidRPr="007938D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7938DB" w:rsidRDefault="006B0967" w:rsidP="00793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4F1656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246,09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0967" w:rsidRPr="007F3D77" w:rsidRDefault="00774D1D" w:rsidP="007F3D77">
            <w:pPr>
              <w:jc w:val="center"/>
              <w:rPr>
                <w:b/>
                <w:sz w:val="20"/>
                <w:szCs w:val="20"/>
              </w:rPr>
            </w:pPr>
            <w:r w:rsidRPr="007F3D77">
              <w:rPr>
                <w:b/>
                <w:sz w:val="20"/>
                <w:szCs w:val="20"/>
              </w:rPr>
              <w:t>738,27</w:t>
            </w:r>
          </w:p>
        </w:tc>
      </w:tr>
      <w:tr w:rsidR="006B0967" w:rsidTr="00DD1548">
        <w:trPr>
          <w:trHeight w:val="81"/>
        </w:trPr>
        <w:tc>
          <w:tcPr>
            <w:tcW w:w="8080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0967" w:rsidRPr="008E47FB" w:rsidRDefault="006B0967" w:rsidP="008E47FB">
            <w:pPr>
              <w:jc w:val="center"/>
              <w:rPr>
                <w:b/>
              </w:rPr>
            </w:pPr>
            <w:r w:rsidRPr="008E47FB">
              <w:rPr>
                <w:b/>
              </w:rPr>
              <w:t>VALOR TOTAL R$</w:t>
            </w:r>
            <w:r w:rsidR="008E47FB">
              <w:rPr>
                <w:b/>
              </w:rPr>
              <w:t xml:space="preserve"> </w:t>
            </w:r>
            <w:r w:rsidR="008E47FB" w:rsidRPr="008E47FB">
              <w:rPr>
                <w:b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6B0967" w:rsidRPr="008E47FB" w:rsidRDefault="007938DB" w:rsidP="008E47FB">
            <w:pPr>
              <w:jc w:val="center"/>
              <w:rPr>
                <w:b/>
              </w:rPr>
            </w:pPr>
            <w:r w:rsidRPr="008E47FB">
              <w:rPr>
                <w:b/>
              </w:rPr>
              <w:t>59.044,15</w:t>
            </w:r>
          </w:p>
        </w:tc>
      </w:tr>
    </w:tbl>
    <w:p w:rsidR="006B0967" w:rsidRDefault="006B0967" w:rsidP="00AE52ED">
      <w:pPr>
        <w:spacing w:line="276" w:lineRule="auto"/>
        <w:ind w:left="454"/>
        <w:jc w:val="both"/>
        <w:rPr>
          <w:rFonts w:eastAsia="ArialMT"/>
          <w:bCs/>
          <w:color w:val="000000"/>
          <w:sz w:val="16"/>
          <w:szCs w:val="16"/>
          <w:shd w:val="clear" w:color="auto" w:fill="FF0000"/>
        </w:rPr>
      </w:pPr>
    </w:p>
    <w:p w:rsidR="006B0967" w:rsidRPr="00C543C0" w:rsidRDefault="006B0967" w:rsidP="00AE52ED">
      <w:pPr>
        <w:spacing w:line="276" w:lineRule="auto"/>
        <w:ind w:left="454"/>
        <w:jc w:val="both"/>
        <w:rPr>
          <w:rFonts w:eastAsia="ArialMT"/>
          <w:bCs/>
          <w:color w:val="000000"/>
          <w:sz w:val="21"/>
          <w:szCs w:val="21"/>
        </w:rPr>
      </w:pPr>
      <w:r w:rsidRPr="00C543C0">
        <w:rPr>
          <w:rFonts w:eastAsia="ArialMT"/>
          <w:bCs/>
          <w:color w:val="000000"/>
          <w:sz w:val="21"/>
          <w:szCs w:val="21"/>
        </w:rPr>
        <w:lastRenderedPageBreak/>
        <w:t xml:space="preserve">a) Todos os equipamentos técnicos requeridos nos subitens acima serão utilizados no período discriminado neste Termo, devendo já estar disponíveis e em funcionamento nas datas previstas para cada ambiente. </w:t>
      </w:r>
    </w:p>
    <w:p w:rsidR="006B0967" w:rsidRPr="00C543C0" w:rsidRDefault="006B0967" w:rsidP="00AE52ED">
      <w:pPr>
        <w:spacing w:line="276" w:lineRule="auto"/>
        <w:ind w:left="454"/>
        <w:jc w:val="both"/>
        <w:rPr>
          <w:rFonts w:eastAsia="ArialMT"/>
          <w:b/>
          <w:bCs/>
          <w:color w:val="000000"/>
          <w:sz w:val="21"/>
          <w:szCs w:val="21"/>
          <w:lang/>
        </w:rPr>
      </w:pPr>
      <w:r w:rsidRPr="00C543C0">
        <w:rPr>
          <w:rFonts w:eastAsia="ArialMT"/>
          <w:bCs/>
          <w:color w:val="000000"/>
          <w:sz w:val="21"/>
          <w:szCs w:val="21"/>
        </w:rPr>
        <w:t>b) Deverá ser fornecido mobiliário completo para recepção (credenciamento) e salas de apoio.</w:t>
      </w:r>
    </w:p>
    <w:p w:rsidR="006B0967" w:rsidRDefault="006B0967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644335" w:rsidRDefault="00644335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</w:p>
    <w:p w:rsidR="006B0967" w:rsidRDefault="006B0967" w:rsidP="00AE52ED">
      <w:pPr>
        <w:spacing w:line="276" w:lineRule="auto"/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INFRAESTRUTURA DE RECURSOS HUMANOS</w:t>
      </w:r>
    </w:p>
    <w:p w:rsidR="00644335" w:rsidRDefault="00644335" w:rsidP="00AE52ED">
      <w:pPr>
        <w:spacing w:line="276" w:lineRule="auto"/>
        <w:jc w:val="center"/>
        <w:rPr>
          <w:rFonts w:eastAsia="ArialMT"/>
          <w:b/>
          <w:bCs/>
          <w:color w:val="000000"/>
          <w:sz w:val="10"/>
          <w:szCs w:val="1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6"/>
        <w:gridCol w:w="570"/>
        <w:gridCol w:w="567"/>
        <w:gridCol w:w="1417"/>
        <w:gridCol w:w="567"/>
        <w:gridCol w:w="993"/>
        <w:gridCol w:w="1559"/>
      </w:tblGrid>
      <w:tr w:rsidR="006B0967" w:rsidTr="005C6900">
        <w:trPr>
          <w:cantSplit/>
          <w:trHeight w:val="1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Descrição(descrição detalhada: atender a especificação contida no item 4 do termo de referência)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dias</w:t>
            </w:r>
          </w:p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6B0967" w:rsidRPr="00A21108" w:rsidTr="005C6900">
        <w:trPr>
          <w:trHeight w:val="36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Técnico em informática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Profissional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12h às 20h, com intervalo de 2 horas de almoço</w:t>
            </w:r>
          </w:p>
          <w:p w:rsidR="006B0967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(6 horas)</w:t>
            </w:r>
          </w:p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</w:tr>
      <w:tr w:rsidR="006B0967" w:rsidRPr="00A21108" w:rsidTr="005C6900">
        <w:trPr>
          <w:trHeight w:val="36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8h ás 18h, com intervalo de 2h de almoço</w:t>
            </w:r>
          </w:p>
          <w:p w:rsidR="006B0967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 horas)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</w:tr>
      <w:tr w:rsidR="006B0967" w:rsidRPr="00A21108" w:rsidTr="005C6900">
        <w:trPr>
          <w:trHeight w:val="36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8h às 12h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182,00</w:t>
            </w:r>
          </w:p>
        </w:tc>
      </w:tr>
      <w:tr w:rsidR="006B0967" w:rsidRPr="00A21108" w:rsidTr="005C6900">
        <w:trPr>
          <w:trHeight w:val="37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PargrafodaLista"/>
              <w:spacing w:line="276" w:lineRule="auto"/>
              <w:ind w:left="0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Técnico de equipamentos audiovisuais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Profissional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 xml:space="preserve">De </w:t>
            </w:r>
            <w:r>
              <w:rPr>
                <w:rFonts w:eastAsia="Arial"/>
                <w:sz w:val="19"/>
                <w:szCs w:val="19"/>
              </w:rPr>
              <w:t>12h às 00</w:t>
            </w:r>
            <w:r w:rsidRPr="000561F4">
              <w:rPr>
                <w:rFonts w:eastAsia="Arial"/>
                <w:sz w:val="19"/>
                <w:szCs w:val="19"/>
              </w:rPr>
              <w:t xml:space="preserve">h, </w:t>
            </w:r>
            <w:r>
              <w:rPr>
                <w:rFonts w:eastAsia="Arial"/>
                <w:sz w:val="19"/>
                <w:szCs w:val="19"/>
              </w:rPr>
              <w:t>com intervalo de 2</w:t>
            </w:r>
            <w:r w:rsidRPr="000561F4">
              <w:rPr>
                <w:rFonts w:eastAsia="Arial"/>
                <w:sz w:val="19"/>
                <w:szCs w:val="19"/>
              </w:rPr>
              <w:t xml:space="preserve"> hora</w:t>
            </w:r>
            <w:r>
              <w:rPr>
                <w:rFonts w:eastAsia="Arial"/>
                <w:sz w:val="19"/>
                <w:szCs w:val="19"/>
              </w:rPr>
              <w:t>s</w:t>
            </w:r>
            <w:r w:rsidRPr="000561F4">
              <w:rPr>
                <w:rFonts w:eastAsia="Arial"/>
                <w:sz w:val="19"/>
                <w:szCs w:val="19"/>
              </w:rPr>
              <w:t xml:space="preserve"> de almoço</w:t>
            </w:r>
          </w:p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(10</w:t>
            </w:r>
            <w:r w:rsidRPr="000561F4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0561F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178,50</w:t>
            </w:r>
          </w:p>
        </w:tc>
      </w:tr>
      <w:tr w:rsidR="006B0967" w:rsidRPr="00A21108" w:rsidTr="005C6900">
        <w:trPr>
          <w:trHeight w:hRule="exact" w:val="107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0561F4" w:rsidRDefault="006B0967" w:rsidP="00AE52ED">
            <w:pPr>
              <w:suppressAutoHyphens w:val="0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0561F4" w:rsidRDefault="006B0967" w:rsidP="00AE52ED">
            <w:pPr>
              <w:suppressAutoHyphens w:val="0"/>
              <w:snapToGrid w:val="0"/>
              <w:spacing w:line="276" w:lineRule="auto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9E6BEE" w:rsidRDefault="006B0967" w:rsidP="00AE52ED">
            <w:pPr>
              <w:suppressAutoHyphens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9E6BEE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B0967" w:rsidRPr="009E6BEE" w:rsidRDefault="006B0967" w:rsidP="00AE52ED">
            <w:pPr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9E6BEE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 w:rsidRPr="009E6BEE">
              <w:rPr>
                <w:sz w:val="19"/>
                <w:szCs w:val="19"/>
              </w:rPr>
              <w:t xml:space="preserve">De </w:t>
            </w:r>
            <w:r w:rsidRPr="009E6BEE">
              <w:rPr>
                <w:rFonts w:eastAsia="Arial"/>
                <w:sz w:val="19"/>
                <w:szCs w:val="19"/>
              </w:rPr>
              <w:t>8h às 20h, com intervalo de 2 horas de almoço</w:t>
            </w:r>
          </w:p>
          <w:p w:rsidR="006B0967" w:rsidRPr="009E6BEE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 w:rsidRPr="009E6BEE">
              <w:rPr>
                <w:rFonts w:eastAsia="Arial"/>
                <w:sz w:val="19"/>
                <w:szCs w:val="19"/>
              </w:rPr>
              <w:t>(10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9E6BEE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9E6BEE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9E6BEE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714,00</w:t>
            </w:r>
          </w:p>
        </w:tc>
      </w:tr>
      <w:tr w:rsidR="006B0967" w:rsidRPr="00A21108" w:rsidTr="005C6900">
        <w:trPr>
          <w:trHeight w:val="695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0561F4" w:rsidRDefault="006B0967" w:rsidP="00AE52ED">
            <w:pPr>
              <w:suppressAutoHyphens w:val="0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0561F4" w:rsidRDefault="006B0967" w:rsidP="00AE52ED">
            <w:pPr>
              <w:suppressAutoHyphens w:val="0"/>
              <w:snapToGrid w:val="0"/>
              <w:spacing w:line="276" w:lineRule="auto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uppressAutoHyphens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0967" w:rsidRPr="000561F4" w:rsidRDefault="006B0967" w:rsidP="00AE52ED">
            <w:pPr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 </w:t>
            </w:r>
            <w:r w:rsidRPr="000561F4">
              <w:rPr>
                <w:sz w:val="19"/>
                <w:szCs w:val="19"/>
              </w:rPr>
              <w:t>8</w:t>
            </w:r>
            <w:r>
              <w:rPr>
                <w:rFonts w:eastAsia="Arial"/>
                <w:sz w:val="19"/>
                <w:szCs w:val="19"/>
              </w:rPr>
              <w:t>h às 12</w:t>
            </w:r>
            <w:r w:rsidRPr="000561F4">
              <w:rPr>
                <w:rFonts w:eastAsia="Arial"/>
                <w:sz w:val="19"/>
                <w:szCs w:val="19"/>
              </w:rPr>
              <w:t xml:space="preserve">h </w:t>
            </w:r>
          </w:p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(4</w:t>
            </w:r>
            <w:r w:rsidRPr="000561F4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0561F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178,50</w:t>
            </w:r>
          </w:p>
        </w:tc>
      </w:tr>
      <w:tr w:rsidR="006B0967" w:rsidRPr="00A21108" w:rsidTr="005C6900">
        <w:trPr>
          <w:trHeight w:val="71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A21108" w:rsidRDefault="006B0967" w:rsidP="00A21108">
            <w:r w:rsidRPr="00A21108">
              <w:t>40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A21108" w:rsidRDefault="006B0967" w:rsidP="00A21108">
            <w:r w:rsidRPr="00A21108">
              <w:t>Recepcionista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Profissional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De 08</w:t>
            </w:r>
            <w:r>
              <w:rPr>
                <w:rFonts w:eastAsia="Arial"/>
                <w:sz w:val="19"/>
                <w:szCs w:val="19"/>
              </w:rPr>
              <w:t>h às 20</w:t>
            </w:r>
            <w:r w:rsidRPr="000561F4">
              <w:rPr>
                <w:rFonts w:eastAsia="Arial"/>
                <w:sz w:val="19"/>
                <w:szCs w:val="19"/>
              </w:rPr>
              <w:t xml:space="preserve">h  </w:t>
            </w:r>
          </w:p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561F4">
              <w:rPr>
                <w:rFonts w:eastAsia="Arial"/>
                <w:sz w:val="19"/>
                <w:szCs w:val="19"/>
              </w:rPr>
              <w:t>(</w:t>
            </w:r>
            <w:r>
              <w:rPr>
                <w:rFonts w:eastAsia="Arial"/>
                <w:sz w:val="19"/>
                <w:szCs w:val="19"/>
              </w:rPr>
              <w:t>12</w:t>
            </w:r>
            <w:r w:rsidRPr="000561F4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0561F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600,00</w:t>
            </w:r>
          </w:p>
        </w:tc>
      </w:tr>
      <w:tr w:rsidR="006B0967" w:rsidRPr="00A21108" w:rsidTr="005C6900">
        <w:trPr>
          <w:trHeight w:val="57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A21108" w:rsidRDefault="006B0967" w:rsidP="00A21108"/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Pr="00A21108" w:rsidRDefault="006B0967" w:rsidP="00A21108"/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napToGrid w:val="0"/>
              <w:spacing w:line="276" w:lineRule="auto"/>
              <w:ind w:left="113" w:right="113"/>
              <w:jc w:val="center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 xml:space="preserve">De </w:t>
            </w:r>
            <w:r>
              <w:rPr>
                <w:rFonts w:eastAsia="Arial"/>
                <w:sz w:val="19"/>
                <w:szCs w:val="19"/>
              </w:rPr>
              <w:t>8h às 20</w:t>
            </w:r>
            <w:r w:rsidRPr="000561F4">
              <w:rPr>
                <w:rFonts w:eastAsia="Arial"/>
                <w:sz w:val="19"/>
                <w:szCs w:val="19"/>
              </w:rPr>
              <w:t>h, com intervalo de 1 hora de almoço</w:t>
            </w:r>
          </w:p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(11</w:t>
            </w:r>
            <w:r w:rsidRPr="000561F4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600,00</w:t>
            </w:r>
          </w:p>
        </w:tc>
      </w:tr>
      <w:tr w:rsidR="006B0967" w:rsidRPr="00A21108" w:rsidTr="005C6900">
        <w:trPr>
          <w:trHeight w:val="717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A21108" w:rsidRDefault="006B0967" w:rsidP="00A21108"/>
        </w:tc>
        <w:tc>
          <w:tcPr>
            <w:tcW w:w="311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6B0967" w:rsidRPr="00A21108" w:rsidRDefault="006B0967" w:rsidP="00A21108"/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napToGrid w:val="0"/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rFonts w:eastAsia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De 0</w:t>
            </w:r>
            <w:r w:rsidRPr="000561F4">
              <w:rPr>
                <w:sz w:val="19"/>
                <w:szCs w:val="19"/>
              </w:rPr>
              <w:t>8</w:t>
            </w:r>
            <w:r>
              <w:rPr>
                <w:rFonts w:eastAsia="Arial"/>
                <w:sz w:val="19"/>
                <w:szCs w:val="19"/>
              </w:rPr>
              <w:t>h às 18</w:t>
            </w:r>
            <w:r w:rsidRPr="000561F4">
              <w:rPr>
                <w:rFonts w:eastAsia="Arial"/>
                <w:sz w:val="19"/>
                <w:szCs w:val="19"/>
              </w:rPr>
              <w:t>h</w:t>
            </w:r>
            <w:r>
              <w:rPr>
                <w:rFonts w:eastAsia="Arial"/>
                <w:sz w:val="19"/>
                <w:szCs w:val="19"/>
              </w:rPr>
              <w:t>,</w:t>
            </w:r>
            <w:r w:rsidRPr="000561F4">
              <w:rPr>
                <w:rFonts w:eastAsia="Arial"/>
                <w:sz w:val="19"/>
                <w:szCs w:val="19"/>
              </w:rPr>
              <w:t xml:space="preserve"> </w:t>
            </w:r>
            <w:r>
              <w:rPr>
                <w:rFonts w:eastAsia="Arial"/>
                <w:sz w:val="19"/>
                <w:szCs w:val="19"/>
              </w:rPr>
              <w:t>com intervalo de 2</w:t>
            </w:r>
            <w:r w:rsidRPr="000561F4">
              <w:rPr>
                <w:rFonts w:eastAsia="Arial"/>
                <w:sz w:val="19"/>
                <w:szCs w:val="19"/>
              </w:rPr>
              <w:t xml:space="preserve"> hora</w:t>
            </w:r>
            <w:r>
              <w:rPr>
                <w:rFonts w:eastAsia="Arial"/>
                <w:sz w:val="19"/>
                <w:szCs w:val="19"/>
              </w:rPr>
              <w:t>s de almoço</w:t>
            </w:r>
          </w:p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(8</w:t>
            </w:r>
            <w:r w:rsidRPr="000561F4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  <w:shd w:val="clear" w:color="auto" w:fill="FF0000"/>
              </w:rPr>
            </w:pPr>
            <w:r w:rsidRPr="000561F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400,00</w:t>
            </w:r>
          </w:p>
        </w:tc>
      </w:tr>
      <w:tr w:rsidR="006B0967" w:rsidRPr="00A21108" w:rsidTr="005C6900">
        <w:trPr>
          <w:trHeight w:val="1004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B0967" w:rsidRPr="00A21108" w:rsidRDefault="006B0967" w:rsidP="00A21108"/>
        </w:tc>
        <w:tc>
          <w:tcPr>
            <w:tcW w:w="311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B0967" w:rsidRPr="00A21108" w:rsidRDefault="006B0967" w:rsidP="00A21108"/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B0967" w:rsidRPr="000561F4" w:rsidRDefault="006B0967" w:rsidP="00AE52ED">
            <w:pPr>
              <w:snapToGrid w:val="0"/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0</w:t>
            </w:r>
            <w:r w:rsidRPr="000561F4">
              <w:rPr>
                <w:sz w:val="19"/>
                <w:szCs w:val="19"/>
              </w:rPr>
              <w:t>8</w:t>
            </w:r>
            <w:r>
              <w:rPr>
                <w:rFonts w:eastAsia="Arial"/>
                <w:sz w:val="19"/>
                <w:szCs w:val="19"/>
              </w:rPr>
              <w:t>h às 12</w:t>
            </w:r>
            <w:r w:rsidRPr="000561F4">
              <w:rPr>
                <w:rFonts w:eastAsia="Arial"/>
                <w:sz w:val="19"/>
                <w:szCs w:val="19"/>
              </w:rPr>
              <w:t>h</w:t>
            </w:r>
            <w:r>
              <w:rPr>
                <w:rFonts w:eastAsia="Arial"/>
                <w:sz w:val="19"/>
                <w:szCs w:val="19"/>
              </w:rPr>
              <w:t>,</w:t>
            </w:r>
            <w:r w:rsidRPr="000561F4">
              <w:rPr>
                <w:rFonts w:eastAsia="Arial"/>
                <w:sz w:val="19"/>
                <w:szCs w:val="19"/>
              </w:rPr>
              <w:t xml:space="preserve"> </w:t>
            </w:r>
            <w:r>
              <w:rPr>
                <w:rFonts w:eastAsia="Arial"/>
                <w:sz w:val="19"/>
                <w:szCs w:val="19"/>
              </w:rPr>
              <w:t>para apoio no check-out e traslado</w:t>
            </w:r>
          </w:p>
          <w:p w:rsidR="006B0967" w:rsidRPr="000561F4" w:rsidRDefault="006B0967" w:rsidP="00AE52ED">
            <w:pPr>
              <w:pStyle w:val="Contedodatabela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0561F4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67" w:rsidRPr="005C6900" w:rsidRDefault="00774D1D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200,00</w:t>
            </w:r>
          </w:p>
        </w:tc>
      </w:tr>
      <w:tr w:rsidR="006B0967" w:rsidRPr="00A21108" w:rsidTr="005C6900">
        <w:trPr>
          <w:cantSplit/>
          <w:trHeight w:hRule="exact" w:val="344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6B0967" w:rsidRPr="005C6900" w:rsidRDefault="006B0967" w:rsidP="005C6900">
            <w:pPr>
              <w:suppressAutoHyphens w:val="0"/>
              <w:spacing w:line="276" w:lineRule="auto"/>
              <w:jc w:val="center"/>
              <w:rPr>
                <w:shd w:val="clear" w:color="auto" w:fill="FF0000"/>
              </w:rPr>
            </w:pPr>
            <w:r w:rsidRPr="005C6900">
              <w:rPr>
                <w:b/>
                <w:bCs/>
              </w:rPr>
              <w:t>VALOR TOTAL R$</w:t>
            </w:r>
            <w:r w:rsidR="005C6900" w:rsidRPr="005C6900">
              <w:rPr>
                <w:b/>
                <w:bCs/>
              </w:rPr>
              <w:t xml:space="preserve"> </w:t>
            </w:r>
            <w:r w:rsidR="005C6900" w:rsidRPr="005C6900">
              <w:rPr>
                <w:b/>
                <w:bCs/>
              </w:rPr>
              <w:sym w:font="Wingdings" w:char="F0E0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6B0967" w:rsidRPr="005C6900" w:rsidRDefault="001828E3" w:rsidP="005C6900">
            <w:pPr>
              <w:jc w:val="center"/>
              <w:rPr>
                <w:b/>
              </w:rPr>
            </w:pPr>
            <w:r w:rsidRPr="005C6900">
              <w:rPr>
                <w:b/>
              </w:rPr>
              <w:t>3.417</w:t>
            </w:r>
            <w:r w:rsidR="004B4B53" w:rsidRPr="005C6900">
              <w:rPr>
                <w:b/>
              </w:rPr>
              <w:t>,00</w:t>
            </w:r>
          </w:p>
        </w:tc>
      </w:tr>
    </w:tbl>
    <w:p w:rsidR="006B0967" w:rsidRDefault="006B0967" w:rsidP="00AE52ED">
      <w:pPr>
        <w:pStyle w:val="PargrafodaLista"/>
        <w:spacing w:line="276" w:lineRule="auto"/>
        <w:ind w:left="0"/>
        <w:rPr>
          <w:b/>
          <w:sz w:val="10"/>
          <w:szCs w:val="10"/>
          <w:shd w:val="clear" w:color="auto" w:fill="FF0000"/>
        </w:rPr>
      </w:pPr>
    </w:p>
    <w:p w:rsidR="006B0967" w:rsidRDefault="006B0967" w:rsidP="00AE52ED">
      <w:pPr>
        <w:pStyle w:val="PargrafodaLista"/>
        <w:spacing w:line="276" w:lineRule="auto"/>
        <w:ind w:left="454"/>
        <w:jc w:val="both"/>
        <w:rPr>
          <w:b/>
          <w:sz w:val="16"/>
          <w:szCs w:val="16"/>
          <w:shd w:val="clear" w:color="auto" w:fill="00FFFF"/>
        </w:rPr>
      </w:pPr>
      <w:r>
        <w:rPr>
          <w:sz w:val="21"/>
          <w:szCs w:val="21"/>
        </w:rPr>
        <w:t xml:space="preserve">a) </w:t>
      </w:r>
      <w:r>
        <w:rPr>
          <w:rFonts w:eastAsia="Lucida Sans Unicode"/>
          <w:sz w:val="21"/>
          <w:szCs w:val="21"/>
          <w:lang w:bidi="pt-BR"/>
        </w:rPr>
        <w:t>A Contratada deverá controlar a escala de trabalho dos profissionais, não sendo permitida a prorrogação da jornada de trabalho, além do previsto na legislação, respeitando a carga horária de cada profissão.</w:t>
      </w:r>
    </w:p>
    <w:p w:rsidR="006B0967" w:rsidRDefault="006B0967" w:rsidP="00AE52ED">
      <w:pPr>
        <w:pStyle w:val="PargrafodaLista"/>
        <w:spacing w:line="276" w:lineRule="auto"/>
        <w:ind w:left="0"/>
        <w:rPr>
          <w:b/>
          <w:sz w:val="16"/>
          <w:szCs w:val="16"/>
          <w:shd w:val="clear" w:color="auto" w:fill="00FF00"/>
        </w:rPr>
      </w:pPr>
    </w:p>
    <w:p w:rsidR="006B0967" w:rsidRDefault="006B0967" w:rsidP="00AE52ED">
      <w:pPr>
        <w:tabs>
          <w:tab w:val="left" w:pos="2370"/>
          <w:tab w:val="center" w:pos="4535"/>
        </w:tabs>
        <w:spacing w:line="276" w:lineRule="auto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ab/>
      </w:r>
      <w:r>
        <w:rPr>
          <w:rFonts w:eastAsia="ArialMT"/>
          <w:b/>
          <w:bCs/>
          <w:color w:val="000000"/>
        </w:rPr>
        <w:tab/>
        <w:t>ALIMENTAÇÃO</w:t>
      </w:r>
    </w:p>
    <w:p w:rsidR="00644335" w:rsidRDefault="00644335" w:rsidP="00AE52ED">
      <w:pPr>
        <w:tabs>
          <w:tab w:val="left" w:pos="2370"/>
          <w:tab w:val="center" w:pos="4535"/>
        </w:tabs>
        <w:spacing w:line="276" w:lineRule="auto"/>
        <w:rPr>
          <w:rFonts w:eastAsia="ArialMT"/>
          <w:b/>
          <w:bCs/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992"/>
        <w:gridCol w:w="567"/>
        <w:gridCol w:w="993"/>
        <w:gridCol w:w="1134"/>
        <w:gridCol w:w="1559"/>
      </w:tblGrid>
      <w:tr w:rsidR="006B0967" w:rsidTr="006D0B3F">
        <w:trPr>
          <w:cantSplit/>
          <w:trHeight w:val="1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 (descrição detalhada: atender a especificação contida no item 4 termo de referencia)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serviços/mesas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pessoas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Almoço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00"/>
              </w:rPr>
            </w:pPr>
            <w:r>
              <w:rPr>
                <w:sz w:val="20"/>
                <w:szCs w:val="20"/>
              </w:rPr>
              <w:t>P/ Pessoa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55,80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15.066,00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Jantar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19.800,00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4F37FB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 w:rsidRPr="004F37FB">
              <w:rPr>
                <w:sz w:val="20"/>
                <w:szCs w:val="20"/>
              </w:rPr>
              <w:t>Jantar Institucional (*)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9.900,00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D6998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36,29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2.903,20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 w:rsidRPr="006D6998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9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36,29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3.266,10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 w:rsidRPr="006D6998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 w:rsidRPr="006D699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36,29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13.064,40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D6998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6D6998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36,29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3.266,10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 de Café </w:t>
            </w:r>
            <w:r>
              <w:rPr>
                <w:b/>
                <w:sz w:val="20"/>
                <w:szCs w:val="20"/>
              </w:rPr>
              <w:t>(de 10 às 18h)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480,00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 de Café </w:t>
            </w:r>
            <w:r>
              <w:rPr>
                <w:b/>
                <w:sz w:val="20"/>
                <w:szCs w:val="20"/>
              </w:rPr>
              <w:t>(de 8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960,00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 de Café </w:t>
            </w:r>
            <w:r>
              <w:rPr>
                <w:b/>
                <w:sz w:val="20"/>
                <w:szCs w:val="20"/>
              </w:rPr>
              <w:t>(de 8 às 12h e de 14h ás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3.240,00</w:t>
            </w:r>
          </w:p>
        </w:tc>
      </w:tr>
      <w:tr w:rsidR="006B0967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A87593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 de Café </w:t>
            </w:r>
            <w:r>
              <w:rPr>
                <w:b/>
                <w:sz w:val="20"/>
                <w:szCs w:val="20"/>
              </w:rPr>
              <w:t>(de 8 às 12h)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Default="006B0967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B0967" w:rsidRPr="005C6900" w:rsidRDefault="00DA1297" w:rsidP="005C6900">
            <w:pPr>
              <w:jc w:val="center"/>
              <w:rPr>
                <w:b/>
                <w:sz w:val="20"/>
                <w:szCs w:val="20"/>
              </w:rPr>
            </w:pPr>
            <w:r w:rsidRPr="005C6900">
              <w:rPr>
                <w:b/>
                <w:sz w:val="20"/>
                <w:szCs w:val="20"/>
              </w:rPr>
              <w:t>1.080,00</w:t>
            </w:r>
          </w:p>
        </w:tc>
      </w:tr>
      <w:tr w:rsidR="00692A52" w:rsidTr="005C69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52" w:rsidRPr="0072014A" w:rsidRDefault="00692A52" w:rsidP="0072014A">
            <w:pPr>
              <w:jc w:val="center"/>
              <w:rPr>
                <w:b/>
              </w:rPr>
            </w:pPr>
            <w:r w:rsidRPr="0072014A">
              <w:rPr>
                <w:b/>
              </w:rPr>
              <w:t xml:space="preserve">TOTAL DA ALIMENTAÇÃO </w:t>
            </w:r>
            <w:r w:rsidRPr="0072014A">
              <w:rPr>
                <w:b/>
              </w:rPr>
              <w:sym w:font="Wingdings" w:char="F0E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A52" w:rsidRPr="0072014A" w:rsidRDefault="00A21108" w:rsidP="005C6900">
            <w:pPr>
              <w:jc w:val="center"/>
              <w:rPr>
                <w:b/>
              </w:rPr>
            </w:pPr>
            <w:r w:rsidRPr="0072014A">
              <w:rPr>
                <w:b/>
              </w:rPr>
              <w:t>73.025,80</w:t>
            </w:r>
          </w:p>
        </w:tc>
      </w:tr>
      <w:tr w:rsidR="00692A52" w:rsidTr="00692A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16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2A52" w:rsidRDefault="00692A52" w:rsidP="00AE52ED">
            <w:pPr>
              <w:pStyle w:val="Contedodatabela"/>
              <w:snapToGrid w:val="0"/>
              <w:spacing w:line="276" w:lineRule="auto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</w:tr>
      <w:tr w:rsidR="006B0967" w:rsidTr="005552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75"/>
        </w:trPr>
        <w:tc>
          <w:tcPr>
            <w:tcW w:w="77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6B0967" w:rsidRPr="00F015C4" w:rsidRDefault="006B0967" w:rsidP="0055523F">
            <w:pPr>
              <w:pStyle w:val="Contedodatabela"/>
              <w:snapToGrid w:val="0"/>
              <w:spacing w:line="276" w:lineRule="auto"/>
              <w:jc w:val="center"/>
            </w:pPr>
            <w:r w:rsidRPr="00F015C4">
              <w:rPr>
                <w:b/>
                <w:bCs/>
              </w:rPr>
              <w:t>VALOR TOTAL</w:t>
            </w:r>
            <w:r w:rsidR="00A21108" w:rsidRPr="00F015C4">
              <w:rPr>
                <w:b/>
                <w:bCs/>
              </w:rPr>
              <w:t xml:space="preserve"> </w:t>
            </w:r>
            <w:r w:rsidR="00DA1297" w:rsidRPr="00F015C4">
              <w:rPr>
                <w:b/>
                <w:bCs/>
              </w:rPr>
              <w:t xml:space="preserve">GLOBAL </w:t>
            </w:r>
            <w:r w:rsidRPr="00F015C4">
              <w:rPr>
                <w:b/>
                <w:bCs/>
              </w:rPr>
              <w:t>R$</w:t>
            </w:r>
            <w:r w:rsidR="0055523F">
              <w:rPr>
                <w:b/>
                <w:bCs/>
              </w:rPr>
              <w:t xml:space="preserve"> </w:t>
            </w:r>
            <w:r w:rsidR="0055523F" w:rsidRPr="0055523F">
              <w:rPr>
                <w:b/>
                <w:bCs/>
              </w:rPr>
              <w:sym w:font="Wingdings" w:char="F0E0"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6B0967" w:rsidRPr="00F015C4" w:rsidRDefault="00F41AAE" w:rsidP="0055523F">
            <w:pPr>
              <w:pStyle w:val="Contedoda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224.4</w:t>
            </w:r>
            <w:r w:rsidR="00D132AE" w:rsidRPr="00F015C4">
              <w:rPr>
                <w:b/>
              </w:rPr>
              <w:t>17,15</w:t>
            </w:r>
          </w:p>
        </w:tc>
      </w:tr>
    </w:tbl>
    <w:p w:rsidR="00F015C4" w:rsidRDefault="00F015C4" w:rsidP="00736A00">
      <w:pPr>
        <w:jc w:val="center"/>
        <w:rPr>
          <w:b/>
          <w:bCs/>
          <w:sz w:val="28"/>
          <w:szCs w:val="28"/>
          <w:u w:val="single"/>
        </w:rPr>
      </w:pPr>
    </w:p>
    <w:p w:rsidR="00736A00" w:rsidRPr="00392FD2" w:rsidRDefault="00736A00" w:rsidP="00736A00">
      <w:pPr>
        <w:jc w:val="center"/>
        <w:rPr>
          <w:b/>
          <w:bCs/>
          <w:sz w:val="28"/>
          <w:szCs w:val="28"/>
          <w:u w:val="single"/>
        </w:rPr>
      </w:pPr>
      <w:r w:rsidRPr="00392FD2">
        <w:rPr>
          <w:b/>
          <w:bCs/>
          <w:sz w:val="28"/>
          <w:szCs w:val="28"/>
          <w:u w:val="single"/>
        </w:rPr>
        <w:t>Obs.: Não será aceito valor superior ao descrito na tabela acima.</w:t>
      </w:r>
    </w:p>
    <w:p w:rsidR="006B0967" w:rsidRDefault="006B0967" w:rsidP="00AE52ED">
      <w:pPr>
        <w:spacing w:line="276" w:lineRule="auto"/>
        <w:jc w:val="both"/>
        <w:rPr>
          <w:sz w:val="10"/>
          <w:szCs w:val="10"/>
          <w:u w:val="single"/>
          <w:shd w:val="clear" w:color="auto" w:fill="00FFFF"/>
        </w:rPr>
      </w:pPr>
    </w:p>
    <w:p w:rsidR="006B0967" w:rsidRDefault="006B0967" w:rsidP="00AE52ED">
      <w:pPr>
        <w:spacing w:line="276" w:lineRule="auto"/>
        <w:rPr>
          <w:sz w:val="20"/>
          <w:szCs w:val="20"/>
        </w:rPr>
      </w:pPr>
      <w:r w:rsidRPr="00612357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612357">
        <w:rPr>
          <w:sz w:val="20"/>
          <w:szCs w:val="20"/>
        </w:rPr>
        <w:t xml:space="preserve">) Deverá estar distribuída em dois pontos do auditório. </w:t>
      </w:r>
    </w:p>
    <w:p w:rsidR="006B0967" w:rsidRDefault="006B0967" w:rsidP="00AE52ED">
      <w:pPr>
        <w:spacing w:line="276" w:lineRule="auto"/>
        <w:jc w:val="both"/>
        <w:rPr>
          <w:sz w:val="10"/>
          <w:szCs w:val="10"/>
          <w:u w:val="single"/>
          <w:shd w:val="clear" w:color="auto" w:fill="00FFFF"/>
        </w:rPr>
      </w:pPr>
    </w:p>
    <w:p w:rsidR="006B0967" w:rsidRDefault="006B0967" w:rsidP="00AE52ED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>
        <w:rPr>
          <w:sz w:val="21"/>
          <w:szCs w:val="21"/>
        </w:rPr>
        <w:t>As refeições (almoço e jantar) devem possuir bebidas não alcoólicas como água, refrigerantes (normal e diet) e suco de frutas inclusas em todas as refeições, livremente.</w:t>
      </w:r>
    </w:p>
    <w:p w:rsidR="006B0967" w:rsidRDefault="006B0967" w:rsidP="00AE52ED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>
        <w:rPr>
          <w:sz w:val="21"/>
          <w:szCs w:val="21"/>
        </w:rPr>
        <w:t>O jantar do dia 12/03/20 tem caráter institucional e o seu cardápio deverá ser definido juntamente à Contratada, com antecedência mínima de 36 horas, mediante aprovação da organização do evento.</w:t>
      </w:r>
    </w:p>
    <w:p w:rsidR="006B0967" w:rsidRDefault="006B0967" w:rsidP="00AE52ED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Nas mesas de café, a Contratada deverá repor, sempre que for necessário, as bebidas, os copos </w:t>
      </w:r>
      <w:r>
        <w:rPr>
          <w:sz w:val="21"/>
          <w:szCs w:val="21"/>
        </w:rPr>
        <w:lastRenderedPageBreak/>
        <w:t>descartáveis e os sachês nas quantidades suficientes para atender a demanda.</w:t>
      </w:r>
    </w:p>
    <w:p w:rsidR="006B0967" w:rsidRPr="00055B2A" w:rsidRDefault="006B0967" w:rsidP="00AE52ED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  <w:shd w:val="clear" w:color="auto" w:fill="99FFFF"/>
        </w:rPr>
      </w:pPr>
      <w:r>
        <w:rPr>
          <w:sz w:val="21"/>
          <w:szCs w:val="21"/>
        </w:rPr>
        <w:t>A Contratada deve fornecer toalhas de mesa, em tamanhos e quantidades suficientes para as mesas de abertura, água/café, preferencialmente na cor branca, devendo mantê-las sempre limpas e em bom estado de conservação durante a realização do evento.</w:t>
      </w:r>
    </w:p>
    <w:p w:rsidR="006B0967" w:rsidRDefault="006B0967" w:rsidP="00AE52ED">
      <w:pPr>
        <w:spacing w:line="276" w:lineRule="auto"/>
        <w:ind w:left="454"/>
        <w:jc w:val="both"/>
        <w:rPr>
          <w:sz w:val="21"/>
          <w:szCs w:val="21"/>
          <w:shd w:val="clear" w:color="auto" w:fill="99FFFF"/>
        </w:rPr>
      </w:pPr>
    </w:p>
    <w:p w:rsidR="001965B8" w:rsidRDefault="001965B8" w:rsidP="00AE52ED">
      <w:pPr>
        <w:spacing w:line="276" w:lineRule="auto"/>
        <w:ind w:left="454"/>
        <w:jc w:val="both"/>
        <w:rPr>
          <w:sz w:val="21"/>
          <w:szCs w:val="21"/>
          <w:shd w:val="clear" w:color="auto" w:fill="99FFFF"/>
        </w:rPr>
      </w:pPr>
    </w:p>
    <w:p w:rsidR="001965B8" w:rsidRPr="006D6998" w:rsidRDefault="001965B8" w:rsidP="00AE52ED">
      <w:pPr>
        <w:spacing w:line="276" w:lineRule="auto"/>
        <w:ind w:left="454"/>
        <w:jc w:val="both"/>
        <w:rPr>
          <w:sz w:val="21"/>
          <w:szCs w:val="21"/>
          <w:shd w:val="clear" w:color="auto" w:fill="99FFFF"/>
        </w:rPr>
      </w:pPr>
    </w:p>
    <w:p w:rsidR="006B0967" w:rsidRDefault="006B0967" w:rsidP="00AE52ED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LOCAL E DATA:</w:t>
      </w:r>
    </w:p>
    <w:p w:rsidR="00644335" w:rsidRDefault="00644335" w:rsidP="00AE52ED">
      <w:pPr>
        <w:spacing w:line="276" w:lineRule="auto"/>
        <w:jc w:val="both"/>
        <w:rPr>
          <w:b/>
          <w:sz w:val="18"/>
          <w:szCs w:val="18"/>
        </w:rPr>
      </w:pPr>
    </w:p>
    <w:p w:rsidR="006B0967" w:rsidRDefault="006B0967" w:rsidP="00AE52ED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RAZÃO SOCIAL DA EMPRESA:</w:t>
      </w:r>
    </w:p>
    <w:p w:rsidR="00644335" w:rsidRDefault="00644335" w:rsidP="00AE52ED">
      <w:pPr>
        <w:spacing w:line="276" w:lineRule="auto"/>
        <w:jc w:val="both"/>
        <w:rPr>
          <w:b/>
          <w:sz w:val="18"/>
          <w:szCs w:val="18"/>
        </w:rPr>
      </w:pPr>
    </w:p>
    <w:p w:rsidR="006B0967" w:rsidRDefault="006B0967" w:rsidP="00AE52ED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CNPJ:</w:t>
      </w:r>
    </w:p>
    <w:p w:rsidR="00644335" w:rsidRDefault="00644335" w:rsidP="00AE52ED">
      <w:pPr>
        <w:spacing w:line="276" w:lineRule="auto"/>
        <w:jc w:val="both"/>
        <w:rPr>
          <w:b/>
          <w:sz w:val="18"/>
          <w:szCs w:val="18"/>
        </w:rPr>
      </w:pPr>
    </w:p>
    <w:p w:rsidR="006B0967" w:rsidRDefault="006B0967" w:rsidP="00AE52ED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NOME DO REPRESENTANTE LEGAL DA EMPRESA:</w:t>
      </w:r>
    </w:p>
    <w:p w:rsidR="00644335" w:rsidRDefault="00644335" w:rsidP="00AE52ED">
      <w:pPr>
        <w:spacing w:line="276" w:lineRule="auto"/>
        <w:jc w:val="both"/>
        <w:rPr>
          <w:b/>
          <w:sz w:val="18"/>
          <w:szCs w:val="18"/>
        </w:rPr>
      </w:pPr>
    </w:p>
    <w:p w:rsidR="001965B8" w:rsidRDefault="006B0967" w:rsidP="00AE52E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18"/>
          <w:szCs w:val="18"/>
        </w:rPr>
        <w:t>RG/CPF:FONE DE CONTATO NA EMPRESA</w:t>
      </w:r>
      <w:r>
        <w:rPr>
          <w:b/>
          <w:sz w:val="19"/>
          <w:szCs w:val="19"/>
        </w:rPr>
        <w:t>:</w:t>
      </w:r>
    </w:p>
    <w:p w:rsidR="001965B8" w:rsidRDefault="001965B8" w:rsidP="00AE52ED">
      <w:pPr>
        <w:spacing w:line="276" w:lineRule="auto"/>
        <w:jc w:val="both"/>
        <w:rPr>
          <w:b/>
          <w:sz w:val="22"/>
          <w:szCs w:val="22"/>
        </w:rPr>
      </w:pPr>
    </w:p>
    <w:p w:rsidR="001965B8" w:rsidRDefault="001965B8" w:rsidP="00AE52ED">
      <w:pPr>
        <w:spacing w:line="276" w:lineRule="auto"/>
        <w:jc w:val="both"/>
        <w:rPr>
          <w:b/>
          <w:sz w:val="22"/>
          <w:szCs w:val="22"/>
        </w:rPr>
      </w:pPr>
    </w:p>
    <w:p w:rsidR="001965B8" w:rsidRDefault="001965B8" w:rsidP="00AE52ED">
      <w:pPr>
        <w:spacing w:line="276" w:lineRule="auto"/>
        <w:jc w:val="both"/>
        <w:rPr>
          <w:b/>
          <w:sz w:val="22"/>
          <w:szCs w:val="22"/>
        </w:rPr>
      </w:pPr>
    </w:p>
    <w:p w:rsidR="001965B8" w:rsidRDefault="001965B8" w:rsidP="00AE52ED">
      <w:pPr>
        <w:spacing w:line="276" w:lineRule="auto"/>
        <w:jc w:val="both"/>
        <w:rPr>
          <w:b/>
          <w:sz w:val="22"/>
          <w:szCs w:val="22"/>
        </w:rPr>
      </w:pPr>
    </w:p>
    <w:p w:rsidR="00D1696F" w:rsidRDefault="00D1696F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D1696F" w:rsidRDefault="00D1696F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D1696F" w:rsidRDefault="00D1696F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F015C4" w:rsidRDefault="00F015C4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D1696F" w:rsidRDefault="00D1696F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D1696F" w:rsidRDefault="00D1696F" w:rsidP="00AE52ED">
      <w:pPr>
        <w:pStyle w:val="WW-Padro"/>
        <w:spacing w:line="276" w:lineRule="auto"/>
        <w:jc w:val="center"/>
        <w:rPr>
          <w:b/>
          <w:bCs/>
          <w:u w:val="single"/>
        </w:rPr>
      </w:pPr>
    </w:p>
    <w:p w:rsidR="00263D6E" w:rsidRPr="0017573A" w:rsidRDefault="00263D6E" w:rsidP="00AE52ED">
      <w:pPr>
        <w:pStyle w:val="WW-Padro"/>
        <w:spacing w:line="276" w:lineRule="auto"/>
        <w:jc w:val="center"/>
        <w:rPr>
          <w:b/>
        </w:rPr>
      </w:pPr>
    </w:p>
    <w:sectPr w:rsidR="00263D6E" w:rsidRPr="0017573A" w:rsidSect="006D0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49" w:bottom="1134" w:left="1701" w:header="0" w:footer="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34" w:rsidRDefault="00503834">
      <w:r>
        <w:separator/>
      </w:r>
    </w:p>
  </w:endnote>
  <w:endnote w:type="continuationSeparator" w:id="0">
    <w:p w:rsidR="00503834" w:rsidRDefault="005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charset w:val="00"/>
    <w:family w:val="swiss"/>
    <w:pitch w:val="variable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7C" w:rsidRDefault="00D565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39" w:rsidRDefault="008D5839">
    <w:pPr>
      <w:pStyle w:val="Rodap"/>
      <w:jc w:val="right"/>
    </w:pPr>
  </w:p>
  <w:p w:rsidR="008D5839" w:rsidRDefault="008D5839" w:rsidP="00FE182B">
    <w:pPr>
      <w:pStyle w:val="Rodap"/>
      <w:pBdr>
        <w:top w:val="single" w:sz="4" w:space="1" w:color="000000"/>
      </w:pBdr>
      <w:ind w:right="360"/>
      <w:jc w:val="center"/>
    </w:pPr>
    <w:r>
      <w:t>SCLN 304, Bloco E, Lote 9 – Asa Norte – CEP.: 70.736-550 – Brasília - DF</w:t>
    </w:r>
  </w:p>
  <w:p w:rsidR="008D5839" w:rsidRDefault="008D5839" w:rsidP="00FE182B">
    <w:pPr>
      <w:pStyle w:val="Rodap"/>
      <w:jc w:val="center"/>
      <w:rPr>
        <w:lang w:val="en-US"/>
      </w:rPr>
    </w:pPr>
    <w:r>
      <w:rPr>
        <w:lang w:val="en-US"/>
      </w:rPr>
      <w:t>Tel.: (61) 3329-5831 / (61) 3329-5832</w:t>
    </w:r>
  </w:p>
  <w:p w:rsidR="008D5839" w:rsidRDefault="008D5839" w:rsidP="00FE182B">
    <w:pPr>
      <w:pStyle w:val="Rodap"/>
      <w:jc w:val="center"/>
      <w:rPr>
        <w:lang w:val="en-US"/>
      </w:rPr>
    </w:pPr>
    <w:r>
      <w:rPr>
        <w:lang w:val="en-US"/>
      </w:rPr>
      <w:t xml:space="preserve">Home Page: </w:t>
    </w:r>
    <w:hyperlink r:id="rId1" w:history="1">
      <w:r w:rsidRPr="001A20C6">
        <w:rPr>
          <w:rStyle w:val="Hyperlink"/>
          <w:lang w:val="en-US"/>
        </w:rPr>
        <w:t>www.portalcofen.gov.br</w:t>
      </w:r>
    </w:hyperlink>
  </w:p>
  <w:p w:rsidR="008D5839" w:rsidRDefault="008D5839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7C" w:rsidRDefault="00D565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34" w:rsidRDefault="00503834">
      <w:r>
        <w:separator/>
      </w:r>
    </w:p>
  </w:footnote>
  <w:footnote w:type="continuationSeparator" w:id="0">
    <w:p w:rsidR="00503834" w:rsidRDefault="0050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7C" w:rsidRDefault="00D565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39" w:rsidRDefault="008D5839">
    <w:pPr>
      <w:pStyle w:val="Cabealho"/>
      <w:jc w:val="right"/>
    </w:pPr>
  </w:p>
  <w:p w:rsidR="008D5839" w:rsidRPr="00AF2D15" w:rsidRDefault="009C6D0A" w:rsidP="00BD1FC6">
    <w:pPr>
      <w:pStyle w:val="Cabealho"/>
      <w:jc w:val="right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91440</wp:posOffset>
          </wp:positionV>
          <wp:extent cx="3867150" cy="10382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839" w:rsidRDefault="008D5839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7C" w:rsidRDefault="00D565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17" w:hanging="360"/>
      </w:pPr>
      <w:rPr>
        <w:rFonts w:ascii="Symbol" w:hAnsi="Symbol" w:cs="Symbol"/>
      </w:rPr>
    </w:lvl>
  </w:abstractNum>
  <w:abstractNum w:abstractNumId="6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7" w15:restartNumberingAfterBreak="0">
    <w:nsid w:val="06970A8D"/>
    <w:multiLevelType w:val="multilevel"/>
    <w:tmpl w:val="09F44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6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17D6D"/>
    <w:multiLevelType w:val="multilevel"/>
    <w:tmpl w:val="6C80DF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10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140A7"/>
    <w:multiLevelType w:val="hybridMultilevel"/>
    <w:tmpl w:val="0CB25CC4"/>
    <w:name w:val="WW8Num6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D66DEC"/>
    <w:multiLevelType w:val="hybridMultilevel"/>
    <w:tmpl w:val="6CE40106"/>
    <w:name w:val="WW8Num62222"/>
    <w:lvl w:ilvl="0" w:tplc="7A2EB43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61A68"/>
    <w:multiLevelType w:val="hybridMultilevel"/>
    <w:tmpl w:val="96D86560"/>
    <w:name w:val="WW8Num6224"/>
    <w:lvl w:ilvl="0" w:tplc="F036DA6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6" w15:restartNumberingAfterBreak="0">
    <w:nsid w:val="263E5A0E"/>
    <w:multiLevelType w:val="multilevel"/>
    <w:tmpl w:val="96B07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333B160E"/>
    <w:multiLevelType w:val="multilevel"/>
    <w:tmpl w:val="09F44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6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D1E6A14"/>
    <w:multiLevelType w:val="multilevel"/>
    <w:tmpl w:val="4A981F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1" w15:restartNumberingAfterBreak="0">
    <w:nsid w:val="40577FF4"/>
    <w:multiLevelType w:val="multilevel"/>
    <w:tmpl w:val="00000002"/>
    <w:styleLink w:val="Estilo2"/>
    <w:lvl w:ilvl="0">
      <w:start w:val="1"/>
      <w:numFmt w:val="lowerLetter"/>
      <w:suff w:val="nothing"/>
      <w:lvlText w:val="%1"/>
      <w:lvlJc w:val="left"/>
      <w:pPr>
        <w:ind w:left="708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2CA74E2"/>
    <w:multiLevelType w:val="multilevel"/>
    <w:tmpl w:val="C17C2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45079D3"/>
    <w:multiLevelType w:val="multilevel"/>
    <w:tmpl w:val="B7304B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3B3938"/>
    <w:multiLevelType w:val="multilevel"/>
    <w:tmpl w:val="206C1EB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A1A01C0"/>
    <w:multiLevelType w:val="multilevel"/>
    <w:tmpl w:val="0E867A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3083407"/>
    <w:multiLevelType w:val="singleLevel"/>
    <w:tmpl w:val="C7F0BE3A"/>
    <w:name w:val="WW8Num3"/>
    <w:lvl w:ilvl="0">
      <w:start w:val="1"/>
      <w:numFmt w:val="lowerLetter"/>
      <w:lvlText w:val="%1)"/>
      <w:lvlJc w:val="left"/>
      <w:pPr>
        <w:ind w:left="710" w:firstLine="0"/>
      </w:pPr>
      <w:rPr>
        <w:rFonts w:hint="default"/>
        <w:b w:val="0"/>
        <w:sz w:val="24"/>
      </w:rPr>
    </w:lvl>
  </w:abstractNum>
  <w:abstractNum w:abstractNumId="28" w15:restartNumberingAfterBreak="0">
    <w:nsid w:val="554E4CDC"/>
    <w:multiLevelType w:val="hybridMultilevel"/>
    <w:tmpl w:val="C0D08684"/>
    <w:name w:val="WW8Num62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47B32"/>
    <w:multiLevelType w:val="multilevel"/>
    <w:tmpl w:val="471E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FC74EC"/>
    <w:multiLevelType w:val="hybridMultilevel"/>
    <w:tmpl w:val="A1CEE6FE"/>
    <w:name w:val="WW8Num62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50AC0"/>
    <w:multiLevelType w:val="multilevel"/>
    <w:tmpl w:val="8A5C96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1A0785B"/>
    <w:multiLevelType w:val="multilevel"/>
    <w:tmpl w:val="532AC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-BoldMT" w:hAnsi="Times New Roman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7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9D0514"/>
    <w:multiLevelType w:val="hybridMultilevel"/>
    <w:tmpl w:val="F9248662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5166D"/>
    <w:multiLevelType w:val="multilevel"/>
    <w:tmpl w:val="6DFCF02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0" w15:restartNumberingAfterBreak="0">
    <w:nsid w:val="69E25D04"/>
    <w:multiLevelType w:val="multilevel"/>
    <w:tmpl w:val="7494F2E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1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52C0A"/>
    <w:multiLevelType w:val="hybridMultilevel"/>
    <w:tmpl w:val="6B16B912"/>
    <w:name w:val="WW8Num622"/>
    <w:lvl w:ilvl="0" w:tplc="AD3C71F8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855DE"/>
    <w:multiLevelType w:val="hybridMultilevel"/>
    <w:tmpl w:val="F9302AE4"/>
    <w:lvl w:ilvl="0" w:tplc="D33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DDD"/>
    <w:multiLevelType w:val="hybridMultilevel"/>
    <w:tmpl w:val="B9849BEA"/>
    <w:name w:val="WW8Num624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73F9"/>
    <w:multiLevelType w:val="hybridMultilevel"/>
    <w:tmpl w:val="DB5E324A"/>
    <w:name w:val="WW8Num62"/>
    <w:lvl w:ilvl="0" w:tplc="27CE56A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752"/>
    <w:multiLevelType w:val="hybridMultilevel"/>
    <w:tmpl w:val="B128F2B4"/>
    <w:name w:val="WW8Num622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20"/>
  </w:num>
  <w:num w:numId="5">
    <w:abstractNumId w:val="30"/>
  </w:num>
  <w:num w:numId="6">
    <w:abstractNumId w:val="21"/>
  </w:num>
  <w:num w:numId="7">
    <w:abstractNumId w:val="37"/>
  </w:num>
  <w:num w:numId="8">
    <w:abstractNumId w:val="31"/>
  </w:num>
  <w:num w:numId="9">
    <w:abstractNumId w:val="12"/>
  </w:num>
  <w:num w:numId="10">
    <w:abstractNumId w:val="15"/>
  </w:num>
  <w:num w:numId="11">
    <w:abstractNumId w:val="6"/>
  </w:num>
  <w:num w:numId="12">
    <w:abstractNumId w:val="10"/>
  </w:num>
  <w:num w:numId="13">
    <w:abstractNumId w:val="41"/>
  </w:num>
  <w:num w:numId="14">
    <w:abstractNumId w:val="42"/>
  </w:num>
  <w:num w:numId="15">
    <w:abstractNumId w:val="36"/>
  </w:num>
  <w:num w:numId="16">
    <w:abstractNumId w:val="17"/>
  </w:num>
  <w:num w:numId="17">
    <w:abstractNumId w:val="25"/>
  </w:num>
  <w:num w:numId="18">
    <w:abstractNumId w:val="35"/>
  </w:num>
  <w:num w:numId="19">
    <w:abstractNumId w:val="29"/>
    <w:lvlOverride w:ilvl="0"/>
    <w:lvlOverride w:ilvl="1">
      <w:startOverride w:val="1"/>
    </w:lvlOverride>
  </w:num>
  <w:num w:numId="20">
    <w:abstractNumId w:val="7"/>
  </w:num>
  <w:num w:numId="21">
    <w:abstractNumId w:val="44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3"/>
  </w:num>
  <w:num w:numId="25">
    <w:abstractNumId w:val="9"/>
  </w:num>
  <w:num w:numId="26">
    <w:abstractNumId w:val="22"/>
  </w:num>
  <w:num w:numId="27">
    <w:abstractNumId w:val="19"/>
  </w:num>
  <w:num w:numId="28">
    <w:abstractNumId w:val="40"/>
  </w:num>
  <w:num w:numId="29">
    <w:abstractNumId w:val="16"/>
  </w:num>
  <w:num w:numId="30">
    <w:abstractNumId w:val="8"/>
  </w:num>
  <w:num w:numId="31">
    <w:abstractNumId w:val="39"/>
  </w:num>
  <w:num w:numId="32">
    <w:abstractNumId w:val="24"/>
  </w:num>
  <w:num w:numId="33">
    <w:abstractNumId w:val="26"/>
  </w:num>
  <w:num w:numId="34">
    <w:abstractNumId w:val="33"/>
  </w:num>
  <w:num w:numId="3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9"/>
    <w:rsid w:val="00001437"/>
    <w:rsid w:val="00002ADD"/>
    <w:rsid w:val="000038F4"/>
    <w:rsid w:val="000055BB"/>
    <w:rsid w:val="0000589C"/>
    <w:rsid w:val="000064A4"/>
    <w:rsid w:val="00011C71"/>
    <w:rsid w:val="00011CAF"/>
    <w:rsid w:val="000124AB"/>
    <w:rsid w:val="00012FBA"/>
    <w:rsid w:val="00013417"/>
    <w:rsid w:val="0001436C"/>
    <w:rsid w:val="00014E1C"/>
    <w:rsid w:val="0001722F"/>
    <w:rsid w:val="00017885"/>
    <w:rsid w:val="00020349"/>
    <w:rsid w:val="00020CB1"/>
    <w:rsid w:val="0002269A"/>
    <w:rsid w:val="00022EE7"/>
    <w:rsid w:val="00024655"/>
    <w:rsid w:val="000275FB"/>
    <w:rsid w:val="0003024E"/>
    <w:rsid w:val="000309ED"/>
    <w:rsid w:val="00032ED5"/>
    <w:rsid w:val="000334BD"/>
    <w:rsid w:val="00033C8A"/>
    <w:rsid w:val="00040CBA"/>
    <w:rsid w:val="000416E3"/>
    <w:rsid w:val="00041B65"/>
    <w:rsid w:val="00041F62"/>
    <w:rsid w:val="00042254"/>
    <w:rsid w:val="000467E3"/>
    <w:rsid w:val="00046CCF"/>
    <w:rsid w:val="0004784A"/>
    <w:rsid w:val="000511F1"/>
    <w:rsid w:val="000516A4"/>
    <w:rsid w:val="00052784"/>
    <w:rsid w:val="000529B5"/>
    <w:rsid w:val="00053856"/>
    <w:rsid w:val="000538C2"/>
    <w:rsid w:val="000542BC"/>
    <w:rsid w:val="0006108F"/>
    <w:rsid w:val="00061F09"/>
    <w:rsid w:val="00062D01"/>
    <w:rsid w:val="00063279"/>
    <w:rsid w:val="0006329C"/>
    <w:rsid w:val="00064221"/>
    <w:rsid w:val="00064493"/>
    <w:rsid w:val="00066640"/>
    <w:rsid w:val="00066738"/>
    <w:rsid w:val="00067E8A"/>
    <w:rsid w:val="0007227E"/>
    <w:rsid w:val="00075CB6"/>
    <w:rsid w:val="00076888"/>
    <w:rsid w:val="000818E0"/>
    <w:rsid w:val="00082A5A"/>
    <w:rsid w:val="00084569"/>
    <w:rsid w:val="0008540F"/>
    <w:rsid w:val="00091BA9"/>
    <w:rsid w:val="00093576"/>
    <w:rsid w:val="00094B04"/>
    <w:rsid w:val="0009643F"/>
    <w:rsid w:val="000971B3"/>
    <w:rsid w:val="000972FD"/>
    <w:rsid w:val="000A1D8C"/>
    <w:rsid w:val="000A3B55"/>
    <w:rsid w:val="000A6E64"/>
    <w:rsid w:val="000B03DF"/>
    <w:rsid w:val="000B0670"/>
    <w:rsid w:val="000B1F00"/>
    <w:rsid w:val="000C0ED7"/>
    <w:rsid w:val="000C1011"/>
    <w:rsid w:val="000C104F"/>
    <w:rsid w:val="000C24D4"/>
    <w:rsid w:val="000C2B45"/>
    <w:rsid w:val="000D2444"/>
    <w:rsid w:val="000D2CDB"/>
    <w:rsid w:val="000D3048"/>
    <w:rsid w:val="000D3592"/>
    <w:rsid w:val="000D3975"/>
    <w:rsid w:val="000D5143"/>
    <w:rsid w:val="000D5A55"/>
    <w:rsid w:val="000D69BF"/>
    <w:rsid w:val="000E06A9"/>
    <w:rsid w:val="000E21BA"/>
    <w:rsid w:val="000E5244"/>
    <w:rsid w:val="000E567F"/>
    <w:rsid w:val="000F179E"/>
    <w:rsid w:val="000F1B04"/>
    <w:rsid w:val="000F2827"/>
    <w:rsid w:val="000F3816"/>
    <w:rsid w:val="000F56FC"/>
    <w:rsid w:val="000F5775"/>
    <w:rsid w:val="000F725A"/>
    <w:rsid w:val="0010075D"/>
    <w:rsid w:val="00100802"/>
    <w:rsid w:val="00103327"/>
    <w:rsid w:val="00105268"/>
    <w:rsid w:val="00106438"/>
    <w:rsid w:val="0010663D"/>
    <w:rsid w:val="001125E9"/>
    <w:rsid w:val="00112A52"/>
    <w:rsid w:val="00114B5B"/>
    <w:rsid w:val="0011571F"/>
    <w:rsid w:val="00125DC9"/>
    <w:rsid w:val="00126C9C"/>
    <w:rsid w:val="001308AF"/>
    <w:rsid w:val="00130CA9"/>
    <w:rsid w:val="00131C2A"/>
    <w:rsid w:val="00132E50"/>
    <w:rsid w:val="00132FD9"/>
    <w:rsid w:val="00135F85"/>
    <w:rsid w:val="001366D2"/>
    <w:rsid w:val="00137521"/>
    <w:rsid w:val="0014308C"/>
    <w:rsid w:val="00147594"/>
    <w:rsid w:val="00154802"/>
    <w:rsid w:val="00154CE7"/>
    <w:rsid w:val="00155761"/>
    <w:rsid w:val="0015693D"/>
    <w:rsid w:val="00157822"/>
    <w:rsid w:val="00157840"/>
    <w:rsid w:val="0016112F"/>
    <w:rsid w:val="001634DA"/>
    <w:rsid w:val="00164DE0"/>
    <w:rsid w:val="001715D6"/>
    <w:rsid w:val="00171696"/>
    <w:rsid w:val="00171B60"/>
    <w:rsid w:val="00173890"/>
    <w:rsid w:val="00174461"/>
    <w:rsid w:val="00175461"/>
    <w:rsid w:val="0017573A"/>
    <w:rsid w:val="0017605C"/>
    <w:rsid w:val="00177D9E"/>
    <w:rsid w:val="001828E3"/>
    <w:rsid w:val="0018381B"/>
    <w:rsid w:val="00185AFC"/>
    <w:rsid w:val="001869C4"/>
    <w:rsid w:val="00187DF7"/>
    <w:rsid w:val="00192233"/>
    <w:rsid w:val="00192302"/>
    <w:rsid w:val="0019357C"/>
    <w:rsid w:val="00194A5F"/>
    <w:rsid w:val="001965B8"/>
    <w:rsid w:val="001977F0"/>
    <w:rsid w:val="001A2D10"/>
    <w:rsid w:val="001A2F73"/>
    <w:rsid w:val="001B0485"/>
    <w:rsid w:val="001B22CD"/>
    <w:rsid w:val="001B2801"/>
    <w:rsid w:val="001B38FC"/>
    <w:rsid w:val="001B3E49"/>
    <w:rsid w:val="001B56E3"/>
    <w:rsid w:val="001B735A"/>
    <w:rsid w:val="001C03C2"/>
    <w:rsid w:val="001C05B5"/>
    <w:rsid w:val="001C0D65"/>
    <w:rsid w:val="001C34AC"/>
    <w:rsid w:val="001C6CC3"/>
    <w:rsid w:val="001D0192"/>
    <w:rsid w:val="001D13BE"/>
    <w:rsid w:val="001D1732"/>
    <w:rsid w:val="001D19EE"/>
    <w:rsid w:val="001D1CCF"/>
    <w:rsid w:val="001D23A5"/>
    <w:rsid w:val="001D63DE"/>
    <w:rsid w:val="001E0BA0"/>
    <w:rsid w:val="001E0EBA"/>
    <w:rsid w:val="001E1273"/>
    <w:rsid w:val="001E7F2E"/>
    <w:rsid w:val="001F0DF5"/>
    <w:rsid w:val="001F2AB5"/>
    <w:rsid w:val="001F796A"/>
    <w:rsid w:val="00201DBA"/>
    <w:rsid w:val="002024A5"/>
    <w:rsid w:val="00202784"/>
    <w:rsid w:val="00202E69"/>
    <w:rsid w:val="00205671"/>
    <w:rsid w:val="00205DC7"/>
    <w:rsid w:val="00206DE8"/>
    <w:rsid w:val="00211284"/>
    <w:rsid w:val="00214ACE"/>
    <w:rsid w:val="002151FC"/>
    <w:rsid w:val="00216530"/>
    <w:rsid w:val="002165A7"/>
    <w:rsid w:val="00216E11"/>
    <w:rsid w:val="0022187F"/>
    <w:rsid w:val="00222267"/>
    <w:rsid w:val="00224903"/>
    <w:rsid w:val="00224EA7"/>
    <w:rsid w:val="002252B9"/>
    <w:rsid w:val="00225850"/>
    <w:rsid w:val="0022777C"/>
    <w:rsid w:val="00234B4E"/>
    <w:rsid w:val="00236177"/>
    <w:rsid w:val="00236795"/>
    <w:rsid w:val="00236ADA"/>
    <w:rsid w:val="00236B0B"/>
    <w:rsid w:val="00236F90"/>
    <w:rsid w:val="00243B6B"/>
    <w:rsid w:val="002450CA"/>
    <w:rsid w:val="002457DB"/>
    <w:rsid w:val="0024717C"/>
    <w:rsid w:val="00250421"/>
    <w:rsid w:val="00251123"/>
    <w:rsid w:val="002519F0"/>
    <w:rsid w:val="00252849"/>
    <w:rsid w:val="00261366"/>
    <w:rsid w:val="00263D6E"/>
    <w:rsid w:val="00264191"/>
    <w:rsid w:val="00265CE4"/>
    <w:rsid w:val="002700E9"/>
    <w:rsid w:val="00270C10"/>
    <w:rsid w:val="00271506"/>
    <w:rsid w:val="00272B92"/>
    <w:rsid w:val="0027442C"/>
    <w:rsid w:val="002745CF"/>
    <w:rsid w:val="002750F8"/>
    <w:rsid w:val="00275787"/>
    <w:rsid w:val="00275AFF"/>
    <w:rsid w:val="0027658A"/>
    <w:rsid w:val="002768DA"/>
    <w:rsid w:val="00277161"/>
    <w:rsid w:val="00280717"/>
    <w:rsid w:val="00280C35"/>
    <w:rsid w:val="00287EDA"/>
    <w:rsid w:val="00287FE9"/>
    <w:rsid w:val="00290F7C"/>
    <w:rsid w:val="00292349"/>
    <w:rsid w:val="002923E0"/>
    <w:rsid w:val="00292995"/>
    <w:rsid w:val="002929AB"/>
    <w:rsid w:val="002945FF"/>
    <w:rsid w:val="00295F71"/>
    <w:rsid w:val="002960B9"/>
    <w:rsid w:val="0029791D"/>
    <w:rsid w:val="002A0342"/>
    <w:rsid w:val="002A192D"/>
    <w:rsid w:val="002A1A04"/>
    <w:rsid w:val="002A2A76"/>
    <w:rsid w:val="002A3D4C"/>
    <w:rsid w:val="002A3FC0"/>
    <w:rsid w:val="002A4351"/>
    <w:rsid w:val="002B103E"/>
    <w:rsid w:val="002B2492"/>
    <w:rsid w:val="002B3C1B"/>
    <w:rsid w:val="002B407E"/>
    <w:rsid w:val="002B4F94"/>
    <w:rsid w:val="002B5AE9"/>
    <w:rsid w:val="002B6096"/>
    <w:rsid w:val="002B6180"/>
    <w:rsid w:val="002B7004"/>
    <w:rsid w:val="002C2EFD"/>
    <w:rsid w:val="002C623D"/>
    <w:rsid w:val="002C7406"/>
    <w:rsid w:val="002C753B"/>
    <w:rsid w:val="002D0563"/>
    <w:rsid w:val="002D293E"/>
    <w:rsid w:val="002D3F8B"/>
    <w:rsid w:val="002D4C43"/>
    <w:rsid w:val="002D4E1F"/>
    <w:rsid w:val="002D594E"/>
    <w:rsid w:val="002E05EB"/>
    <w:rsid w:val="002E06CC"/>
    <w:rsid w:val="002E0C42"/>
    <w:rsid w:val="002E135E"/>
    <w:rsid w:val="002E2039"/>
    <w:rsid w:val="002E2707"/>
    <w:rsid w:val="002E3A12"/>
    <w:rsid w:val="002E459B"/>
    <w:rsid w:val="002E4E82"/>
    <w:rsid w:val="002E5215"/>
    <w:rsid w:val="002E7C75"/>
    <w:rsid w:val="002F14E1"/>
    <w:rsid w:val="002F4591"/>
    <w:rsid w:val="002F4C01"/>
    <w:rsid w:val="002F5A77"/>
    <w:rsid w:val="002F5E0A"/>
    <w:rsid w:val="002F6BB2"/>
    <w:rsid w:val="002F6D97"/>
    <w:rsid w:val="0030146A"/>
    <w:rsid w:val="00301CC6"/>
    <w:rsid w:val="0030751E"/>
    <w:rsid w:val="00310E64"/>
    <w:rsid w:val="0031111B"/>
    <w:rsid w:val="00311209"/>
    <w:rsid w:val="0031340D"/>
    <w:rsid w:val="00314C7B"/>
    <w:rsid w:val="003158E6"/>
    <w:rsid w:val="00315F40"/>
    <w:rsid w:val="00316C5C"/>
    <w:rsid w:val="0031734B"/>
    <w:rsid w:val="00317E2E"/>
    <w:rsid w:val="00323B5B"/>
    <w:rsid w:val="00325DB2"/>
    <w:rsid w:val="00326326"/>
    <w:rsid w:val="00326D62"/>
    <w:rsid w:val="00330AC9"/>
    <w:rsid w:val="00331D40"/>
    <w:rsid w:val="003320B3"/>
    <w:rsid w:val="00333026"/>
    <w:rsid w:val="00337DED"/>
    <w:rsid w:val="00342F1B"/>
    <w:rsid w:val="00343C41"/>
    <w:rsid w:val="00343D98"/>
    <w:rsid w:val="00346836"/>
    <w:rsid w:val="00346B3A"/>
    <w:rsid w:val="0035126E"/>
    <w:rsid w:val="00357042"/>
    <w:rsid w:val="00357C98"/>
    <w:rsid w:val="00360565"/>
    <w:rsid w:val="00360C9E"/>
    <w:rsid w:val="00361E73"/>
    <w:rsid w:val="003621E4"/>
    <w:rsid w:val="0036426A"/>
    <w:rsid w:val="00365585"/>
    <w:rsid w:val="003701EA"/>
    <w:rsid w:val="00372624"/>
    <w:rsid w:val="0037396F"/>
    <w:rsid w:val="003751A3"/>
    <w:rsid w:val="00375740"/>
    <w:rsid w:val="003766FB"/>
    <w:rsid w:val="00376D9E"/>
    <w:rsid w:val="003772D3"/>
    <w:rsid w:val="00381253"/>
    <w:rsid w:val="003830D8"/>
    <w:rsid w:val="00384B85"/>
    <w:rsid w:val="00386617"/>
    <w:rsid w:val="00387281"/>
    <w:rsid w:val="00387A58"/>
    <w:rsid w:val="00387DF8"/>
    <w:rsid w:val="00390E24"/>
    <w:rsid w:val="00391989"/>
    <w:rsid w:val="00391C91"/>
    <w:rsid w:val="00392FD2"/>
    <w:rsid w:val="003939BE"/>
    <w:rsid w:val="00395661"/>
    <w:rsid w:val="0039637A"/>
    <w:rsid w:val="00397223"/>
    <w:rsid w:val="00397943"/>
    <w:rsid w:val="003A0253"/>
    <w:rsid w:val="003A2617"/>
    <w:rsid w:val="003A48DC"/>
    <w:rsid w:val="003A4998"/>
    <w:rsid w:val="003A4FD2"/>
    <w:rsid w:val="003B11C0"/>
    <w:rsid w:val="003B1B90"/>
    <w:rsid w:val="003B68EA"/>
    <w:rsid w:val="003B7B6C"/>
    <w:rsid w:val="003C55E8"/>
    <w:rsid w:val="003D05EC"/>
    <w:rsid w:val="003D1F2B"/>
    <w:rsid w:val="003D521E"/>
    <w:rsid w:val="003D6A80"/>
    <w:rsid w:val="003E0AE9"/>
    <w:rsid w:val="003E0ECC"/>
    <w:rsid w:val="003E1F08"/>
    <w:rsid w:val="003E3D88"/>
    <w:rsid w:val="003E48F6"/>
    <w:rsid w:val="003E6330"/>
    <w:rsid w:val="003E7F09"/>
    <w:rsid w:val="003F057E"/>
    <w:rsid w:val="003F24CA"/>
    <w:rsid w:val="003F28E0"/>
    <w:rsid w:val="003F4966"/>
    <w:rsid w:val="003F64CE"/>
    <w:rsid w:val="0040402D"/>
    <w:rsid w:val="004051C2"/>
    <w:rsid w:val="00405A2A"/>
    <w:rsid w:val="00407A5D"/>
    <w:rsid w:val="00407F7A"/>
    <w:rsid w:val="00412BF9"/>
    <w:rsid w:val="00412D12"/>
    <w:rsid w:val="00414EA3"/>
    <w:rsid w:val="004152A2"/>
    <w:rsid w:val="0041547D"/>
    <w:rsid w:val="0042010E"/>
    <w:rsid w:val="00420C78"/>
    <w:rsid w:val="0042104B"/>
    <w:rsid w:val="004225B4"/>
    <w:rsid w:val="0042386C"/>
    <w:rsid w:val="00425C57"/>
    <w:rsid w:val="00426A6E"/>
    <w:rsid w:val="00427929"/>
    <w:rsid w:val="00427D82"/>
    <w:rsid w:val="004307D6"/>
    <w:rsid w:val="00430CB8"/>
    <w:rsid w:val="00431846"/>
    <w:rsid w:val="00431D87"/>
    <w:rsid w:val="00432DF9"/>
    <w:rsid w:val="0043404F"/>
    <w:rsid w:val="00437138"/>
    <w:rsid w:val="004403ED"/>
    <w:rsid w:val="00440402"/>
    <w:rsid w:val="004427CE"/>
    <w:rsid w:val="00442E95"/>
    <w:rsid w:val="004469B6"/>
    <w:rsid w:val="004501F4"/>
    <w:rsid w:val="00453011"/>
    <w:rsid w:val="004573C7"/>
    <w:rsid w:val="004621B9"/>
    <w:rsid w:val="00462B27"/>
    <w:rsid w:val="00464EBC"/>
    <w:rsid w:val="00467FCA"/>
    <w:rsid w:val="004704A0"/>
    <w:rsid w:val="00471E6A"/>
    <w:rsid w:val="00472DF5"/>
    <w:rsid w:val="00472E07"/>
    <w:rsid w:val="00472FD0"/>
    <w:rsid w:val="004761A1"/>
    <w:rsid w:val="00476796"/>
    <w:rsid w:val="00481E98"/>
    <w:rsid w:val="0048203D"/>
    <w:rsid w:val="0048206D"/>
    <w:rsid w:val="00482550"/>
    <w:rsid w:val="004860F3"/>
    <w:rsid w:val="00487452"/>
    <w:rsid w:val="004919C7"/>
    <w:rsid w:val="00492B6A"/>
    <w:rsid w:val="00494447"/>
    <w:rsid w:val="00495744"/>
    <w:rsid w:val="00496024"/>
    <w:rsid w:val="00496B3F"/>
    <w:rsid w:val="00496DDF"/>
    <w:rsid w:val="004A0BE1"/>
    <w:rsid w:val="004A405C"/>
    <w:rsid w:val="004A7916"/>
    <w:rsid w:val="004B022B"/>
    <w:rsid w:val="004B360D"/>
    <w:rsid w:val="004B3749"/>
    <w:rsid w:val="004B4B53"/>
    <w:rsid w:val="004B6405"/>
    <w:rsid w:val="004B7FF6"/>
    <w:rsid w:val="004C1BA8"/>
    <w:rsid w:val="004C2E35"/>
    <w:rsid w:val="004D00A3"/>
    <w:rsid w:val="004D0FFF"/>
    <w:rsid w:val="004D244D"/>
    <w:rsid w:val="004D4695"/>
    <w:rsid w:val="004D6A33"/>
    <w:rsid w:val="004D6ADD"/>
    <w:rsid w:val="004D70B3"/>
    <w:rsid w:val="004E2321"/>
    <w:rsid w:val="004E3C46"/>
    <w:rsid w:val="004E7D32"/>
    <w:rsid w:val="004F0E7C"/>
    <w:rsid w:val="004F1656"/>
    <w:rsid w:val="004F237B"/>
    <w:rsid w:val="004F2C83"/>
    <w:rsid w:val="004F4882"/>
    <w:rsid w:val="004F4CF4"/>
    <w:rsid w:val="004F4E72"/>
    <w:rsid w:val="005018A8"/>
    <w:rsid w:val="00502313"/>
    <w:rsid w:val="00503834"/>
    <w:rsid w:val="00503A0A"/>
    <w:rsid w:val="00504866"/>
    <w:rsid w:val="005060D9"/>
    <w:rsid w:val="005079E0"/>
    <w:rsid w:val="00510966"/>
    <w:rsid w:val="00511A81"/>
    <w:rsid w:val="00512113"/>
    <w:rsid w:val="00513600"/>
    <w:rsid w:val="00513816"/>
    <w:rsid w:val="00516E9F"/>
    <w:rsid w:val="005176C2"/>
    <w:rsid w:val="00520233"/>
    <w:rsid w:val="0052321E"/>
    <w:rsid w:val="00523ED3"/>
    <w:rsid w:val="00525943"/>
    <w:rsid w:val="005270CD"/>
    <w:rsid w:val="0053146B"/>
    <w:rsid w:val="005328C1"/>
    <w:rsid w:val="005373C1"/>
    <w:rsid w:val="00537742"/>
    <w:rsid w:val="0054006F"/>
    <w:rsid w:val="00540C6E"/>
    <w:rsid w:val="00541820"/>
    <w:rsid w:val="00541A77"/>
    <w:rsid w:val="00541CB4"/>
    <w:rsid w:val="00542648"/>
    <w:rsid w:val="00542690"/>
    <w:rsid w:val="005438FA"/>
    <w:rsid w:val="0055174A"/>
    <w:rsid w:val="00552A1A"/>
    <w:rsid w:val="0055523F"/>
    <w:rsid w:val="00556061"/>
    <w:rsid w:val="005560A2"/>
    <w:rsid w:val="00557E37"/>
    <w:rsid w:val="005617CF"/>
    <w:rsid w:val="00561D7E"/>
    <w:rsid w:val="00562FED"/>
    <w:rsid w:val="0056309D"/>
    <w:rsid w:val="0056330E"/>
    <w:rsid w:val="00566327"/>
    <w:rsid w:val="00566999"/>
    <w:rsid w:val="005676E9"/>
    <w:rsid w:val="00567C87"/>
    <w:rsid w:val="00573E2D"/>
    <w:rsid w:val="00574F91"/>
    <w:rsid w:val="00575112"/>
    <w:rsid w:val="00575336"/>
    <w:rsid w:val="00577D51"/>
    <w:rsid w:val="00580302"/>
    <w:rsid w:val="0058384D"/>
    <w:rsid w:val="00584ED8"/>
    <w:rsid w:val="00585334"/>
    <w:rsid w:val="00590DC4"/>
    <w:rsid w:val="00592D60"/>
    <w:rsid w:val="00592FE5"/>
    <w:rsid w:val="00593EFD"/>
    <w:rsid w:val="00594A0E"/>
    <w:rsid w:val="00596C85"/>
    <w:rsid w:val="005A005B"/>
    <w:rsid w:val="005A4707"/>
    <w:rsid w:val="005A4958"/>
    <w:rsid w:val="005A49F4"/>
    <w:rsid w:val="005A4EF7"/>
    <w:rsid w:val="005A5030"/>
    <w:rsid w:val="005A5EF1"/>
    <w:rsid w:val="005A77C2"/>
    <w:rsid w:val="005B0F71"/>
    <w:rsid w:val="005B1002"/>
    <w:rsid w:val="005B1827"/>
    <w:rsid w:val="005B217D"/>
    <w:rsid w:val="005B22EE"/>
    <w:rsid w:val="005B629C"/>
    <w:rsid w:val="005C55BD"/>
    <w:rsid w:val="005C5C25"/>
    <w:rsid w:val="005C6900"/>
    <w:rsid w:val="005C7A26"/>
    <w:rsid w:val="005D14D6"/>
    <w:rsid w:val="005D19A7"/>
    <w:rsid w:val="005D1B0B"/>
    <w:rsid w:val="005D1FB8"/>
    <w:rsid w:val="005D744A"/>
    <w:rsid w:val="005E0C56"/>
    <w:rsid w:val="005E25C4"/>
    <w:rsid w:val="005E591F"/>
    <w:rsid w:val="005E7E58"/>
    <w:rsid w:val="005F5E8E"/>
    <w:rsid w:val="006000B7"/>
    <w:rsid w:val="00600AFC"/>
    <w:rsid w:val="006051DA"/>
    <w:rsid w:val="0060554A"/>
    <w:rsid w:val="0060593F"/>
    <w:rsid w:val="00607084"/>
    <w:rsid w:val="00607ADF"/>
    <w:rsid w:val="006100CF"/>
    <w:rsid w:val="00610FDF"/>
    <w:rsid w:val="00612B3C"/>
    <w:rsid w:val="00612F19"/>
    <w:rsid w:val="00613E1D"/>
    <w:rsid w:val="00614180"/>
    <w:rsid w:val="0061427A"/>
    <w:rsid w:val="0061648A"/>
    <w:rsid w:val="006200BF"/>
    <w:rsid w:val="0062220E"/>
    <w:rsid w:val="006237BA"/>
    <w:rsid w:val="006261B6"/>
    <w:rsid w:val="00632351"/>
    <w:rsid w:val="0063562F"/>
    <w:rsid w:val="006368B5"/>
    <w:rsid w:val="00636925"/>
    <w:rsid w:val="00636BDA"/>
    <w:rsid w:val="006374B7"/>
    <w:rsid w:val="006378E8"/>
    <w:rsid w:val="00640E2E"/>
    <w:rsid w:val="00641185"/>
    <w:rsid w:val="0064133D"/>
    <w:rsid w:val="006418E6"/>
    <w:rsid w:val="00643086"/>
    <w:rsid w:val="00643E32"/>
    <w:rsid w:val="00644335"/>
    <w:rsid w:val="00645995"/>
    <w:rsid w:val="00646243"/>
    <w:rsid w:val="00646CF9"/>
    <w:rsid w:val="00652856"/>
    <w:rsid w:val="00653E6F"/>
    <w:rsid w:val="00653F27"/>
    <w:rsid w:val="006632AF"/>
    <w:rsid w:val="00666045"/>
    <w:rsid w:val="0067053D"/>
    <w:rsid w:val="0067081E"/>
    <w:rsid w:val="00673945"/>
    <w:rsid w:val="00676BFC"/>
    <w:rsid w:val="00677CEA"/>
    <w:rsid w:val="0068171B"/>
    <w:rsid w:val="00684907"/>
    <w:rsid w:val="00684F5F"/>
    <w:rsid w:val="006852FD"/>
    <w:rsid w:val="00685C29"/>
    <w:rsid w:val="006879C6"/>
    <w:rsid w:val="006879CD"/>
    <w:rsid w:val="0069025A"/>
    <w:rsid w:val="00690630"/>
    <w:rsid w:val="00690CCE"/>
    <w:rsid w:val="00692A52"/>
    <w:rsid w:val="00693F16"/>
    <w:rsid w:val="0069489F"/>
    <w:rsid w:val="00696634"/>
    <w:rsid w:val="006A016B"/>
    <w:rsid w:val="006A10CF"/>
    <w:rsid w:val="006A10FF"/>
    <w:rsid w:val="006A5B0A"/>
    <w:rsid w:val="006B07AA"/>
    <w:rsid w:val="006B0967"/>
    <w:rsid w:val="006B0DB0"/>
    <w:rsid w:val="006B44CE"/>
    <w:rsid w:val="006B63BF"/>
    <w:rsid w:val="006B6AFC"/>
    <w:rsid w:val="006B6CDA"/>
    <w:rsid w:val="006B720D"/>
    <w:rsid w:val="006B7BA9"/>
    <w:rsid w:val="006C0D56"/>
    <w:rsid w:val="006C13C8"/>
    <w:rsid w:val="006C30DB"/>
    <w:rsid w:val="006C379A"/>
    <w:rsid w:val="006C6013"/>
    <w:rsid w:val="006D0B3F"/>
    <w:rsid w:val="006D2837"/>
    <w:rsid w:val="006D4C30"/>
    <w:rsid w:val="006D5A3A"/>
    <w:rsid w:val="006D684C"/>
    <w:rsid w:val="006E1AD6"/>
    <w:rsid w:val="006E647B"/>
    <w:rsid w:val="006E7629"/>
    <w:rsid w:val="006F051D"/>
    <w:rsid w:val="006F16E0"/>
    <w:rsid w:val="006F1F49"/>
    <w:rsid w:val="006F527F"/>
    <w:rsid w:val="006F690F"/>
    <w:rsid w:val="00701663"/>
    <w:rsid w:val="007021DA"/>
    <w:rsid w:val="0070246E"/>
    <w:rsid w:val="00702703"/>
    <w:rsid w:val="007037F7"/>
    <w:rsid w:val="00703E96"/>
    <w:rsid w:val="0070453B"/>
    <w:rsid w:val="007109E3"/>
    <w:rsid w:val="0071163B"/>
    <w:rsid w:val="00711CB9"/>
    <w:rsid w:val="007148C7"/>
    <w:rsid w:val="00715E52"/>
    <w:rsid w:val="00717CAF"/>
    <w:rsid w:val="0072014A"/>
    <w:rsid w:val="00720812"/>
    <w:rsid w:val="00721389"/>
    <w:rsid w:val="007220BF"/>
    <w:rsid w:val="00722DD5"/>
    <w:rsid w:val="00722EF8"/>
    <w:rsid w:val="0072347F"/>
    <w:rsid w:val="00724BE2"/>
    <w:rsid w:val="007252A5"/>
    <w:rsid w:val="007263B3"/>
    <w:rsid w:val="00731672"/>
    <w:rsid w:val="00733EF7"/>
    <w:rsid w:val="00734FBF"/>
    <w:rsid w:val="00736A00"/>
    <w:rsid w:val="007377DA"/>
    <w:rsid w:val="00737C4C"/>
    <w:rsid w:val="007418B3"/>
    <w:rsid w:val="00742BCF"/>
    <w:rsid w:val="00746B93"/>
    <w:rsid w:val="0074755B"/>
    <w:rsid w:val="00747F49"/>
    <w:rsid w:val="00754831"/>
    <w:rsid w:val="00754BD5"/>
    <w:rsid w:val="007552C6"/>
    <w:rsid w:val="00756738"/>
    <w:rsid w:val="00764732"/>
    <w:rsid w:val="00765BC0"/>
    <w:rsid w:val="00767104"/>
    <w:rsid w:val="00767ABB"/>
    <w:rsid w:val="007709FC"/>
    <w:rsid w:val="00770DD7"/>
    <w:rsid w:val="00771744"/>
    <w:rsid w:val="007730E8"/>
    <w:rsid w:val="00773A86"/>
    <w:rsid w:val="00774D1D"/>
    <w:rsid w:val="00775947"/>
    <w:rsid w:val="00776347"/>
    <w:rsid w:val="00781952"/>
    <w:rsid w:val="00781A10"/>
    <w:rsid w:val="00782789"/>
    <w:rsid w:val="007833DD"/>
    <w:rsid w:val="007837DB"/>
    <w:rsid w:val="00784009"/>
    <w:rsid w:val="007909CA"/>
    <w:rsid w:val="00791392"/>
    <w:rsid w:val="007938DB"/>
    <w:rsid w:val="00794B4C"/>
    <w:rsid w:val="007965EB"/>
    <w:rsid w:val="007A0284"/>
    <w:rsid w:val="007A1449"/>
    <w:rsid w:val="007A4658"/>
    <w:rsid w:val="007A619B"/>
    <w:rsid w:val="007B1CE2"/>
    <w:rsid w:val="007B2C41"/>
    <w:rsid w:val="007B2ED1"/>
    <w:rsid w:val="007B3A39"/>
    <w:rsid w:val="007B56A0"/>
    <w:rsid w:val="007B6359"/>
    <w:rsid w:val="007C2DE4"/>
    <w:rsid w:val="007C3EE2"/>
    <w:rsid w:val="007C77EB"/>
    <w:rsid w:val="007D27D5"/>
    <w:rsid w:val="007D3191"/>
    <w:rsid w:val="007D4408"/>
    <w:rsid w:val="007D4A28"/>
    <w:rsid w:val="007D5858"/>
    <w:rsid w:val="007D5CFD"/>
    <w:rsid w:val="007D5D72"/>
    <w:rsid w:val="007D7ECF"/>
    <w:rsid w:val="007E1C2E"/>
    <w:rsid w:val="007E2C9F"/>
    <w:rsid w:val="007E3420"/>
    <w:rsid w:val="007E42DF"/>
    <w:rsid w:val="007E5309"/>
    <w:rsid w:val="007E61B5"/>
    <w:rsid w:val="007E6313"/>
    <w:rsid w:val="007E63EA"/>
    <w:rsid w:val="007E72F3"/>
    <w:rsid w:val="007F1674"/>
    <w:rsid w:val="007F2CFC"/>
    <w:rsid w:val="007F3D77"/>
    <w:rsid w:val="007F52DF"/>
    <w:rsid w:val="007F5B62"/>
    <w:rsid w:val="007F6587"/>
    <w:rsid w:val="00800863"/>
    <w:rsid w:val="00800924"/>
    <w:rsid w:val="008039EF"/>
    <w:rsid w:val="008047D3"/>
    <w:rsid w:val="00805BE8"/>
    <w:rsid w:val="00805C19"/>
    <w:rsid w:val="008070D8"/>
    <w:rsid w:val="0081085A"/>
    <w:rsid w:val="00813A25"/>
    <w:rsid w:val="00814FF9"/>
    <w:rsid w:val="00815233"/>
    <w:rsid w:val="0082003F"/>
    <w:rsid w:val="008210CD"/>
    <w:rsid w:val="00821EAF"/>
    <w:rsid w:val="00823B56"/>
    <w:rsid w:val="008242BD"/>
    <w:rsid w:val="008255B4"/>
    <w:rsid w:val="00825EEC"/>
    <w:rsid w:val="00826C6B"/>
    <w:rsid w:val="0082797F"/>
    <w:rsid w:val="00830423"/>
    <w:rsid w:val="008314D7"/>
    <w:rsid w:val="00831878"/>
    <w:rsid w:val="00832DBC"/>
    <w:rsid w:val="008340BF"/>
    <w:rsid w:val="00834E78"/>
    <w:rsid w:val="008366CE"/>
    <w:rsid w:val="0084104E"/>
    <w:rsid w:val="00843045"/>
    <w:rsid w:val="00843C61"/>
    <w:rsid w:val="00844DA7"/>
    <w:rsid w:val="0084780A"/>
    <w:rsid w:val="00850564"/>
    <w:rsid w:val="00850B56"/>
    <w:rsid w:val="00850E59"/>
    <w:rsid w:val="0085193E"/>
    <w:rsid w:val="00853D25"/>
    <w:rsid w:val="0085535A"/>
    <w:rsid w:val="00856A7D"/>
    <w:rsid w:val="00857313"/>
    <w:rsid w:val="00860488"/>
    <w:rsid w:val="008604E3"/>
    <w:rsid w:val="00861B25"/>
    <w:rsid w:val="008670AA"/>
    <w:rsid w:val="008701CF"/>
    <w:rsid w:val="00870228"/>
    <w:rsid w:val="00870A79"/>
    <w:rsid w:val="008720C7"/>
    <w:rsid w:val="0087240A"/>
    <w:rsid w:val="00872B87"/>
    <w:rsid w:val="008775D5"/>
    <w:rsid w:val="00877632"/>
    <w:rsid w:val="00880F44"/>
    <w:rsid w:val="00885F78"/>
    <w:rsid w:val="008863F0"/>
    <w:rsid w:val="008868D7"/>
    <w:rsid w:val="00886C6E"/>
    <w:rsid w:val="00886F9B"/>
    <w:rsid w:val="008900F6"/>
    <w:rsid w:val="00893B0A"/>
    <w:rsid w:val="00895B0A"/>
    <w:rsid w:val="0089752E"/>
    <w:rsid w:val="00897D90"/>
    <w:rsid w:val="008A04DB"/>
    <w:rsid w:val="008A2C49"/>
    <w:rsid w:val="008A4639"/>
    <w:rsid w:val="008A4BF8"/>
    <w:rsid w:val="008A6ACF"/>
    <w:rsid w:val="008A7488"/>
    <w:rsid w:val="008A7E74"/>
    <w:rsid w:val="008B0518"/>
    <w:rsid w:val="008B2A97"/>
    <w:rsid w:val="008B2DE2"/>
    <w:rsid w:val="008B4256"/>
    <w:rsid w:val="008B4ACE"/>
    <w:rsid w:val="008C08FC"/>
    <w:rsid w:val="008C16D6"/>
    <w:rsid w:val="008C206E"/>
    <w:rsid w:val="008C244E"/>
    <w:rsid w:val="008C3493"/>
    <w:rsid w:val="008C3BB1"/>
    <w:rsid w:val="008C793C"/>
    <w:rsid w:val="008C7B54"/>
    <w:rsid w:val="008D0139"/>
    <w:rsid w:val="008D06CE"/>
    <w:rsid w:val="008D162C"/>
    <w:rsid w:val="008D3138"/>
    <w:rsid w:val="008D33A1"/>
    <w:rsid w:val="008D5820"/>
    <w:rsid w:val="008D5839"/>
    <w:rsid w:val="008E26A3"/>
    <w:rsid w:val="008E2B5F"/>
    <w:rsid w:val="008E3451"/>
    <w:rsid w:val="008E3F89"/>
    <w:rsid w:val="008E445A"/>
    <w:rsid w:val="008E47FB"/>
    <w:rsid w:val="008E5B4F"/>
    <w:rsid w:val="008E7500"/>
    <w:rsid w:val="008F13A3"/>
    <w:rsid w:val="008F15D5"/>
    <w:rsid w:val="008F2F79"/>
    <w:rsid w:val="008F3062"/>
    <w:rsid w:val="008F4757"/>
    <w:rsid w:val="008F6153"/>
    <w:rsid w:val="008F6269"/>
    <w:rsid w:val="008F67A4"/>
    <w:rsid w:val="008F7D8F"/>
    <w:rsid w:val="0090259C"/>
    <w:rsid w:val="0090545C"/>
    <w:rsid w:val="00905A1F"/>
    <w:rsid w:val="0091145E"/>
    <w:rsid w:val="00913EDB"/>
    <w:rsid w:val="00914E75"/>
    <w:rsid w:val="0091676C"/>
    <w:rsid w:val="0092286E"/>
    <w:rsid w:val="00925F91"/>
    <w:rsid w:val="009262F8"/>
    <w:rsid w:val="00927C5F"/>
    <w:rsid w:val="00930334"/>
    <w:rsid w:val="00930840"/>
    <w:rsid w:val="009316D5"/>
    <w:rsid w:val="00940459"/>
    <w:rsid w:val="00942B33"/>
    <w:rsid w:val="00942D11"/>
    <w:rsid w:val="009449FF"/>
    <w:rsid w:val="00945081"/>
    <w:rsid w:val="00947149"/>
    <w:rsid w:val="00947CB2"/>
    <w:rsid w:val="0095069A"/>
    <w:rsid w:val="00952160"/>
    <w:rsid w:val="00952175"/>
    <w:rsid w:val="00955648"/>
    <w:rsid w:val="009611CE"/>
    <w:rsid w:val="00961230"/>
    <w:rsid w:val="00961A79"/>
    <w:rsid w:val="0096388A"/>
    <w:rsid w:val="00964381"/>
    <w:rsid w:val="009662FC"/>
    <w:rsid w:val="00971402"/>
    <w:rsid w:val="009730F4"/>
    <w:rsid w:val="00973DAB"/>
    <w:rsid w:val="00973F98"/>
    <w:rsid w:val="00974673"/>
    <w:rsid w:val="00975438"/>
    <w:rsid w:val="00975CC5"/>
    <w:rsid w:val="00975EFD"/>
    <w:rsid w:val="00983703"/>
    <w:rsid w:val="00983F53"/>
    <w:rsid w:val="0098504D"/>
    <w:rsid w:val="00986375"/>
    <w:rsid w:val="009909C4"/>
    <w:rsid w:val="009932B6"/>
    <w:rsid w:val="00993427"/>
    <w:rsid w:val="00993AB7"/>
    <w:rsid w:val="00993BFE"/>
    <w:rsid w:val="00996E76"/>
    <w:rsid w:val="00997C7C"/>
    <w:rsid w:val="009A0B15"/>
    <w:rsid w:val="009A0D11"/>
    <w:rsid w:val="009A2957"/>
    <w:rsid w:val="009A5AF9"/>
    <w:rsid w:val="009A5C56"/>
    <w:rsid w:val="009A6945"/>
    <w:rsid w:val="009A71BB"/>
    <w:rsid w:val="009B08A5"/>
    <w:rsid w:val="009B2738"/>
    <w:rsid w:val="009B54E7"/>
    <w:rsid w:val="009B6762"/>
    <w:rsid w:val="009B68E8"/>
    <w:rsid w:val="009B7681"/>
    <w:rsid w:val="009B77F6"/>
    <w:rsid w:val="009B7CA4"/>
    <w:rsid w:val="009C121E"/>
    <w:rsid w:val="009C3537"/>
    <w:rsid w:val="009C66C7"/>
    <w:rsid w:val="009C6D0A"/>
    <w:rsid w:val="009D0807"/>
    <w:rsid w:val="009D19EC"/>
    <w:rsid w:val="009D1E00"/>
    <w:rsid w:val="009D3CFA"/>
    <w:rsid w:val="009D406E"/>
    <w:rsid w:val="009D46D5"/>
    <w:rsid w:val="009D50E9"/>
    <w:rsid w:val="009D5ECD"/>
    <w:rsid w:val="009D6DC2"/>
    <w:rsid w:val="009E0197"/>
    <w:rsid w:val="009E10D3"/>
    <w:rsid w:val="009E2667"/>
    <w:rsid w:val="009E365D"/>
    <w:rsid w:val="009E3C29"/>
    <w:rsid w:val="009E5183"/>
    <w:rsid w:val="009E6BEE"/>
    <w:rsid w:val="009E71CB"/>
    <w:rsid w:val="009E7ADB"/>
    <w:rsid w:val="009F07EA"/>
    <w:rsid w:val="009F3523"/>
    <w:rsid w:val="009F43E9"/>
    <w:rsid w:val="009F601B"/>
    <w:rsid w:val="00A0043C"/>
    <w:rsid w:val="00A01E88"/>
    <w:rsid w:val="00A050B9"/>
    <w:rsid w:val="00A0620F"/>
    <w:rsid w:val="00A06BA7"/>
    <w:rsid w:val="00A06D9E"/>
    <w:rsid w:val="00A13151"/>
    <w:rsid w:val="00A13FA7"/>
    <w:rsid w:val="00A157F2"/>
    <w:rsid w:val="00A16052"/>
    <w:rsid w:val="00A162F7"/>
    <w:rsid w:val="00A16A67"/>
    <w:rsid w:val="00A21108"/>
    <w:rsid w:val="00A21267"/>
    <w:rsid w:val="00A221C4"/>
    <w:rsid w:val="00A23261"/>
    <w:rsid w:val="00A2551F"/>
    <w:rsid w:val="00A279A8"/>
    <w:rsid w:val="00A33A90"/>
    <w:rsid w:val="00A33C8B"/>
    <w:rsid w:val="00A34205"/>
    <w:rsid w:val="00A36398"/>
    <w:rsid w:val="00A37B8D"/>
    <w:rsid w:val="00A40584"/>
    <w:rsid w:val="00A41577"/>
    <w:rsid w:val="00A45B4E"/>
    <w:rsid w:val="00A472F8"/>
    <w:rsid w:val="00A51D45"/>
    <w:rsid w:val="00A54063"/>
    <w:rsid w:val="00A546D9"/>
    <w:rsid w:val="00A558F8"/>
    <w:rsid w:val="00A56CC8"/>
    <w:rsid w:val="00A60AE4"/>
    <w:rsid w:val="00A613F0"/>
    <w:rsid w:val="00A61683"/>
    <w:rsid w:val="00A65340"/>
    <w:rsid w:val="00A65AB8"/>
    <w:rsid w:val="00A65CDD"/>
    <w:rsid w:val="00A66503"/>
    <w:rsid w:val="00A66D27"/>
    <w:rsid w:val="00A716A2"/>
    <w:rsid w:val="00A7255A"/>
    <w:rsid w:val="00A72BEF"/>
    <w:rsid w:val="00A7370D"/>
    <w:rsid w:val="00A74129"/>
    <w:rsid w:val="00A75399"/>
    <w:rsid w:val="00A75567"/>
    <w:rsid w:val="00A761FB"/>
    <w:rsid w:val="00A7676D"/>
    <w:rsid w:val="00A77BB9"/>
    <w:rsid w:val="00A8103E"/>
    <w:rsid w:val="00A8430F"/>
    <w:rsid w:val="00A85C0D"/>
    <w:rsid w:val="00A876F2"/>
    <w:rsid w:val="00A87AD2"/>
    <w:rsid w:val="00A87C32"/>
    <w:rsid w:val="00A911E9"/>
    <w:rsid w:val="00A92736"/>
    <w:rsid w:val="00A9333E"/>
    <w:rsid w:val="00A94095"/>
    <w:rsid w:val="00A9476A"/>
    <w:rsid w:val="00AA1668"/>
    <w:rsid w:val="00AA1C89"/>
    <w:rsid w:val="00AA43C0"/>
    <w:rsid w:val="00AA5D6C"/>
    <w:rsid w:val="00AA5FE9"/>
    <w:rsid w:val="00AA7843"/>
    <w:rsid w:val="00AB0D5C"/>
    <w:rsid w:val="00AB1AAD"/>
    <w:rsid w:val="00AB29E4"/>
    <w:rsid w:val="00AB2BD0"/>
    <w:rsid w:val="00AB3CB2"/>
    <w:rsid w:val="00AB40D2"/>
    <w:rsid w:val="00AB4E60"/>
    <w:rsid w:val="00AB5701"/>
    <w:rsid w:val="00AB5F90"/>
    <w:rsid w:val="00AB6618"/>
    <w:rsid w:val="00AB7041"/>
    <w:rsid w:val="00AB78C2"/>
    <w:rsid w:val="00AB7C7C"/>
    <w:rsid w:val="00AC022E"/>
    <w:rsid w:val="00AC0537"/>
    <w:rsid w:val="00AC335D"/>
    <w:rsid w:val="00AC3942"/>
    <w:rsid w:val="00AC5C2F"/>
    <w:rsid w:val="00AD505E"/>
    <w:rsid w:val="00AD5DBA"/>
    <w:rsid w:val="00AE23FA"/>
    <w:rsid w:val="00AE52ED"/>
    <w:rsid w:val="00AE7228"/>
    <w:rsid w:val="00AF21AD"/>
    <w:rsid w:val="00AF2B72"/>
    <w:rsid w:val="00AF4857"/>
    <w:rsid w:val="00AF70E6"/>
    <w:rsid w:val="00AF7619"/>
    <w:rsid w:val="00AF7D3D"/>
    <w:rsid w:val="00B00A8A"/>
    <w:rsid w:val="00B01A59"/>
    <w:rsid w:val="00B02BF9"/>
    <w:rsid w:val="00B032AA"/>
    <w:rsid w:val="00B04587"/>
    <w:rsid w:val="00B05799"/>
    <w:rsid w:val="00B06B3A"/>
    <w:rsid w:val="00B06FA9"/>
    <w:rsid w:val="00B0704E"/>
    <w:rsid w:val="00B10688"/>
    <w:rsid w:val="00B1091F"/>
    <w:rsid w:val="00B10AA9"/>
    <w:rsid w:val="00B11D5D"/>
    <w:rsid w:val="00B150C4"/>
    <w:rsid w:val="00B177FF"/>
    <w:rsid w:val="00B200B2"/>
    <w:rsid w:val="00B21993"/>
    <w:rsid w:val="00B21FF8"/>
    <w:rsid w:val="00B253A8"/>
    <w:rsid w:val="00B256C2"/>
    <w:rsid w:val="00B277AB"/>
    <w:rsid w:val="00B34B9A"/>
    <w:rsid w:val="00B37793"/>
    <w:rsid w:val="00B41BF2"/>
    <w:rsid w:val="00B42486"/>
    <w:rsid w:val="00B447D2"/>
    <w:rsid w:val="00B464EF"/>
    <w:rsid w:val="00B47B73"/>
    <w:rsid w:val="00B47BA3"/>
    <w:rsid w:val="00B50BD7"/>
    <w:rsid w:val="00B530F8"/>
    <w:rsid w:val="00B5435E"/>
    <w:rsid w:val="00B55388"/>
    <w:rsid w:val="00B5678F"/>
    <w:rsid w:val="00B56E8F"/>
    <w:rsid w:val="00B575C5"/>
    <w:rsid w:val="00B57C97"/>
    <w:rsid w:val="00B61387"/>
    <w:rsid w:val="00B619EC"/>
    <w:rsid w:val="00B61B0A"/>
    <w:rsid w:val="00B62D4C"/>
    <w:rsid w:val="00B6375B"/>
    <w:rsid w:val="00B63D74"/>
    <w:rsid w:val="00B644B2"/>
    <w:rsid w:val="00B669B6"/>
    <w:rsid w:val="00B709D6"/>
    <w:rsid w:val="00B70CA8"/>
    <w:rsid w:val="00B71909"/>
    <w:rsid w:val="00B7228B"/>
    <w:rsid w:val="00B729A8"/>
    <w:rsid w:val="00B7333E"/>
    <w:rsid w:val="00B77D2D"/>
    <w:rsid w:val="00B817FA"/>
    <w:rsid w:val="00B82454"/>
    <w:rsid w:val="00B82603"/>
    <w:rsid w:val="00B84B32"/>
    <w:rsid w:val="00B84B55"/>
    <w:rsid w:val="00B8586A"/>
    <w:rsid w:val="00B8689F"/>
    <w:rsid w:val="00B878B7"/>
    <w:rsid w:val="00B90BD9"/>
    <w:rsid w:val="00B90EEA"/>
    <w:rsid w:val="00B910EC"/>
    <w:rsid w:val="00B92B8E"/>
    <w:rsid w:val="00B94056"/>
    <w:rsid w:val="00B95D85"/>
    <w:rsid w:val="00BA2963"/>
    <w:rsid w:val="00BA4BC3"/>
    <w:rsid w:val="00BA6CB4"/>
    <w:rsid w:val="00BA7FF7"/>
    <w:rsid w:val="00BB01A8"/>
    <w:rsid w:val="00BB02C9"/>
    <w:rsid w:val="00BB323B"/>
    <w:rsid w:val="00BB3641"/>
    <w:rsid w:val="00BB41A5"/>
    <w:rsid w:val="00BB4217"/>
    <w:rsid w:val="00BB7E47"/>
    <w:rsid w:val="00BC2362"/>
    <w:rsid w:val="00BC5536"/>
    <w:rsid w:val="00BC7571"/>
    <w:rsid w:val="00BD0CDF"/>
    <w:rsid w:val="00BD1FC6"/>
    <w:rsid w:val="00BD37F8"/>
    <w:rsid w:val="00BD5F48"/>
    <w:rsid w:val="00BD7876"/>
    <w:rsid w:val="00BD7D92"/>
    <w:rsid w:val="00BE07BC"/>
    <w:rsid w:val="00BE0EAF"/>
    <w:rsid w:val="00BE2F42"/>
    <w:rsid w:val="00BE398E"/>
    <w:rsid w:val="00BE5303"/>
    <w:rsid w:val="00BF040B"/>
    <w:rsid w:val="00BF3E0B"/>
    <w:rsid w:val="00BF3EAC"/>
    <w:rsid w:val="00BF7CE1"/>
    <w:rsid w:val="00C01CBD"/>
    <w:rsid w:val="00C01D3F"/>
    <w:rsid w:val="00C0247A"/>
    <w:rsid w:val="00C04412"/>
    <w:rsid w:val="00C04B8B"/>
    <w:rsid w:val="00C06868"/>
    <w:rsid w:val="00C073FE"/>
    <w:rsid w:val="00C1132F"/>
    <w:rsid w:val="00C116FA"/>
    <w:rsid w:val="00C1371A"/>
    <w:rsid w:val="00C13A7D"/>
    <w:rsid w:val="00C1462E"/>
    <w:rsid w:val="00C15845"/>
    <w:rsid w:val="00C16A99"/>
    <w:rsid w:val="00C20525"/>
    <w:rsid w:val="00C219AD"/>
    <w:rsid w:val="00C22AC0"/>
    <w:rsid w:val="00C23CF2"/>
    <w:rsid w:val="00C274E3"/>
    <w:rsid w:val="00C30237"/>
    <w:rsid w:val="00C315F1"/>
    <w:rsid w:val="00C3351F"/>
    <w:rsid w:val="00C33879"/>
    <w:rsid w:val="00C33B3D"/>
    <w:rsid w:val="00C33BC4"/>
    <w:rsid w:val="00C36F6B"/>
    <w:rsid w:val="00C374BF"/>
    <w:rsid w:val="00C41CC5"/>
    <w:rsid w:val="00C42AC2"/>
    <w:rsid w:val="00C43F15"/>
    <w:rsid w:val="00C44C91"/>
    <w:rsid w:val="00C46EE7"/>
    <w:rsid w:val="00C51BBA"/>
    <w:rsid w:val="00C56459"/>
    <w:rsid w:val="00C5658A"/>
    <w:rsid w:val="00C57F59"/>
    <w:rsid w:val="00C65464"/>
    <w:rsid w:val="00C66AAD"/>
    <w:rsid w:val="00C67086"/>
    <w:rsid w:val="00C70A2E"/>
    <w:rsid w:val="00C74784"/>
    <w:rsid w:val="00C74BAC"/>
    <w:rsid w:val="00C76E83"/>
    <w:rsid w:val="00C821BD"/>
    <w:rsid w:val="00C829CD"/>
    <w:rsid w:val="00C82B73"/>
    <w:rsid w:val="00C85FF4"/>
    <w:rsid w:val="00C90365"/>
    <w:rsid w:val="00C92AC6"/>
    <w:rsid w:val="00C931B3"/>
    <w:rsid w:val="00C93FC5"/>
    <w:rsid w:val="00C94B9B"/>
    <w:rsid w:val="00C95F9F"/>
    <w:rsid w:val="00C96FCD"/>
    <w:rsid w:val="00C97045"/>
    <w:rsid w:val="00C9719D"/>
    <w:rsid w:val="00CA0190"/>
    <w:rsid w:val="00CA0DEF"/>
    <w:rsid w:val="00CA30D3"/>
    <w:rsid w:val="00CA467C"/>
    <w:rsid w:val="00CA5A75"/>
    <w:rsid w:val="00CA723E"/>
    <w:rsid w:val="00CB058E"/>
    <w:rsid w:val="00CB14CE"/>
    <w:rsid w:val="00CB197D"/>
    <w:rsid w:val="00CB1F68"/>
    <w:rsid w:val="00CB27FD"/>
    <w:rsid w:val="00CB38FE"/>
    <w:rsid w:val="00CB3AC7"/>
    <w:rsid w:val="00CC0F22"/>
    <w:rsid w:val="00CC10EB"/>
    <w:rsid w:val="00CC4F42"/>
    <w:rsid w:val="00CC6357"/>
    <w:rsid w:val="00CD6E8D"/>
    <w:rsid w:val="00CE2304"/>
    <w:rsid w:val="00CE3358"/>
    <w:rsid w:val="00CE4F1B"/>
    <w:rsid w:val="00CE64F1"/>
    <w:rsid w:val="00CF18F2"/>
    <w:rsid w:val="00CF1C99"/>
    <w:rsid w:val="00CF32CA"/>
    <w:rsid w:val="00CF3918"/>
    <w:rsid w:val="00CF481A"/>
    <w:rsid w:val="00CF4EA3"/>
    <w:rsid w:val="00CF539D"/>
    <w:rsid w:val="00CF550A"/>
    <w:rsid w:val="00CF6DC6"/>
    <w:rsid w:val="00CF7109"/>
    <w:rsid w:val="00D0636B"/>
    <w:rsid w:val="00D06A5D"/>
    <w:rsid w:val="00D0700B"/>
    <w:rsid w:val="00D07C53"/>
    <w:rsid w:val="00D132AE"/>
    <w:rsid w:val="00D13631"/>
    <w:rsid w:val="00D13E93"/>
    <w:rsid w:val="00D1696F"/>
    <w:rsid w:val="00D1767C"/>
    <w:rsid w:val="00D2190A"/>
    <w:rsid w:val="00D244BD"/>
    <w:rsid w:val="00D250D8"/>
    <w:rsid w:val="00D2669D"/>
    <w:rsid w:val="00D26710"/>
    <w:rsid w:val="00D32FC5"/>
    <w:rsid w:val="00D34CE3"/>
    <w:rsid w:val="00D34D14"/>
    <w:rsid w:val="00D37888"/>
    <w:rsid w:val="00D40D46"/>
    <w:rsid w:val="00D414BE"/>
    <w:rsid w:val="00D43819"/>
    <w:rsid w:val="00D4410C"/>
    <w:rsid w:val="00D52C37"/>
    <w:rsid w:val="00D54F31"/>
    <w:rsid w:val="00D5657C"/>
    <w:rsid w:val="00D61C15"/>
    <w:rsid w:val="00D626B8"/>
    <w:rsid w:val="00D63F39"/>
    <w:rsid w:val="00D6766E"/>
    <w:rsid w:val="00D707CE"/>
    <w:rsid w:val="00D71477"/>
    <w:rsid w:val="00D71D6F"/>
    <w:rsid w:val="00D73CB9"/>
    <w:rsid w:val="00D74523"/>
    <w:rsid w:val="00D75674"/>
    <w:rsid w:val="00D76392"/>
    <w:rsid w:val="00D77C0A"/>
    <w:rsid w:val="00D80AFB"/>
    <w:rsid w:val="00D81941"/>
    <w:rsid w:val="00D8212A"/>
    <w:rsid w:val="00D821AD"/>
    <w:rsid w:val="00D821F5"/>
    <w:rsid w:val="00D82BEF"/>
    <w:rsid w:val="00D8394A"/>
    <w:rsid w:val="00D83ACC"/>
    <w:rsid w:val="00D83BA1"/>
    <w:rsid w:val="00D84DE3"/>
    <w:rsid w:val="00D85C47"/>
    <w:rsid w:val="00D8721D"/>
    <w:rsid w:val="00D93771"/>
    <w:rsid w:val="00D949FC"/>
    <w:rsid w:val="00D955F7"/>
    <w:rsid w:val="00DA026E"/>
    <w:rsid w:val="00DA0FB7"/>
    <w:rsid w:val="00DA1257"/>
    <w:rsid w:val="00DA1297"/>
    <w:rsid w:val="00DA18BD"/>
    <w:rsid w:val="00DA23BF"/>
    <w:rsid w:val="00DA2FB4"/>
    <w:rsid w:val="00DA35A9"/>
    <w:rsid w:val="00DA4AA1"/>
    <w:rsid w:val="00DA76B3"/>
    <w:rsid w:val="00DB0010"/>
    <w:rsid w:val="00DB1271"/>
    <w:rsid w:val="00DB1533"/>
    <w:rsid w:val="00DB465B"/>
    <w:rsid w:val="00DB4C69"/>
    <w:rsid w:val="00DB62B1"/>
    <w:rsid w:val="00DB6642"/>
    <w:rsid w:val="00DB6A77"/>
    <w:rsid w:val="00DB757F"/>
    <w:rsid w:val="00DC5CED"/>
    <w:rsid w:val="00DC7172"/>
    <w:rsid w:val="00DC7F45"/>
    <w:rsid w:val="00DD002C"/>
    <w:rsid w:val="00DD1548"/>
    <w:rsid w:val="00DD1E24"/>
    <w:rsid w:val="00DD5938"/>
    <w:rsid w:val="00DD6830"/>
    <w:rsid w:val="00DD683A"/>
    <w:rsid w:val="00DD6A9C"/>
    <w:rsid w:val="00DE130C"/>
    <w:rsid w:val="00DE1EA4"/>
    <w:rsid w:val="00DE26F5"/>
    <w:rsid w:val="00DE362F"/>
    <w:rsid w:val="00DE366E"/>
    <w:rsid w:val="00DE38C6"/>
    <w:rsid w:val="00DE453C"/>
    <w:rsid w:val="00DE5D42"/>
    <w:rsid w:val="00DE6AAC"/>
    <w:rsid w:val="00DF04A7"/>
    <w:rsid w:val="00DF315D"/>
    <w:rsid w:val="00DF42C9"/>
    <w:rsid w:val="00DF617F"/>
    <w:rsid w:val="00DF7245"/>
    <w:rsid w:val="00E002DD"/>
    <w:rsid w:val="00E01D82"/>
    <w:rsid w:val="00E0294D"/>
    <w:rsid w:val="00E029FB"/>
    <w:rsid w:val="00E03DEB"/>
    <w:rsid w:val="00E050C2"/>
    <w:rsid w:val="00E054CF"/>
    <w:rsid w:val="00E055DE"/>
    <w:rsid w:val="00E05ADF"/>
    <w:rsid w:val="00E1152F"/>
    <w:rsid w:val="00E149FF"/>
    <w:rsid w:val="00E153E1"/>
    <w:rsid w:val="00E17944"/>
    <w:rsid w:val="00E20474"/>
    <w:rsid w:val="00E20BBF"/>
    <w:rsid w:val="00E20E53"/>
    <w:rsid w:val="00E24822"/>
    <w:rsid w:val="00E25567"/>
    <w:rsid w:val="00E25938"/>
    <w:rsid w:val="00E27CE6"/>
    <w:rsid w:val="00E3161C"/>
    <w:rsid w:val="00E31872"/>
    <w:rsid w:val="00E34B95"/>
    <w:rsid w:val="00E357FB"/>
    <w:rsid w:val="00E35B2E"/>
    <w:rsid w:val="00E40395"/>
    <w:rsid w:val="00E42D39"/>
    <w:rsid w:val="00E42F5A"/>
    <w:rsid w:val="00E44BA8"/>
    <w:rsid w:val="00E44F60"/>
    <w:rsid w:val="00E45CC7"/>
    <w:rsid w:val="00E47895"/>
    <w:rsid w:val="00E50206"/>
    <w:rsid w:val="00E50ACD"/>
    <w:rsid w:val="00E5506E"/>
    <w:rsid w:val="00E55437"/>
    <w:rsid w:val="00E55514"/>
    <w:rsid w:val="00E56438"/>
    <w:rsid w:val="00E56CDF"/>
    <w:rsid w:val="00E57DDB"/>
    <w:rsid w:val="00E60963"/>
    <w:rsid w:val="00E61255"/>
    <w:rsid w:val="00E70767"/>
    <w:rsid w:val="00E72450"/>
    <w:rsid w:val="00E72470"/>
    <w:rsid w:val="00E72695"/>
    <w:rsid w:val="00E73BA1"/>
    <w:rsid w:val="00E74F04"/>
    <w:rsid w:val="00E76720"/>
    <w:rsid w:val="00E83D4D"/>
    <w:rsid w:val="00E84EEA"/>
    <w:rsid w:val="00E854FD"/>
    <w:rsid w:val="00E865FF"/>
    <w:rsid w:val="00E86957"/>
    <w:rsid w:val="00E870CB"/>
    <w:rsid w:val="00E874C1"/>
    <w:rsid w:val="00E90A4D"/>
    <w:rsid w:val="00E957CA"/>
    <w:rsid w:val="00E96976"/>
    <w:rsid w:val="00EA310D"/>
    <w:rsid w:val="00EA7B44"/>
    <w:rsid w:val="00EB0AF5"/>
    <w:rsid w:val="00EB108D"/>
    <w:rsid w:val="00EB3B33"/>
    <w:rsid w:val="00EB4236"/>
    <w:rsid w:val="00EB6BC0"/>
    <w:rsid w:val="00EB726F"/>
    <w:rsid w:val="00EC1894"/>
    <w:rsid w:val="00EC23D1"/>
    <w:rsid w:val="00EC418D"/>
    <w:rsid w:val="00EC4994"/>
    <w:rsid w:val="00EC4A46"/>
    <w:rsid w:val="00EC4DA1"/>
    <w:rsid w:val="00EC5754"/>
    <w:rsid w:val="00EC6914"/>
    <w:rsid w:val="00EC69F9"/>
    <w:rsid w:val="00EC7AE6"/>
    <w:rsid w:val="00ED0D88"/>
    <w:rsid w:val="00ED10A3"/>
    <w:rsid w:val="00ED329A"/>
    <w:rsid w:val="00ED4F8E"/>
    <w:rsid w:val="00ED6D7F"/>
    <w:rsid w:val="00ED7438"/>
    <w:rsid w:val="00ED775E"/>
    <w:rsid w:val="00EE1C8B"/>
    <w:rsid w:val="00EE23DD"/>
    <w:rsid w:val="00EE30A3"/>
    <w:rsid w:val="00EE4440"/>
    <w:rsid w:val="00EE621F"/>
    <w:rsid w:val="00EE676F"/>
    <w:rsid w:val="00EE7CD8"/>
    <w:rsid w:val="00EF171C"/>
    <w:rsid w:val="00EF1AF2"/>
    <w:rsid w:val="00EF4BBA"/>
    <w:rsid w:val="00EF661C"/>
    <w:rsid w:val="00EF6EAB"/>
    <w:rsid w:val="00F015C4"/>
    <w:rsid w:val="00F01656"/>
    <w:rsid w:val="00F05D60"/>
    <w:rsid w:val="00F07134"/>
    <w:rsid w:val="00F07C0A"/>
    <w:rsid w:val="00F10ACB"/>
    <w:rsid w:val="00F12128"/>
    <w:rsid w:val="00F13904"/>
    <w:rsid w:val="00F14433"/>
    <w:rsid w:val="00F148AF"/>
    <w:rsid w:val="00F172E1"/>
    <w:rsid w:val="00F24889"/>
    <w:rsid w:val="00F24922"/>
    <w:rsid w:val="00F2611D"/>
    <w:rsid w:val="00F265AE"/>
    <w:rsid w:val="00F370EF"/>
    <w:rsid w:val="00F377DD"/>
    <w:rsid w:val="00F41AAE"/>
    <w:rsid w:val="00F46388"/>
    <w:rsid w:val="00F4685E"/>
    <w:rsid w:val="00F51779"/>
    <w:rsid w:val="00F5213A"/>
    <w:rsid w:val="00F52C16"/>
    <w:rsid w:val="00F55C4F"/>
    <w:rsid w:val="00F6109B"/>
    <w:rsid w:val="00F63D37"/>
    <w:rsid w:val="00F66876"/>
    <w:rsid w:val="00F6694B"/>
    <w:rsid w:val="00F6728F"/>
    <w:rsid w:val="00F70FA8"/>
    <w:rsid w:val="00F71693"/>
    <w:rsid w:val="00F71891"/>
    <w:rsid w:val="00F76A47"/>
    <w:rsid w:val="00F87721"/>
    <w:rsid w:val="00F91630"/>
    <w:rsid w:val="00F919F6"/>
    <w:rsid w:val="00F91F48"/>
    <w:rsid w:val="00F92886"/>
    <w:rsid w:val="00F92F81"/>
    <w:rsid w:val="00F94131"/>
    <w:rsid w:val="00F97211"/>
    <w:rsid w:val="00FA1C49"/>
    <w:rsid w:val="00FA26F3"/>
    <w:rsid w:val="00FA2880"/>
    <w:rsid w:val="00FA3BE3"/>
    <w:rsid w:val="00FA46CE"/>
    <w:rsid w:val="00FA52D3"/>
    <w:rsid w:val="00FA54D5"/>
    <w:rsid w:val="00FA675D"/>
    <w:rsid w:val="00FA6B1D"/>
    <w:rsid w:val="00FA6E9B"/>
    <w:rsid w:val="00FB2685"/>
    <w:rsid w:val="00FB55F9"/>
    <w:rsid w:val="00FB57D8"/>
    <w:rsid w:val="00FB6024"/>
    <w:rsid w:val="00FB7130"/>
    <w:rsid w:val="00FB7199"/>
    <w:rsid w:val="00FB7869"/>
    <w:rsid w:val="00FB79F5"/>
    <w:rsid w:val="00FC1141"/>
    <w:rsid w:val="00FC1809"/>
    <w:rsid w:val="00FC61AF"/>
    <w:rsid w:val="00FC6818"/>
    <w:rsid w:val="00FC6F0B"/>
    <w:rsid w:val="00FD1FDA"/>
    <w:rsid w:val="00FD2426"/>
    <w:rsid w:val="00FD2433"/>
    <w:rsid w:val="00FD2512"/>
    <w:rsid w:val="00FD2EF5"/>
    <w:rsid w:val="00FD36AD"/>
    <w:rsid w:val="00FD4B17"/>
    <w:rsid w:val="00FD4B65"/>
    <w:rsid w:val="00FD5430"/>
    <w:rsid w:val="00FD6BC5"/>
    <w:rsid w:val="00FD6C8F"/>
    <w:rsid w:val="00FD7493"/>
    <w:rsid w:val="00FE06EF"/>
    <w:rsid w:val="00FE182B"/>
    <w:rsid w:val="00FE2088"/>
    <w:rsid w:val="00FE26D1"/>
    <w:rsid w:val="00FE4FCE"/>
    <w:rsid w:val="00FE624E"/>
    <w:rsid w:val="00FE634B"/>
    <w:rsid w:val="00FF373F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AA84F57-6FAB-4786-AAC0-02E3CF41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A66503"/>
    <w:pPr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206DE8"/>
    <w:pPr>
      <w:keepNext/>
      <w:suppressAutoHyphens w:val="0"/>
      <w:spacing w:after="240"/>
      <w:ind w:firstLine="709"/>
      <w:jc w:val="both"/>
      <w:outlineLvl w:val="6"/>
    </w:pPr>
    <w:rPr>
      <w:rFonts w:ascii="Roman PS" w:hAnsi="Roman PS"/>
      <w:b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502313"/>
    <w:pPr>
      <w:keepNext/>
      <w:tabs>
        <w:tab w:val="num" w:pos="0"/>
      </w:tabs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1,foote Char,hd Char"/>
    <w:rPr>
      <w:sz w:val="24"/>
      <w:szCs w:val="24"/>
      <w:lang w:eastAsia="zh-CN"/>
    </w:rPr>
  </w:style>
  <w:style w:type="character" w:customStyle="1" w:styleId="RecuodecorpodetextoChar">
    <w:name w:val="Recuo de corpo de texto Char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1"/>
    <w:pPr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Normal com bullets,Lista Itens,List Paragraph"/>
    <w:basedOn w:val="Normal"/>
    <w:link w:val="PargrafodaListaChar"/>
    <w:uiPriority w:val="99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pPr>
      <w:suppressAutoHyphens w:val="0"/>
    </w:pPr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suppressAutoHyphens w:val="0"/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suppressAutoHyphens w:val="0"/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pPr>
      <w:suppressAutoHyphens w:val="0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uppressAutoHyphens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Ttulo1Char">
    <w:name w:val="Título 1 Char"/>
    <w:aliases w:val="ModelerHeading1 Char,EMENTA Char,2 headline Char"/>
    <w:link w:val="Ttulo1"/>
    <w:rsid w:val="00202784"/>
    <w:rPr>
      <w:rFonts w:ascii="Arial" w:hAnsi="Arial" w:cs="Arial"/>
      <w:b/>
      <w:sz w:val="32"/>
      <w:lang w:eastAsia="zh-CN"/>
    </w:rPr>
  </w:style>
  <w:style w:type="character" w:customStyle="1" w:styleId="Ttulo2Char">
    <w:name w:val="Título 2 Char"/>
    <w:link w:val="Ttulo2"/>
    <w:rsid w:val="0020278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rsid w:val="00202784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202784"/>
    <w:rPr>
      <w:rFonts w:ascii="CG Omega" w:hAnsi="CG Omega" w:cs="CG Omega"/>
      <w:b/>
      <w:sz w:val="24"/>
      <w:lang w:eastAsia="zh-CN"/>
    </w:rPr>
  </w:style>
  <w:style w:type="character" w:customStyle="1" w:styleId="Ttulo9Char">
    <w:name w:val="Título 9 Char"/>
    <w:link w:val="Ttulo9"/>
    <w:rsid w:val="00202784"/>
    <w:rPr>
      <w:sz w:val="24"/>
      <w:szCs w:val="24"/>
      <w:lang w:eastAsia="zh-CN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rsid w:val="00202784"/>
  </w:style>
  <w:style w:type="character" w:customStyle="1" w:styleId="CorpodetextoChar1">
    <w:name w:val="Corpo de texto Char1"/>
    <w:link w:val="Corpodetexto"/>
    <w:rsid w:val="00202784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202784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202784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202784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202784"/>
    <w:rPr>
      <w:sz w:val="24"/>
      <w:lang w:eastAsia="zh-CN"/>
    </w:rPr>
  </w:style>
  <w:style w:type="numbering" w:customStyle="1" w:styleId="WWNum3">
    <w:name w:val="WWNum3"/>
    <w:rsid w:val="00202784"/>
    <w:pPr>
      <w:numPr>
        <w:numId w:val="4"/>
      </w:numPr>
    </w:pPr>
  </w:style>
  <w:style w:type="paragraph" w:customStyle="1" w:styleId="BodyTextIndent21">
    <w:name w:val="Body Text Indent 21"/>
    <w:basedOn w:val="Normal"/>
    <w:rsid w:val="00202784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202784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202784"/>
    <w:pPr>
      <w:widowControl w:val="0"/>
    </w:pPr>
    <w:rPr>
      <w:rFonts w:eastAsia="Lucida Sans Unicode"/>
      <w:b/>
      <w:lang w:eastAsia="pt-BR" w:bidi="pt-BR"/>
    </w:rPr>
  </w:style>
  <w:style w:type="paragraph" w:customStyle="1" w:styleId="Default">
    <w:name w:val="Default"/>
    <w:rsid w:val="00202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02784"/>
  </w:style>
  <w:style w:type="table" w:styleId="Tabelacomgrade">
    <w:name w:val="Table Grid"/>
    <w:basedOn w:val="Tabelanormal"/>
    <w:rsid w:val="008B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502313"/>
    <w:rPr>
      <w:b/>
      <w:sz w:val="24"/>
      <w:lang w:eastAsia="zh-CN"/>
    </w:rPr>
  </w:style>
  <w:style w:type="character" w:customStyle="1" w:styleId="Ttulo5Char">
    <w:name w:val="Título 5 Char"/>
    <w:link w:val="Ttulo5"/>
    <w:rsid w:val="00502313"/>
    <w:rPr>
      <w:b/>
      <w:bCs/>
      <w:i/>
      <w:iCs/>
      <w:sz w:val="26"/>
      <w:szCs w:val="26"/>
      <w:lang w:eastAsia="zh-CN"/>
    </w:rPr>
  </w:style>
  <w:style w:type="character" w:customStyle="1" w:styleId="CabealhoChar2">
    <w:name w:val="Cabeçalho Char2"/>
    <w:aliases w:val="Cabeçalho superior Char2,Heading 1a Char1,h Char1,he Char1,HeaderNN Char1"/>
    <w:semiHidden/>
    <w:rsid w:val="00502313"/>
    <w:rPr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2313"/>
    <w:rPr>
      <w:b/>
      <w:sz w:val="24"/>
      <w:lang w:eastAsia="zh-CN"/>
    </w:rPr>
  </w:style>
  <w:style w:type="character" w:customStyle="1" w:styleId="NIVELIIChar">
    <w:name w:val="NIVEL II Char"/>
    <w:link w:val="NIVELII"/>
    <w:locked/>
    <w:rsid w:val="00502313"/>
    <w:rPr>
      <w:rFonts w:ascii="Arial" w:hAnsi="Arial" w:cs="Arial"/>
    </w:rPr>
  </w:style>
  <w:style w:type="paragraph" w:customStyle="1" w:styleId="NIVELII">
    <w:name w:val="NIVEL II"/>
    <w:basedOn w:val="Normal"/>
    <w:link w:val="NIVELIIChar"/>
    <w:qFormat/>
    <w:rsid w:val="00502313"/>
    <w:pPr>
      <w:numPr>
        <w:ilvl w:val="1"/>
        <w:numId w:val="5"/>
      </w:numPr>
      <w:suppressAutoHyphens w:val="0"/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IIIChar">
    <w:name w:val="NIVEL III Char"/>
    <w:link w:val="NIVELIII"/>
    <w:locked/>
    <w:rsid w:val="00502313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502313"/>
    <w:pPr>
      <w:numPr>
        <w:ilvl w:val="2"/>
      </w:numPr>
    </w:pPr>
  </w:style>
  <w:style w:type="character" w:customStyle="1" w:styleId="NT-SUBITEMSEMNUMEROLETRAChar">
    <w:name w:val="NT - SUBITEM SEM NUMERO/LETRA Char"/>
    <w:link w:val="NT-SUBITEMSEMNUMEROLETRA"/>
    <w:locked/>
    <w:rsid w:val="00502313"/>
    <w:rPr>
      <w:rFonts w:ascii="Arial" w:hAnsi="Arial" w:cs="Arial"/>
      <w:b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502313"/>
    <w:pPr>
      <w:suppressAutoHyphens w:val="0"/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  <w:lang w:eastAsia="pt-BR"/>
    </w:rPr>
  </w:style>
  <w:style w:type="paragraph" w:customStyle="1" w:styleId="NIVELIV">
    <w:name w:val="NIVEL IV"/>
    <w:basedOn w:val="NIVELIII"/>
    <w:qFormat/>
    <w:rsid w:val="00502313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502313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502313"/>
    <w:pPr>
      <w:suppressAutoHyphens w:val="0"/>
      <w:spacing w:before="100" w:beforeAutospacing="1" w:after="119"/>
    </w:pPr>
    <w:rPr>
      <w:lang w:eastAsia="pt-BR"/>
    </w:rPr>
  </w:style>
  <w:style w:type="paragraph" w:customStyle="1" w:styleId="ecmsonormal">
    <w:name w:val="ec_msonormal"/>
    <w:basedOn w:val="Normal"/>
    <w:rsid w:val="00502313"/>
    <w:pPr>
      <w:suppressAutoHyphens w:val="0"/>
      <w:spacing w:after="324"/>
    </w:pPr>
  </w:style>
  <w:style w:type="character" w:customStyle="1" w:styleId="st">
    <w:name w:val="st"/>
    <w:rsid w:val="00502313"/>
  </w:style>
  <w:style w:type="numbering" w:customStyle="1" w:styleId="Estilo2">
    <w:name w:val="Estilo2"/>
    <w:uiPriority w:val="99"/>
    <w:rsid w:val="003D521E"/>
    <w:pPr>
      <w:numPr>
        <w:numId w:val="6"/>
      </w:numPr>
    </w:pPr>
  </w:style>
  <w:style w:type="paragraph" w:customStyle="1" w:styleId="BodyText2">
    <w:name w:val="Body Text 2"/>
    <w:basedOn w:val="Normal"/>
    <w:rsid w:val="004704A0"/>
    <w:pPr>
      <w:widowControl w:val="0"/>
      <w:suppressAutoHyphens w:val="0"/>
      <w:spacing w:line="360" w:lineRule="auto"/>
      <w:jc w:val="both"/>
    </w:pPr>
    <w:rPr>
      <w:rFonts w:ascii="Arial" w:hAnsi="Arial"/>
      <w:sz w:val="20"/>
      <w:szCs w:val="20"/>
      <w:lang w:eastAsia="pt-BR"/>
    </w:rPr>
  </w:style>
  <w:style w:type="paragraph" w:styleId="SemEspaamento">
    <w:name w:val="No Spacing"/>
    <w:aliases w:val="PDS|Sem espaçamento"/>
    <w:basedOn w:val="Normal"/>
    <w:link w:val="SemEspaamentoChar"/>
    <w:qFormat/>
    <w:rsid w:val="004704A0"/>
    <w:pPr>
      <w:suppressAutoHyphens w:val="0"/>
    </w:pPr>
    <w:rPr>
      <w:sz w:val="22"/>
      <w:szCs w:val="22"/>
      <w:lang w:eastAsia="en-US" w:bidi="en-US"/>
    </w:rPr>
  </w:style>
  <w:style w:type="character" w:styleId="RefernciaIntensa">
    <w:name w:val="Intense Reference"/>
    <w:uiPriority w:val="32"/>
    <w:qFormat/>
    <w:rsid w:val="004704A0"/>
    <w:rPr>
      <w:smallCaps/>
      <w:spacing w:val="5"/>
      <w:u w:val="single"/>
    </w:rPr>
  </w:style>
  <w:style w:type="character" w:customStyle="1" w:styleId="Ttulo3Char">
    <w:name w:val="Título 3 Char"/>
    <w:link w:val="Ttulo3"/>
    <w:rsid w:val="00A66503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A66503"/>
    <w:rPr>
      <w:color w:val="0000FF"/>
      <w:u w:val="single"/>
    </w:rPr>
  </w:style>
  <w:style w:type="character" w:customStyle="1" w:styleId="ListLabel1">
    <w:name w:val="ListLabel 1"/>
    <w:rsid w:val="00A66503"/>
    <w:rPr>
      <w:rFonts w:eastAsia="Calibri"/>
    </w:rPr>
  </w:style>
  <w:style w:type="character" w:customStyle="1" w:styleId="ListLabel2">
    <w:name w:val="ListLabel 2"/>
    <w:rsid w:val="00A66503"/>
    <w:rPr>
      <w:rFonts w:eastAsia="Century Gothic"/>
    </w:rPr>
  </w:style>
  <w:style w:type="character" w:customStyle="1" w:styleId="ListLabel3">
    <w:name w:val="ListLabel 3"/>
    <w:rsid w:val="00A66503"/>
    <w:rPr>
      <w:b/>
      <w:i w:val="0"/>
    </w:rPr>
  </w:style>
  <w:style w:type="character" w:customStyle="1" w:styleId="ListLabel4">
    <w:name w:val="ListLabel 4"/>
    <w:rsid w:val="00A66503"/>
    <w:rPr>
      <w:rFonts w:cs="Courier New"/>
    </w:rPr>
  </w:style>
  <w:style w:type="character" w:customStyle="1" w:styleId="ListLabel5">
    <w:name w:val="ListLabel 5"/>
    <w:rsid w:val="00A66503"/>
    <w:rPr>
      <w:rFonts w:eastAsia="ArialMT" w:cs="Times New Roman"/>
    </w:rPr>
  </w:style>
  <w:style w:type="character" w:customStyle="1" w:styleId="ListLabel6">
    <w:name w:val="ListLabel 6"/>
    <w:rsid w:val="00A66503"/>
    <w:rPr>
      <w:rFonts w:eastAsia="Times New Roman" w:cs="Calibri"/>
    </w:rPr>
  </w:style>
  <w:style w:type="character" w:customStyle="1" w:styleId="ListLabel7">
    <w:name w:val="ListLabel 7"/>
    <w:rsid w:val="00A66503"/>
    <w:rPr>
      <w:rFonts w:cs="Symbol"/>
    </w:rPr>
  </w:style>
  <w:style w:type="character" w:customStyle="1" w:styleId="ListLabel8">
    <w:name w:val="ListLabel 8"/>
    <w:rsid w:val="00A66503"/>
    <w:rPr>
      <w:rFonts w:cs="Courier New"/>
    </w:rPr>
  </w:style>
  <w:style w:type="character" w:customStyle="1" w:styleId="ListLabel9">
    <w:name w:val="ListLabel 9"/>
    <w:rsid w:val="00A66503"/>
    <w:rPr>
      <w:rFonts w:cs="Wingdings"/>
    </w:rPr>
  </w:style>
  <w:style w:type="paragraph" w:styleId="Ttulo">
    <w:name w:val="Title"/>
    <w:basedOn w:val="Normal"/>
    <w:next w:val="Corpodotexto"/>
    <w:link w:val="TtuloChar1"/>
    <w:qFormat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character" w:customStyle="1" w:styleId="TtuloChar1">
    <w:name w:val="Título Char1"/>
    <w:link w:val="Ttulo"/>
    <w:uiPriority w:val="10"/>
    <w:rsid w:val="00A66503"/>
    <w:rPr>
      <w:rFonts w:ascii="Arial" w:eastAsia="Microsoft YaHei" w:hAnsi="Arial" w:cs="Mangal"/>
      <w:sz w:val="28"/>
      <w:szCs w:val="28"/>
      <w:lang w:bidi="pt-BR"/>
    </w:rPr>
  </w:style>
  <w:style w:type="paragraph" w:customStyle="1" w:styleId="Ttulododocumento">
    <w:name w:val="Título do documento"/>
    <w:basedOn w:val="Normal"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paragraph" w:styleId="Corpodetexto3">
    <w:name w:val="Body Text 3"/>
    <w:basedOn w:val="Normal"/>
    <w:link w:val="Corpodetexto3Char"/>
    <w:uiPriority w:val="99"/>
    <w:rsid w:val="00A66503"/>
    <w:pPr>
      <w:widowControl w:val="0"/>
      <w:spacing w:line="100" w:lineRule="atLeast"/>
      <w:textAlignment w:val="baseline"/>
    </w:pPr>
    <w:rPr>
      <w:rFonts w:eastAsia="Arial Unicode MS"/>
      <w:b/>
      <w:lang w:eastAsia="pt-BR" w:bidi="pt-BR"/>
    </w:rPr>
  </w:style>
  <w:style w:type="character" w:customStyle="1" w:styleId="Corpodetexto3Char">
    <w:name w:val="Corpo de texto 3 Char"/>
    <w:link w:val="Corpodetexto3"/>
    <w:rsid w:val="00A66503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A66503"/>
    <w:pPr>
      <w:widowControl w:val="0"/>
      <w:spacing w:line="100" w:lineRule="atLeast"/>
      <w:textAlignment w:val="baseline"/>
    </w:pPr>
    <w:rPr>
      <w:rFonts w:eastAsia="Arial Unicode MS" w:cs="Tahoma"/>
      <w:lang w:eastAsia="pt-BR" w:bidi="pt-BR"/>
    </w:rPr>
  </w:style>
  <w:style w:type="character" w:styleId="MenoPendente">
    <w:name w:val="Unresolved Mention"/>
    <w:uiPriority w:val="99"/>
    <w:semiHidden/>
    <w:unhideWhenUsed/>
    <w:rsid w:val="007E2C9F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2A3D4C"/>
    <w:pPr>
      <w:keepLines/>
      <w:numPr>
        <w:numId w:val="0"/>
      </w:numPr>
      <w:tabs>
        <w:tab w:val="left" w:pos="2625"/>
      </w:tabs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/>
      <w:color w:val="00000A"/>
      <w:kern w:val="3"/>
      <w:sz w:val="20"/>
      <w:lang w:eastAsia="pt-BR"/>
    </w:rPr>
  </w:style>
  <w:style w:type="numbering" w:customStyle="1" w:styleId="WWNum1">
    <w:name w:val="WWNum1"/>
    <w:basedOn w:val="Semlista"/>
    <w:rsid w:val="002A3D4C"/>
    <w:pPr>
      <w:numPr>
        <w:numId w:val="7"/>
      </w:numPr>
    </w:pPr>
  </w:style>
  <w:style w:type="paragraph" w:customStyle="1" w:styleId="N1">
    <w:name w:val="N1"/>
    <w:basedOn w:val="Normal"/>
    <w:link w:val="N1Char"/>
    <w:autoRedefine/>
    <w:qFormat/>
    <w:rsid w:val="000038F4"/>
    <w:pPr>
      <w:numPr>
        <w:numId w:val="8"/>
      </w:numPr>
      <w:suppressAutoHyphens w:val="0"/>
      <w:spacing w:before="240" w:after="240"/>
      <w:contextualSpacing/>
      <w:jc w:val="both"/>
    </w:pPr>
    <w:rPr>
      <w:b/>
      <w:color w:val="000000"/>
      <w:lang w:eastAsia="pt-BR"/>
    </w:rPr>
  </w:style>
  <w:style w:type="character" w:customStyle="1" w:styleId="N1Char">
    <w:name w:val="N1 Char"/>
    <w:link w:val="N1"/>
    <w:rsid w:val="000038F4"/>
    <w:rPr>
      <w:b/>
      <w:color w:val="000000"/>
      <w:sz w:val="24"/>
      <w:szCs w:val="24"/>
    </w:rPr>
  </w:style>
  <w:style w:type="paragraph" w:customStyle="1" w:styleId="N2">
    <w:name w:val="N2"/>
    <w:basedOn w:val="Normal"/>
    <w:link w:val="N2Char"/>
    <w:qFormat/>
    <w:rsid w:val="000038F4"/>
    <w:pPr>
      <w:numPr>
        <w:ilvl w:val="1"/>
        <w:numId w:val="8"/>
      </w:numPr>
      <w:suppressAutoHyphens w:val="0"/>
      <w:spacing w:after="200"/>
      <w:contextualSpacing/>
      <w:jc w:val="both"/>
    </w:pPr>
    <w:rPr>
      <w:color w:val="000000"/>
      <w:lang w:eastAsia="pt-BR"/>
    </w:rPr>
  </w:style>
  <w:style w:type="character" w:customStyle="1" w:styleId="N2Char">
    <w:name w:val="N2 Char"/>
    <w:link w:val="N2"/>
    <w:rsid w:val="000038F4"/>
    <w:rPr>
      <w:color w:val="000000"/>
      <w:sz w:val="24"/>
      <w:szCs w:val="24"/>
    </w:rPr>
  </w:style>
  <w:style w:type="paragraph" w:customStyle="1" w:styleId="B1">
    <w:name w:val="B1"/>
    <w:basedOn w:val="Normal"/>
    <w:link w:val="B1Char"/>
    <w:autoRedefine/>
    <w:qFormat/>
    <w:rsid w:val="000038F4"/>
    <w:pPr>
      <w:numPr>
        <w:numId w:val="9"/>
      </w:numPr>
      <w:suppressAutoHyphens w:val="0"/>
      <w:ind w:left="0" w:firstLine="0"/>
      <w:contextualSpacing/>
      <w:jc w:val="both"/>
      <w:textAlignment w:val="baseline"/>
    </w:pPr>
    <w:rPr>
      <w:color w:val="000000"/>
      <w:lang w:eastAsia="pt-BR"/>
    </w:rPr>
  </w:style>
  <w:style w:type="character" w:customStyle="1" w:styleId="B1Char">
    <w:name w:val="B1 Char"/>
    <w:link w:val="B1"/>
    <w:rsid w:val="000038F4"/>
    <w:rPr>
      <w:color w:val="000000"/>
      <w:sz w:val="24"/>
      <w:szCs w:val="24"/>
    </w:rPr>
  </w:style>
  <w:style w:type="paragraph" w:styleId="Sumrio6">
    <w:name w:val="toc 6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F4C01"/>
    <w:pPr>
      <w:suppressAutoHyphens w:val="0"/>
      <w:spacing w:line="276" w:lineRule="auto"/>
      <w:ind w:left="709" w:hanging="709"/>
      <w:jc w:val="both"/>
    </w:pPr>
    <w:rPr>
      <w:rFonts w:eastAsia="Calibri" w:cs="Calibri"/>
      <w:color w:val="000000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038F4"/>
    <w:pPr>
      <w:suppressAutoHyphens w:val="0"/>
      <w:spacing w:after="100" w:line="276" w:lineRule="auto"/>
      <w:ind w:left="440"/>
    </w:pPr>
    <w:rPr>
      <w:rFonts w:eastAsia="Calibri" w:cs="Calibri"/>
      <w:color w:val="000000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660"/>
    </w:pPr>
    <w:rPr>
      <w:rFonts w:eastAsia="Calibri" w:cs="Calibri"/>
      <w:color w:val="000000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880"/>
    </w:pPr>
    <w:rPr>
      <w:rFonts w:eastAsia="Calibri" w:cs="Calibri"/>
      <w:color w:val="000000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paragraph" w:customStyle="1" w:styleId="N3">
    <w:name w:val="N3"/>
    <w:basedOn w:val="N2"/>
    <w:link w:val="N3Char"/>
    <w:qFormat/>
    <w:rsid w:val="000038F4"/>
    <w:pPr>
      <w:numPr>
        <w:ilvl w:val="2"/>
      </w:numPr>
    </w:pPr>
  </w:style>
  <w:style w:type="character" w:customStyle="1" w:styleId="N3Char">
    <w:name w:val="N3 Char"/>
    <w:link w:val="N3"/>
    <w:rsid w:val="000038F4"/>
    <w:rPr>
      <w:color w:val="000000"/>
      <w:sz w:val="24"/>
      <w:szCs w:val="24"/>
    </w:rPr>
  </w:style>
  <w:style w:type="paragraph" w:customStyle="1" w:styleId="N4">
    <w:name w:val="N4"/>
    <w:basedOn w:val="N3"/>
    <w:link w:val="N4Char"/>
    <w:qFormat/>
    <w:rsid w:val="000038F4"/>
    <w:pPr>
      <w:numPr>
        <w:ilvl w:val="3"/>
      </w:numPr>
    </w:pPr>
  </w:style>
  <w:style w:type="character" w:customStyle="1" w:styleId="N4Char">
    <w:name w:val="N4 Char"/>
    <w:link w:val="N4"/>
    <w:rsid w:val="000038F4"/>
    <w:rPr>
      <w:color w:val="000000"/>
      <w:sz w:val="24"/>
      <w:szCs w:val="24"/>
    </w:rPr>
  </w:style>
  <w:style w:type="table" w:customStyle="1" w:styleId="TableNormal">
    <w:name w:val="Table Normal"/>
    <w:rsid w:val="000038F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0038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8F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038F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8F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038F4"/>
    <w:rPr>
      <w:b/>
      <w:bCs/>
      <w:lang w:eastAsia="zh-CN"/>
    </w:rPr>
  </w:style>
  <w:style w:type="paragraph" w:customStyle="1" w:styleId="textonormal">
    <w:name w:val="texto_norm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justificadoportal">
    <w:name w:val="justificadoport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7Char">
    <w:name w:val="Título 7 Char"/>
    <w:link w:val="Ttulo7"/>
    <w:rsid w:val="00206DE8"/>
    <w:rPr>
      <w:rFonts w:ascii="Roman PS" w:hAnsi="Roman PS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206DE8"/>
    <w:pPr>
      <w:suppressAutoHyphens w:val="0"/>
      <w:spacing w:line="240" w:lineRule="exact"/>
      <w:jc w:val="both"/>
    </w:pPr>
    <w:rPr>
      <w:rFonts w:ascii="Tempus Sans ITC" w:hAnsi="Tempus Sans ITC" w:cs="Tempus Sans ITC"/>
      <w:i/>
      <w:color w:val="008080"/>
      <w:sz w:val="20"/>
      <w:szCs w:val="20"/>
      <w:lang w:val="x-none" w:eastAsia="pt-BR"/>
    </w:rPr>
  </w:style>
  <w:style w:type="character" w:customStyle="1" w:styleId="Corpodetexto2Char1">
    <w:name w:val="Corpo de texto 2 Char1"/>
    <w:uiPriority w:val="99"/>
    <w:semiHidden/>
    <w:rsid w:val="00206DE8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semiHidden/>
    <w:rsid w:val="00206DE8"/>
    <w:pPr>
      <w:suppressAutoHyphens w:val="0"/>
      <w:spacing w:line="260" w:lineRule="exact"/>
      <w:ind w:firstLine="1418"/>
      <w:jc w:val="both"/>
    </w:pPr>
    <w:rPr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206DE8"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206DE8"/>
    <w:pPr>
      <w:suppressAutoHyphens w:val="0"/>
      <w:spacing w:after="240"/>
      <w:ind w:firstLine="709"/>
      <w:jc w:val="both"/>
    </w:pPr>
    <w:rPr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06DE8"/>
    <w:rPr>
      <w:sz w:val="24"/>
    </w:rPr>
  </w:style>
  <w:style w:type="paragraph" w:styleId="TextosemFormatao">
    <w:name w:val="Plain Text"/>
    <w:basedOn w:val="Normal"/>
    <w:link w:val="TextosemFormataoChar"/>
    <w:rsid w:val="00206DE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206DE8"/>
    <w:rPr>
      <w:rFonts w:ascii="Courier New" w:hAnsi="Courier New"/>
    </w:rPr>
  </w:style>
  <w:style w:type="paragraph" w:customStyle="1" w:styleId="Estilo7">
    <w:name w:val="Estilo7"/>
    <w:basedOn w:val="Normal"/>
    <w:rsid w:val="00206DE8"/>
    <w:pPr>
      <w:suppressAutoHyphens w:val="0"/>
      <w:ind w:left="1134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rsid w:val="00206DE8"/>
    <w:pPr>
      <w:widowControl w:val="0"/>
      <w:tabs>
        <w:tab w:val="left" w:pos="-2410"/>
      </w:tabs>
      <w:suppressAutoHyphens w:val="0"/>
      <w:ind w:left="1843" w:hanging="709"/>
      <w:jc w:val="both"/>
    </w:pPr>
    <w:rPr>
      <w:sz w:val="22"/>
      <w:szCs w:val="20"/>
      <w:lang w:eastAsia="pt-BR"/>
    </w:rPr>
  </w:style>
  <w:style w:type="paragraph" w:customStyle="1" w:styleId="n10">
    <w:name w:val="n1"/>
    <w:basedOn w:val="Normal"/>
    <w:rsid w:val="00206DE8"/>
    <w:pPr>
      <w:tabs>
        <w:tab w:val="left" w:pos="1134"/>
      </w:tabs>
      <w:suppressAutoHyphens w:val="0"/>
      <w:spacing w:before="240"/>
      <w:jc w:val="both"/>
    </w:pPr>
    <w:rPr>
      <w:rFonts w:ascii="Arial" w:hAnsi="Arial"/>
      <w:sz w:val="20"/>
      <w:szCs w:val="20"/>
      <w:lang w:eastAsia="pt-BR"/>
    </w:rPr>
  </w:style>
  <w:style w:type="paragraph" w:customStyle="1" w:styleId="Estilo3">
    <w:name w:val="Estilo3"/>
    <w:basedOn w:val="Estilo2"/>
    <w:rsid w:val="00206DE8"/>
    <w:pPr>
      <w:numPr>
        <w:numId w:val="0"/>
      </w:numPr>
      <w:suppressAutoHyphens w:val="0"/>
      <w:ind w:left="3118" w:hanging="425"/>
      <w:jc w:val="both"/>
    </w:pPr>
    <w:rPr>
      <w:lang w:val="pt-BR" w:eastAsia="pt-BR" w:bidi="ar-SA"/>
    </w:rPr>
  </w:style>
  <w:style w:type="paragraph" w:customStyle="1" w:styleId="Corpodetexto1">
    <w:name w:val="Corpo de texto1"/>
    <w:rsid w:val="00206DE8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206DE8"/>
    <w:pPr>
      <w:tabs>
        <w:tab w:val="left" w:pos="1134"/>
      </w:tabs>
      <w:suppressAutoHyphens w:val="0"/>
      <w:ind w:left="1843" w:right="2" w:hanging="709"/>
      <w:jc w:val="both"/>
    </w:pPr>
    <w:rPr>
      <w:sz w:val="22"/>
      <w:szCs w:val="20"/>
      <w:lang w:eastAsia="pt-BR"/>
    </w:rPr>
  </w:style>
  <w:style w:type="paragraph" w:customStyle="1" w:styleId="Estilo6">
    <w:name w:val="Estilo6"/>
    <w:basedOn w:val="Normal"/>
    <w:rsid w:val="00206DE8"/>
    <w:pPr>
      <w:tabs>
        <w:tab w:val="left" w:leader="dot" w:pos="9356"/>
      </w:tabs>
      <w:suppressAutoHyphens w:val="0"/>
      <w:ind w:left="1134"/>
      <w:jc w:val="both"/>
    </w:pPr>
    <w:rPr>
      <w:snapToGrid w:val="0"/>
      <w:szCs w:val="20"/>
      <w:lang w:eastAsia="pt-BR"/>
    </w:rPr>
  </w:style>
  <w:style w:type="paragraph" w:styleId="Lista2">
    <w:name w:val="List 2"/>
    <w:basedOn w:val="Normal"/>
    <w:semiHidden/>
    <w:rsid w:val="00206DE8"/>
    <w:pPr>
      <w:suppressAutoHyphens w:val="0"/>
      <w:ind w:left="566" w:hanging="283"/>
    </w:pPr>
    <w:rPr>
      <w:sz w:val="20"/>
      <w:szCs w:val="20"/>
      <w:lang w:eastAsia="pt-BR"/>
    </w:rPr>
  </w:style>
  <w:style w:type="paragraph" w:styleId="Lista3">
    <w:name w:val="List 3"/>
    <w:basedOn w:val="Normal"/>
    <w:semiHidden/>
    <w:rsid w:val="00206DE8"/>
    <w:pPr>
      <w:suppressAutoHyphens w:val="0"/>
      <w:ind w:left="849" w:hanging="283"/>
    </w:pPr>
    <w:rPr>
      <w:sz w:val="20"/>
      <w:szCs w:val="20"/>
      <w:lang w:eastAsia="pt-BR"/>
    </w:rPr>
  </w:style>
  <w:style w:type="paragraph" w:styleId="Lista4">
    <w:name w:val="List 4"/>
    <w:basedOn w:val="Normal"/>
    <w:semiHidden/>
    <w:rsid w:val="00206DE8"/>
    <w:pPr>
      <w:suppressAutoHyphens w:val="0"/>
      <w:ind w:left="1132" w:hanging="283"/>
    </w:pPr>
    <w:rPr>
      <w:sz w:val="20"/>
      <w:szCs w:val="20"/>
      <w:lang w:eastAsia="pt-BR"/>
    </w:rPr>
  </w:style>
  <w:style w:type="paragraph" w:styleId="Lista5">
    <w:name w:val="List 5"/>
    <w:basedOn w:val="Normal"/>
    <w:semiHidden/>
    <w:rsid w:val="00206DE8"/>
    <w:pPr>
      <w:suppressAutoHyphens w:val="0"/>
      <w:ind w:left="1415" w:hanging="283"/>
    </w:pPr>
    <w:rPr>
      <w:sz w:val="20"/>
      <w:szCs w:val="20"/>
      <w:lang w:eastAsia="pt-BR"/>
    </w:rPr>
  </w:style>
  <w:style w:type="paragraph" w:styleId="Listadecontinuao">
    <w:name w:val="List Continue"/>
    <w:basedOn w:val="Normal"/>
    <w:semiHidden/>
    <w:rsid w:val="00206DE8"/>
    <w:pPr>
      <w:suppressAutoHyphens w:val="0"/>
      <w:spacing w:after="120"/>
      <w:ind w:left="283"/>
    </w:pPr>
    <w:rPr>
      <w:sz w:val="20"/>
      <w:szCs w:val="20"/>
      <w:lang w:eastAsia="pt-BR"/>
    </w:rPr>
  </w:style>
  <w:style w:type="paragraph" w:customStyle="1" w:styleId="ALINHAMENTOADIREITA">
    <w:name w:val="ALINHAMENTO A DIREITA"/>
    <w:rsid w:val="00206DE8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206DE8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206DE8"/>
    <w:pPr>
      <w:suppressAutoHyphens w:val="0"/>
      <w:jc w:val="both"/>
    </w:pPr>
    <w:rPr>
      <w:rFonts w:ascii="Book Antiqua" w:hAnsi="Book Antiqua"/>
      <w:szCs w:val="20"/>
      <w:lang w:eastAsia="pt-BR"/>
    </w:rPr>
  </w:style>
  <w:style w:type="paragraph" w:styleId="Textoembloco">
    <w:name w:val="Block Text"/>
    <w:basedOn w:val="Normal"/>
    <w:rsid w:val="00206DE8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suppressAutoHyphens w:val="0"/>
      <w:ind w:left="1843" w:right="2" w:hanging="1843"/>
      <w:jc w:val="both"/>
    </w:pPr>
    <w:rPr>
      <w:szCs w:val="20"/>
      <w:lang w:eastAsia="pt-BR"/>
    </w:rPr>
  </w:style>
  <w:style w:type="character" w:styleId="nfase">
    <w:name w:val="Emphasis"/>
    <w:uiPriority w:val="20"/>
    <w:qFormat/>
    <w:rsid w:val="00206DE8"/>
    <w:rPr>
      <w:i/>
    </w:rPr>
  </w:style>
  <w:style w:type="paragraph" w:styleId="Textodenotaderodap">
    <w:name w:val="footnote text"/>
    <w:basedOn w:val="Normal"/>
    <w:link w:val="TextodenotaderodapChar"/>
    <w:rsid w:val="00206DE8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06DE8"/>
  </w:style>
  <w:style w:type="paragraph" w:customStyle="1" w:styleId="Corpodetexto211">
    <w:name w:val="Corpo de texto 211"/>
    <w:basedOn w:val="Normal"/>
    <w:rsid w:val="00206DE8"/>
    <w:pPr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206DE8"/>
    <w:pPr>
      <w:suppressAutoHyphens w:val="0"/>
      <w:ind w:left="1296" w:right="1440" w:firstLine="4464"/>
      <w:jc w:val="both"/>
    </w:pPr>
    <w:rPr>
      <w:rFonts w:ascii="Tms Rmn" w:hAnsi="Tms Rmn"/>
      <w:szCs w:val="20"/>
      <w:lang w:eastAsia="pt-BR"/>
    </w:rPr>
  </w:style>
  <w:style w:type="paragraph" w:styleId="Citao">
    <w:name w:val="Quote"/>
    <w:basedOn w:val="Normal"/>
    <w:next w:val="Normal"/>
    <w:link w:val="CitaoChar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206DE8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orpodeeditalpadro">
    <w:name w:val="Corpo de edital padrão"/>
    <w:basedOn w:val="Normal"/>
    <w:rsid w:val="00206DE8"/>
    <w:pPr>
      <w:tabs>
        <w:tab w:val="left" w:pos="850"/>
      </w:tabs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206DE8"/>
  </w:style>
  <w:style w:type="paragraph" w:customStyle="1" w:styleId="Textorecuadonumerado">
    <w:name w:val="Texto recuado numerado"/>
    <w:basedOn w:val="Normal"/>
    <w:rsid w:val="00206DE8"/>
    <w:pPr>
      <w:tabs>
        <w:tab w:val="left" w:pos="850"/>
      </w:tabs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206DE8"/>
  </w:style>
  <w:style w:type="paragraph" w:customStyle="1" w:styleId="Standarduser">
    <w:name w:val="Standard (user)"/>
    <w:rsid w:val="00206DE8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206DE8"/>
    <w:pPr>
      <w:numPr>
        <w:numId w:val="10"/>
      </w:numPr>
    </w:pPr>
  </w:style>
  <w:style w:type="paragraph" w:customStyle="1" w:styleId="texto">
    <w:name w:val="texto"/>
    <w:rsid w:val="00206DE8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">
    <w:name w:val="Cabeçalho1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206DE8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206DE8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206DE8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206DE8"/>
    <w:pPr>
      <w:spacing w:before="120" w:after="120" w:line="360" w:lineRule="auto"/>
      <w:ind w:left="794" w:hanging="397"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206DE8"/>
    <w:rPr>
      <w:rFonts w:ascii="Calibri" w:hAnsi="Calibri" w:cs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DE8"/>
    <w:pPr>
      <w:keepLines/>
      <w:tabs>
        <w:tab w:val="clear" w:pos="0"/>
      </w:tabs>
      <w:suppressAutoHyphens w:val="0"/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numbering" w:customStyle="1" w:styleId="WW8Num4">
    <w:name w:val="WW8Num4"/>
    <w:basedOn w:val="Semlista"/>
    <w:rsid w:val="00206DE8"/>
    <w:pPr>
      <w:numPr>
        <w:numId w:val="11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206DE8"/>
    <w:pPr>
      <w:suppressAutoHyphens w:val="0"/>
      <w:spacing w:line="276" w:lineRule="auto"/>
      <w:jc w:val="both"/>
    </w:pPr>
    <w:rPr>
      <w:rFonts w:ascii="Calibri" w:hAnsi="Calibri"/>
      <w:szCs w:val="22"/>
      <w:lang w:eastAsia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06DE8"/>
    <w:pPr>
      <w:suppressAutoHyphens w:val="0"/>
      <w:spacing w:before="120" w:line="276" w:lineRule="auto"/>
      <w:jc w:val="both"/>
    </w:pPr>
    <w:rPr>
      <w:rFonts w:ascii="Cambria" w:hAnsi="Cambria"/>
      <w:b/>
      <w:bCs/>
      <w:lang w:eastAsia="pt-BR"/>
    </w:rPr>
  </w:style>
  <w:style w:type="paragraph" w:customStyle="1" w:styleId="TtuloTabela">
    <w:name w:val="Título Tabela"/>
    <w:basedOn w:val="Normal"/>
    <w:rsid w:val="00206DE8"/>
    <w:pPr>
      <w:suppressAutoHyphens w:val="0"/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06DE8"/>
    <w:pPr>
      <w:suppressAutoHyphens w:val="0"/>
      <w:jc w:val="both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206DE8"/>
    <w:rPr>
      <w:rFonts w:ascii="Tahoma" w:hAnsi="Tahoma" w:cs="Tahoma"/>
      <w:sz w:val="16"/>
      <w:szCs w:val="16"/>
    </w:rPr>
  </w:style>
  <w:style w:type="character" w:customStyle="1" w:styleId="LegendaChar">
    <w:name w:val="Legenda Char"/>
    <w:aliases w:val="PDS|Legenda Char"/>
    <w:link w:val="Legenda"/>
    <w:uiPriority w:val="35"/>
    <w:rsid w:val="00206DE8"/>
    <w:rPr>
      <w:rFonts w:cs="Tahoma"/>
      <w:i/>
      <w:iCs/>
      <w:sz w:val="24"/>
      <w:szCs w:val="24"/>
      <w:lang w:eastAsia="zh-CN"/>
    </w:rPr>
  </w:style>
  <w:style w:type="character" w:customStyle="1" w:styleId="Estilo1Char">
    <w:name w:val="Estilo1 Char"/>
    <w:link w:val="Estilo1"/>
    <w:rsid w:val="00206DE8"/>
    <w:rPr>
      <w:rFonts w:ascii="Footlight MT Light" w:hAnsi="Footlight MT Light" w:cs="Footlight MT Light"/>
      <w:sz w:val="28"/>
      <w:lang w:eastAsia="zh-CN"/>
    </w:rPr>
  </w:style>
  <w:style w:type="character" w:customStyle="1" w:styleId="Estilo2Char">
    <w:name w:val="Estilo2 Char"/>
    <w:rsid w:val="00206DE8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206DE8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206DE8"/>
    <w:pPr>
      <w:suppressAutoHyphens w:val="0"/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eastAsia="en-US" w:bidi="en-US"/>
    </w:rPr>
  </w:style>
  <w:style w:type="character" w:customStyle="1" w:styleId="IncisosChar">
    <w:name w:val="Incisos Char"/>
    <w:link w:val="Incisos"/>
    <w:rsid w:val="00206DE8"/>
    <w:rPr>
      <w:rFonts w:ascii="Arial" w:hAnsi="Arial" w:cs="Arial"/>
      <w:bCs/>
      <w:sz w:val="24"/>
      <w:szCs w:val="24"/>
      <w:lang w:eastAsia="en-US" w:bidi="en-US"/>
    </w:rPr>
  </w:style>
  <w:style w:type="paragraph" w:customStyle="1" w:styleId="NormalPA">
    <w:name w:val="Normal PA"/>
    <w:basedOn w:val="Normal"/>
    <w:link w:val="NormalPAChar"/>
    <w:qFormat/>
    <w:rsid w:val="00206DE8"/>
    <w:pPr>
      <w:suppressAutoHyphens w:val="0"/>
      <w:spacing w:before="60" w:after="240"/>
      <w:ind w:right="215" w:firstLine="1418"/>
      <w:jc w:val="both"/>
    </w:pPr>
    <w:rPr>
      <w:rFonts w:ascii="Arial Narrow" w:hAnsi="Arial Narrow" w:cs="Arial"/>
      <w:lang w:eastAsia="pt-BR"/>
    </w:rPr>
  </w:style>
  <w:style w:type="character" w:customStyle="1" w:styleId="NormalPAChar">
    <w:name w:val="Normal PA Char"/>
    <w:link w:val="NormalPA"/>
    <w:rsid w:val="00206DE8"/>
    <w:rPr>
      <w:rFonts w:ascii="Arial Narrow" w:hAnsi="Arial Narrow" w:cs="Arial"/>
      <w:sz w:val="24"/>
      <w:szCs w:val="24"/>
    </w:rPr>
  </w:style>
  <w:style w:type="paragraph" w:customStyle="1" w:styleId="PDSTipoDocumento">
    <w:name w:val="PDS|Tipo Documento"/>
    <w:basedOn w:val="Normal"/>
    <w:link w:val="PDSTipoDocumentoChar"/>
    <w:qFormat/>
    <w:rsid w:val="00206DE8"/>
    <w:pPr>
      <w:keepLines/>
      <w:suppressAutoHyphens w:val="0"/>
    </w:pPr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206DE8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206DE8"/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PDS">
    <w:name w:val="PDS | PDS"/>
    <w:basedOn w:val="Normal"/>
    <w:link w:val="PDSPDSChar"/>
    <w:rsid w:val="00206DE8"/>
    <w:pPr>
      <w:keepLines/>
      <w:suppressAutoHyphens w:val="0"/>
      <w:spacing w:before="60" w:after="60"/>
      <w:jc w:val="both"/>
    </w:pPr>
    <w:rPr>
      <w:rFonts w:ascii="Calibri" w:eastAsia="Calibri" w:hAnsi="Calibri"/>
      <w:szCs w:val="22"/>
      <w:lang w:eastAsia="en-US"/>
    </w:rPr>
  </w:style>
  <w:style w:type="character" w:customStyle="1" w:styleId="PDSTituloDocumentoChar">
    <w:name w:val="PDS | Titulo Documento Char"/>
    <w:link w:val="PDSTituloDocumento"/>
    <w:rsid w:val="00206DE8"/>
    <w:rPr>
      <w:rFonts w:ascii="Calibri" w:eastAsia="Calibri" w:hAnsi="Calibri"/>
      <w:b/>
      <w:caps/>
      <w:color w:val="808080"/>
      <w:sz w:val="24"/>
      <w:szCs w:val="28"/>
      <w:lang w:eastAsia="en-US"/>
    </w:rPr>
  </w:style>
  <w:style w:type="paragraph" w:customStyle="1" w:styleId="PDSCaixaNormal">
    <w:name w:val="PDS | Caixa Normal"/>
    <w:basedOn w:val="Normal"/>
    <w:link w:val="PDSCaixaNormalChar"/>
    <w:rsid w:val="00206DE8"/>
    <w:pPr>
      <w:keepLines/>
      <w:suppressAutoHyphens w:val="0"/>
      <w:spacing w:before="60"/>
      <w:jc w:val="both"/>
    </w:pPr>
    <w:rPr>
      <w:rFonts w:ascii="Calibri" w:eastAsia="Calibri" w:hAnsi="Calibri"/>
      <w:sz w:val="16"/>
      <w:szCs w:val="22"/>
      <w:lang w:eastAsia="en-US"/>
    </w:rPr>
  </w:style>
  <w:style w:type="character" w:customStyle="1" w:styleId="PDSPDSChar">
    <w:name w:val="PDS | PDS Char"/>
    <w:link w:val="PDSPDS"/>
    <w:rsid w:val="00206DE8"/>
    <w:rPr>
      <w:rFonts w:ascii="Calibri" w:eastAsia="Calibri" w:hAnsi="Calibri"/>
      <w:sz w:val="24"/>
      <w:szCs w:val="22"/>
      <w:lang w:eastAsia="en-US"/>
    </w:rPr>
  </w:style>
  <w:style w:type="paragraph" w:customStyle="1" w:styleId="PDSCaixaNegrito">
    <w:name w:val="PDS | Caixa Negrito"/>
    <w:basedOn w:val="PDSCaixaNormal"/>
    <w:link w:val="PDSCaixaNegritoChar"/>
    <w:rsid w:val="00206DE8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206DE8"/>
    <w:rPr>
      <w:rFonts w:ascii="Calibri" w:eastAsia="Calibri" w:hAnsi="Calibri"/>
      <w:sz w:val="16"/>
      <w:szCs w:val="22"/>
      <w:lang w:eastAsia="en-US"/>
    </w:rPr>
  </w:style>
  <w:style w:type="character" w:customStyle="1" w:styleId="PDSCaixaNegritoChar">
    <w:name w:val="PDS | Caixa Negrito Char"/>
    <w:link w:val="PDSCaixaNegrito"/>
    <w:rsid w:val="00206DE8"/>
    <w:rPr>
      <w:rFonts w:ascii="Calibri" w:eastAsia="Calibri" w:hAnsi="Calibri"/>
      <w:b/>
      <w:lang w:eastAsia="en-US"/>
    </w:rPr>
  </w:style>
  <w:style w:type="paragraph" w:customStyle="1" w:styleId="PDSItemizado">
    <w:name w:val="PDS|Itemizado"/>
    <w:basedOn w:val="SemEspaamento"/>
    <w:link w:val="PDSItemizadoChar"/>
    <w:qFormat/>
    <w:rsid w:val="00206DE8"/>
    <w:pPr>
      <w:numPr>
        <w:numId w:val="12"/>
      </w:numPr>
    </w:pPr>
    <w:rPr>
      <w:rFonts w:ascii="Calibri" w:eastAsia="Calibri" w:hAnsi="Calibri"/>
      <w:sz w:val="20"/>
      <w:lang w:bidi="ar-SA"/>
    </w:rPr>
  </w:style>
  <w:style w:type="character" w:customStyle="1" w:styleId="PargrafodaListaChar">
    <w:name w:val="Parágrafo da Lista Char"/>
    <w:aliases w:val="Normal com bullets Char,Lista Itens Char,List Paragraph Char"/>
    <w:link w:val="PargrafodaLista"/>
    <w:uiPriority w:val="99"/>
    <w:rsid w:val="00206DE8"/>
    <w:rPr>
      <w:sz w:val="24"/>
      <w:szCs w:val="24"/>
      <w:lang w:eastAsia="zh-CN"/>
    </w:rPr>
  </w:style>
  <w:style w:type="character" w:customStyle="1" w:styleId="PDSItemizadoChar">
    <w:name w:val="PDS|Itemizado Char"/>
    <w:link w:val="PDSItemizado"/>
    <w:rsid w:val="00206DE8"/>
    <w:rPr>
      <w:rFonts w:ascii="Calibri" w:eastAsia="Calibri" w:hAnsi="Calibri"/>
      <w:szCs w:val="22"/>
      <w:lang w:eastAsia="en-US"/>
    </w:rPr>
  </w:style>
  <w:style w:type="table" w:styleId="SombreamentoMdio1-nfase3">
    <w:name w:val="Medium Shading 1 Accent 3"/>
    <w:basedOn w:val="Tabelanormal"/>
    <w:uiPriority w:val="63"/>
    <w:rsid w:val="00206DE8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206DE8"/>
    <w:pPr>
      <w:keepLines/>
      <w:suppressAutoHyphens w:val="0"/>
      <w:spacing w:before="60"/>
      <w:jc w:val="center"/>
    </w:pPr>
    <w:rPr>
      <w:rFonts w:ascii="Calibri" w:eastAsia="Calibri" w:hAnsi="Calibri"/>
      <w:sz w:val="12"/>
      <w:szCs w:val="12"/>
      <w:lang w:eastAsia="en-US"/>
    </w:rPr>
  </w:style>
  <w:style w:type="paragraph" w:customStyle="1" w:styleId="PDSRodap8">
    <w:name w:val="PDS | Rodapé 8"/>
    <w:basedOn w:val="Rodap"/>
    <w:link w:val="PDSRodap8Char"/>
    <w:rsid w:val="00206DE8"/>
    <w:pPr>
      <w:keepLines/>
      <w:suppressAutoHyphens w:val="0"/>
      <w:spacing w:before="60"/>
      <w:ind w:firstLine="4248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PDSRodap6Char">
    <w:name w:val="PDS | Rodapé 6 Char"/>
    <w:link w:val="PDSRodap6"/>
    <w:rsid w:val="00206DE8"/>
    <w:rPr>
      <w:rFonts w:ascii="Calibri" w:eastAsia="Calibri" w:hAnsi="Calibri"/>
      <w:sz w:val="12"/>
      <w:szCs w:val="12"/>
      <w:lang w:eastAsia="en-US"/>
    </w:rPr>
  </w:style>
  <w:style w:type="character" w:customStyle="1" w:styleId="PDSRodap8Char">
    <w:name w:val="PDS | Rodapé 8 Char"/>
    <w:link w:val="PDSRodap8"/>
    <w:rsid w:val="00206DE8"/>
    <w:rPr>
      <w:rFonts w:ascii="Calibri" w:eastAsia="Calibri" w:hAnsi="Calibri"/>
      <w:sz w:val="16"/>
      <w:szCs w:val="16"/>
      <w:lang w:eastAsia="en-US"/>
    </w:rPr>
  </w:style>
  <w:style w:type="paragraph" w:customStyle="1" w:styleId="PDSSUBTPICO">
    <w:name w:val="PDS SUBTÓPICO"/>
    <w:basedOn w:val="Ttulo2"/>
    <w:rsid w:val="00206DE8"/>
    <w:pPr>
      <w:keepLines/>
      <w:suppressAutoHyphens w:val="0"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206DE8"/>
    <w:pPr>
      <w:keepLines/>
      <w:suppressAutoHyphens w:val="0"/>
      <w:jc w:val="both"/>
    </w:pPr>
    <w:rPr>
      <w:rFonts w:ascii="Calibri" w:eastAsia="Calibri" w:hAnsi="Calibri"/>
      <w:sz w:val="16"/>
      <w:szCs w:val="20"/>
      <w:lang w:eastAsia="en-US"/>
    </w:rPr>
  </w:style>
  <w:style w:type="character" w:customStyle="1" w:styleId="TextodenotadefimChar">
    <w:name w:val="Texto de nota de fim Char"/>
    <w:link w:val="Textodenotadefim"/>
    <w:uiPriority w:val="99"/>
    <w:rsid w:val="00206DE8"/>
    <w:rPr>
      <w:rFonts w:ascii="Calibri" w:eastAsia="Calibri" w:hAnsi="Calibri"/>
      <w:sz w:val="16"/>
      <w:lang w:eastAsia="en-US"/>
    </w:rPr>
  </w:style>
  <w:style w:type="character" w:styleId="Refdenotadefim">
    <w:name w:val="endnote reference"/>
    <w:uiPriority w:val="99"/>
    <w:semiHidden/>
    <w:unhideWhenUsed/>
    <w:rsid w:val="00206DE8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206DE8"/>
    <w:pPr>
      <w:keepLines/>
      <w:suppressAutoHyphens w:val="0"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206DE8"/>
    <w:pPr>
      <w:keepLines/>
      <w:suppressAutoHyphens w:val="0"/>
      <w:spacing w:before="60" w:after="60"/>
      <w:jc w:val="both"/>
    </w:pPr>
    <w:rPr>
      <w:rFonts w:ascii="Futura MdCn BT" w:eastAsia="Calibri" w:hAnsi="Futura MdCn BT"/>
      <w:b/>
      <w:sz w:val="28"/>
      <w:szCs w:val="28"/>
      <w:lang w:eastAsia="en-US"/>
    </w:rPr>
  </w:style>
  <w:style w:type="character" w:customStyle="1" w:styleId="PDSNomeDoctoChar">
    <w:name w:val="PDS|Nome Docto Char"/>
    <w:link w:val="PDSNomeDocto"/>
    <w:rsid w:val="00206DE8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206DE8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206DE8"/>
    <w:rPr>
      <w:rFonts w:ascii="Futura MdCn BT" w:eastAsia="Calibri" w:hAnsi="Futura MdCn BT"/>
      <w:b/>
      <w:sz w:val="28"/>
      <w:szCs w:val="28"/>
      <w:lang w:eastAsia="en-US"/>
    </w:rPr>
  </w:style>
  <w:style w:type="table" w:styleId="SombreamentoClaro-nfase2">
    <w:name w:val="Light Shading Accent 2"/>
    <w:basedOn w:val="Tabelanormal"/>
    <w:uiPriority w:val="60"/>
    <w:rsid w:val="00206DE8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206DE8"/>
    <w:pPr>
      <w:keepLines/>
      <w:jc w:val="both"/>
    </w:pPr>
    <w:rPr>
      <w:rFonts w:ascii="Calibri" w:eastAsia="Calibri" w:hAnsi="Calibri"/>
      <w:sz w:val="16"/>
      <w:lang w:eastAsia="en-US"/>
    </w:rPr>
  </w:style>
  <w:style w:type="character" w:customStyle="1" w:styleId="PDSrodapeChar">
    <w:name w:val="PDS|rodape Char"/>
    <w:link w:val="PDSrodape"/>
    <w:rsid w:val="00206DE8"/>
    <w:rPr>
      <w:rFonts w:ascii="Calibri" w:eastAsia="Calibri" w:hAnsi="Calibri"/>
      <w:sz w:val="16"/>
      <w:lang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206DE8"/>
    <w:pPr>
      <w:keepLines/>
      <w:suppressAutoHyphens w:val="0"/>
      <w:spacing w:after="120"/>
      <w:jc w:val="center"/>
    </w:pPr>
    <w:rPr>
      <w:rFonts w:ascii="Calibri" w:eastAsia="Calibri" w:hAnsi="Calibri"/>
      <w:sz w:val="20"/>
      <w:szCs w:val="22"/>
      <w:lang w:eastAsia="en-US"/>
    </w:rPr>
  </w:style>
  <w:style w:type="paragraph" w:customStyle="1" w:styleId="PDSFigura">
    <w:name w:val="PDS|Figura"/>
    <w:basedOn w:val="Normal"/>
    <w:link w:val="PDSFiguraChar"/>
    <w:rsid w:val="00206DE8"/>
    <w:pPr>
      <w:keepLines/>
      <w:suppressAutoHyphens w:val="0"/>
      <w:spacing w:before="60" w:after="60"/>
      <w:jc w:val="center"/>
    </w:pPr>
    <w:rPr>
      <w:rFonts w:ascii="Calibri" w:eastAsia="Calibri" w:hAnsi="Calibri"/>
      <w:sz w:val="20"/>
      <w:szCs w:val="22"/>
      <w:lang w:eastAsia="en-US"/>
    </w:rPr>
  </w:style>
  <w:style w:type="character" w:customStyle="1" w:styleId="PDSTituloFigTabChar">
    <w:name w:val="PDS|Titulo Fig&amp;Tab Char"/>
    <w:link w:val="PDSTituloFigTab"/>
    <w:rsid w:val="00206DE8"/>
    <w:rPr>
      <w:rFonts w:ascii="Calibri" w:eastAsia="Calibri" w:hAnsi="Calibri"/>
      <w:szCs w:val="22"/>
      <w:lang w:eastAsia="en-US"/>
    </w:rPr>
  </w:style>
  <w:style w:type="table" w:customStyle="1" w:styleId="PDSTabela">
    <w:name w:val="PDS|Tabela"/>
    <w:basedOn w:val="Tabelanormal"/>
    <w:uiPriority w:val="99"/>
    <w:qFormat/>
    <w:rsid w:val="00206DE8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206DE8"/>
    <w:rPr>
      <w:rFonts w:ascii="Calibri" w:eastAsia="Calibri" w:hAnsi="Calibri"/>
      <w:szCs w:val="22"/>
      <w:lang w:eastAsia="en-US"/>
    </w:rPr>
  </w:style>
  <w:style w:type="paragraph" w:customStyle="1" w:styleId="Sumario-Titulo">
    <w:name w:val="Sumario - Titulo"/>
    <w:basedOn w:val="Ttulo2"/>
    <w:link w:val="Sumario-TituloChar"/>
    <w:qFormat/>
    <w:rsid w:val="00206DE8"/>
    <w:pPr>
      <w:keepNext w:val="0"/>
      <w:widowControl w:val="0"/>
      <w:autoSpaceDE w:val="0"/>
      <w:autoSpaceDN w:val="0"/>
      <w:spacing w:before="0" w:after="240" w:line="276" w:lineRule="auto"/>
      <w:ind w:left="425" w:hanging="425"/>
    </w:pPr>
    <w:rPr>
      <w:i w:val="0"/>
      <w:iCs w:val="0"/>
      <w:color w:val="548DD4"/>
      <w:sz w:val="32"/>
      <w:lang w:eastAsia="pt-BR"/>
    </w:rPr>
  </w:style>
  <w:style w:type="character" w:customStyle="1" w:styleId="Sumario-TituloChar">
    <w:name w:val="Sumario - Titulo Char"/>
    <w:link w:val="Sumario-Titulo"/>
    <w:rsid w:val="00206DE8"/>
    <w:rPr>
      <w:rFonts w:ascii="Arial" w:hAnsi="Arial" w:cs="Arial"/>
      <w:b/>
      <w:bCs/>
      <w:color w:val="548DD4"/>
      <w:sz w:val="32"/>
      <w:szCs w:val="28"/>
    </w:rPr>
  </w:style>
  <w:style w:type="paragraph" w:customStyle="1" w:styleId="Figura">
    <w:name w:val="Figura"/>
    <w:basedOn w:val="Legenda"/>
    <w:link w:val="FiguraChar"/>
    <w:qFormat/>
    <w:rsid w:val="00206DE8"/>
    <w:pPr>
      <w:suppressLineNumbers w:val="0"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eastAsia="pt-BR"/>
    </w:rPr>
  </w:style>
  <w:style w:type="character" w:customStyle="1" w:styleId="FiguraChar">
    <w:name w:val="Figura Char"/>
    <w:link w:val="Figura"/>
    <w:rsid w:val="00206DE8"/>
    <w:rPr>
      <w:rFonts w:ascii="Calibri" w:hAnsi="Calibri"/>
      <w:b/>
      <w:bCs/>
      <w:noProof/>
      <w:color w:val="4F81BD"/>
      <w:sz w:val="18"/>
      <w:szCs w:val="18"/>
    </w:rPr>
  </w:style>
  <w:style w:type="paragraph" w:customStyle="1" w:styleId="Normal20">
    <w:name w:val="Normal 2"/>
    <w:basedOn w:val="Normal"/>
    <w:link w:val="Normal2Char"/>
    <w:qFormat/>
    <w:rsid w:val="00206DE8"/>
    <w:pPr>
      <w:autoSpaceDE w:val="0"/>
      <w:autoSpaceDN w:val="0"/>
      <w:spacing w:before="120" w:line="276" w:lineRule="auto"/>
      <w:jc w:val="both"/>
    </w:pPr>
    <w:rPr>
      <w:rFonts w:ascii="Calibri" w:hAnsi="Calibri"/>
      <w:b/>
      <w:lang w:eastAsia="pt-BR"/>
    </w:rPr>
  </w:style>
  <w:style w:type="character" w:customStyle="1" w:styleId="Normal2Char">
    <w:name w:val="Normal 2 Char"/>
    <w:link w:val="Normal20"/>
    <w:rsid w:val="00206DE8"/>
    <w:rPr>
      <w:rFonts w:ascii="Calibri" w:hAnsi="Calibri"/>
      <w:b/>
      <w:sz w:val="24"/>
      <w:szCs w:val="24"/>
    </w:rPr>
  </w:style>
  <w:style w:type="character" w:customStyle="1" w:styleId="SemEspaamentoChar">
    <w:name w:val="Sem Espaçamento Char"/>
    <w:aliases w:val="PDS|Sem espaçamento Char"/>
    <w:link w:val="SemEspaamento"/>
    <w:rsid w:val="00206DE8"/>
    <w:rPr>
      <w:sz w:val="22"/>
      <w:szCs w:val="22"/>
      <w:lang w:eastAsia="en-US" w:bidi="en-US"/>
    </w:rPr>
  </w:style>
  <w:style w:type="paragraph" w:customStyle="1" w:styleId="Formula">
    <w:name w:val="Formula"/>
    <w:basedOn w:val="Normal"/>
    <w:link w:val="FormulaChar"/>
    <w:qFormat/>
    <w:rsid w:val="00206D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120" w:line="276" w:lineRule="auto"/>
      <w:jc w:val="center"/>
    </w:pPr>
    <w:rPr>
      <w:rFonts w:ascii="Calibri" w:hAnsi="Calibri"/>
      <w:b/>
      <w:lang w:eastAsia="pt-BR"/>
    </w:rPr>
  </w:style>
  <w:style w:type="character" w:customStyle="1" w:styleId="FormulaChar">
    <w:name w:val="Formula Char"/>
    <w:link w:val="Formula"/>
    <w:rsid w:val="00206DE8"/>
    <w:rPr>
      <w:rFonts w:ascii="Calibri" w:hAnsi="Calibri"/>
      <w:b/>
      <w:sz w:val="24"/>
      <w:szCs w:val="24"/>
    </w:rPr>
  </w:style>
  <w:style w:type="paragraph" w:customStyle="1" w:styleId="PSDS-CorpodeTexto">
    <w:name w:val="PSDS - Corpo de Texto"/>
    <w:basedOn w:val="Normal"/>
    <w:rsid w:val="00206DE8"/>
    <w:pPr>
      <w:autoSpaceDE w:val="0"/>
      <w:autoSpaceDN w:val="0"/>
    </w:pPr>
    <w:rPr>
      <w:rFonts w:ascii="Arial" w:hAnsi="Arial" w:cs="Arial"/>
      <w:lang w:val="en-US" w:eastAsia="pt-BR"/>
    </w:rPr>
  </w:style>
  <w:style w:type="paragraph" w:customStyle="1" w:styleId="Titular">
    <w:name w:val="Titular"/>
    <w:basedOn w:val="Ttulo1"/>
    <w:link w:val="TitularChar"/>
    <w:semiHidden/>
    <w:rsid w:val="00206DE8"/>
    <w:pPr>
      <w:pageBreakBefore/>
      <w:tabs>
        <w:tab w:val="clear" w:pos="0"/>
        <w:tab w:val="num" w:pos="936"/>
      </w:tabs>
      <w:suppressAutoHyphens w:val="0"/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206DE8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206DE8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206DE8"/>
    <w:pPr>
      <w:suppressAutoHyphens w:val="0"/>
    </w:pPr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206DE8"/>
    <w:pPr>
      <w:numPr>
        <w:numId w:val="0"/>
      </w:numPr>
    </w:pPr>
  </w:style>
  <w:style w:type="numbering" w:customStyle="1" w:styleId="Lista1">
    <w:name w:val="Lista1"/>
    <w:basedOn w:val="Semlista"/>
    <w:rsid w:val="00206DE8"/>
    <w:pPr>
      <w:numPr>
        <w:numId w:val="13"/>
      </w:numPr>
    </w:pPr>
  </w:style>
  <w:style w:type="paragraph" w:customStyle="1" w:styleId="Normal4">
    <w:name w:val="Normal4"/>
    <w:basedOn w:val="Normal"/>
    <w:rsid w:val="00206DE8"/>
    <w:pPr>
      <w:suppressAutoHyphens w:val="0"/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206DE8"/>
    <w:pPr>
      <w:suppressAutoHyphens w:val="0"/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206DE8"/>
    <w:pPr>
      <w:pageBreakBefore/>
      <w:tabs>
        <w:tab w:val="clear" w:pos="0"/>
      </w:tabs>
      <w:suppressAutoHyphens w:val="0"/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206DE8"/>
    <w:pPr>
      <w:suppressAutoHyphens w:val="0"/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206DE8"/>
    <w:pPr>
      <w:widowControl/>
      <w:pBdr>
        <w:top w:val="single" w:sz="4" w:space="1" w:color="auto"/>
      </w:pBdr>
      <w:suppressAutoHyphens w:val="0"/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206DE8"/>
    <w:pPr>
      <w:suppressAutoHyphens w:val="0"/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206DE8"/>
    <w:pPr>
      <w:suppressAutoHyphens w:val="0"/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206DE8"/>
    <w:pPr>
      <w:numPr>
        <w:ilvl w:val="2"/>
        <w:numId w:val="1"/>
      </w:numPr>
      <w:pBdr>
        <w:top w:val="nil"/>
      </w:pBdr>
      <w:tabs>
        <w:tab w:val="clear" w:pos="1440"/>
      </w:tabs>
      <w:ind w:left="1224" w:hanging="504"/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06DE8"/>
    <w:pPr>
      <w:numPr>
        <w:ilvl w:val="1"/>
        <w:numId w:val="1"/>
      </w:numPr>
      <w:tabs>
        <w:tab w:val="clear" w:pos="1080"/>
      </w:tabs>
      <w:ind w:left="432" w:hanging="432"/>
    </w:pPr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06DE8"/>
    <w:pPr>
      <w:numPr>
        <w:numId w:val="14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206DE8"/>
    <w:pPr>
      <w:keepNext w:val="0"/>
      <w:widowControl/>
      <w:suppressAutoHyphens w:val="0"/>
      <w:spacing w:after="60" w:line="240" w:lineRule="auto"/>
      <w:jc w:val="right"/>
      <w:textAlignment w:val="auto"/>
      <w:outlineLvl w:val="0"/>
    </w:pPr>
    <w:rPr>
      <w:rFonts w:ascii="Segoe UI" w:eastAsia="Times New Roman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206DE8"/>
    <w:pPr>
      <w:suppressAutoHyphens w:val="0"/>
      <w:spacing w:before="120" w:after="60"/>
      <w:ind w:firstLine="0"/>
      <w:jc w:val="right"/>
      <w:outlineLvl w:val="1"/>
    </w:pPr>
    <w:rPr>
      <w:rFonts w:ascii="Segoe UI" w:hAnsi="Segoe UI" w:cs="Vrinda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206DE8"/>
    <w:pPr>
      <w:numPr>
        <w:numId w:val="0"/>
      </w:numPr>
    </w:pPr>
  </w:style>
  <w:style w:type="character" w:customStyle="1" w:styleId="bizTitleChar">
    <w:name w:val="bizTitle Char"/>
    <w:link w:val="bizTitle"/>
    <w:rsid w:val="00206DE8"/>
    <w:rPr>
      <w:rFonts w:ascii="Segoe UI" w:hAnsi="Segoe UI" w:cs="Vrinda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206DE8"/>
    <w:rPr>
      <w:rFonts w:ascii="Segoe UI" w:hAnsi="Segoe UI" w:cs="Vrinda"/>
      <w:color w:val="4F81BD"/>
      <w:sz w:val="32"/>
      <w:szCs w:val="24"/>
      <w:lang w:val="en-US" w:eastAsia="es-ES"/>
    </w:rPr>
  </w:style>
  <w:style w:type="paragraph" w:customStyle="1" w:styleId="textoalinhadoesquerda">
    <w:name w:val="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centralizado">
    <w:name w:val="tabela_texto_centraliz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">
    <w:name w:val="texto_justific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Legenda10">
    <w:name w:val="Legenda10"/>
    <w:basedOn w:val="Standard"/>
    <w:rsid w:val="00206DE8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0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206DE8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206DE8"/>
    <w:pPr>
      <w:numPr>
        <w:ilvl w:val="1"/>
        <w:numId w:val="16"/>
      </w:numPr>
      <w:tabs>
        <w:tab w:val="clear" w:pos="360"/>
      </w:tabs>
      <w:suppressAutoHyphens w:val="0"/>
      <w:spacing w:after="240"/>
      <w:ind w:left="1701" w:hanging="283"/>
    </w:pPr>
    <w:rPr>
      <w:rFonts w:ascii="Arial" w:hAnsi="Arial"/>
      <w:b/>
      <w:szCs w:val="20"/>
      <w:lang w:eastAsia="pt-BR"/>
    </w:rPr>
  </w:style>
  <w:style w:type="paragraph" w:customStyle="1" w:styleId="Solon1">
    <w:name w:val="Solon1"/>
    <w:basedOn w:val="Normal"/>
    <w:uiPriority w:val="99"/>
    <w:rsid w:val="00206DE8"/>
    <w:pPr>
      <w:numPr>
        <w:numId w:val="15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Cs w:val="20"/>
      <w:lang w:eastAsia="pt-BR"/>
    </w:rPr>
  </w:style>
  <w:style w:type="paragraph" w:customStyle="1" w:styleId="xl49">
    <w:name w:val="xl49"/>
    <w:basedOn w:val="Normal"/>
    <w:rsid w:val="00206DE8"/>
    <w:pPr>
      <w:suppressAutoHyphens w:val="0"/>
      <w:spacing w:before="100" w:after="100"/>
      <w:jc w:val="center"/>
    </w:pPr>
    <w:rPr>
      <w:rFonts w:ascii="Arial" w:hAnsi="Arial"/>
      <w:b/>
      <w:szCs w:val="20"/>
      <w:lang w:eastAsia="pt-BR"/>
    </w:rPr>
  </w:style>
  <w:style w:type="paragraph" w:customStyle="1" w:styleId="N21">
    <w:name w:val="N21"/>
    <w:basedOn w:val="Normal"/>
    <w:rsid w:val="00206DE8"/>
    <w:pPr>
      <w:suppressAutoHyphens w:val="0"/>
      <w:spacing w:before="60"/>
      <w:ind w:left="2268" w:hanging="425"/>
      <w:jc w:val="both"/>
    </w:pPr>
    <w:rPr>
      <w:rFonts w:ascii="Arial" w:hAnsi="Arial"/>
      <w:snapToGrid w:val="0"/>
      <w:sz w:val="20"/>
      <w:szCs w:val="20"/>
      <w:lang w:eastAsia="pt-BR"/>
    </w:rPr>
  </w:style>
  <w:style w:type="paragraph" w:customStyle="1" w:styleId="Blockquote">
    <w:name w:val="Blockquote"/>
    <w:basedOn w:val="Normal"/>
    <w:rsid w:val="00206DE8"/>
    <w:pPr>
      <w:suppressAutoHyphens w:val="0"/>
      <w:spacing w:before="100" w:after="100"/>
      <w:ind w:left="360" w:right="360"/>
    </w:pPr>
    <w:rPr>
      <w:szCs w:val="20"/>
      <w:lang w:eastAsia="pt-BR"/>
    </w:rPr>
  </w:style>
  <w:style w:type="paragraph" w:customStyle="1" w:styleId="Cabealho0">
    <w:name w:val="#Cabeçalho"/>
    <w:basedOn w:val="Normal"/>
    <w:rsid w:val="00206DE8"/>
    <w:pPr>
      <w:suppressAutoHyphens w:val="0"/>
      <w:spacing w:line="220" w:lineRule="exact"/>
      <w:jc w:val="both"/>
    </w:pPr>
    <w:rPr>
      <w:sz w:val="18"/>
      <w:szCs w:val="20"/>
      <w:lang w:eastAsia="pt-BR"/>
    </w:rPr>
  </w:style>
  <w:style w:type="paragraph" w:customStyle="1" w:styleId="C">
    <w:name w:val="C"/>
    <w:basedOn w:val="Normal"/>
    <w:rsid w:val="00206DE8"/>
    <w:pPr>
      <w:tabs>
        <w:tab w:val="left" w:pos="1418"/>
      </w:tabs>
      <w:suppressAutoHyphens w:val="0"/>
      <w:jc w:val="both"/>
    </w:pPr>
    <w:rPr>
      <w:szCs w:val="20"/>
      <w:lang w:eastAsia="pt-BR"/>
    </w:rPr>
  </w:style>
  <w:style w:type="paragraph" w:customStyle="1" w:styleId="Numerado">
    <w:name w:val="Numerado"/>
    <w:basedOn w:val="C"/>
    <w:rsid w:val="00206DE8"/>
    <w:pPr>
      <w:widowControl w:val="0"/>
      <w:numPr>
        <w:numId w:val="17"/>
      </w:numPr>
      <w:spacing w:before="120"/>
    </w:pPr>
  </w:style>
  <w:style w:type="paragraph" w:customStyle="1" w:styleId="Ttulo32">
    <w:name w:val="Título 32"/>
    <w:basedOn w:val="Normal"/>
    <w:next w:val="Normal"/>
    <w:rsid w:val="00206DE8"/>
    <w:pPr>
      <w:keepNext/>
      <w:widowControl w:val="0"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bidi="hi-IN"/>
    </w:rPr>
  </w:style>
  <w:style w:type="paragraph" w:customStyle="1" w:styleId="lista-western">
    <w:name w:val="lista-western"/>
    <w:basedOn w:val="Normal"/>
    <w:rsid w:val="00206DE8"/>
    <w:pPr>
      <w:suppressAutoHyphens w:val="0"/>
      <w:spacing w:before="75" w:after="100" w:afterAutospacing="1"/>
    </w:pPr>
    <w:rPr>
      <w:lang w:eastAsia="pt-BR"/>
    </w:rPr>
  </w:style>
  <w:style w:type="paragraph" w:customStyle="1" w:styleId="WW-NormalWeb">
    <w:name w:val="WW-Normal (Web)"/>
    <w:basedOn w:val="Normal"/>
    <w:rsid w:val="00206DE8"/>
    <w:pPr>
      <w:widowControl w:val="0"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206DE8"/>
    <w:pPr>
      <w:suppressAutoHyphens w:val="0"/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stilo10">
    <w:name w:val="estilo1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3">
    <w:name w:val="Corpo de texto 23"/>
    <w:basedOn w:val="Normal"/>
    <w:rsid w:val="00206DE8"/>
    <w:pPr>
      <w:widowControl w:val="0"/>
      <w:suppressAutoHyphens w:val="0"/>
      <w:spacing w:after="120"/>
      <w:jc w:val="both"/>
    </w:pPr>
    <w:rPr>
      <w:szCs w:val="20"/>
      <w:lang w:eastAsia="pt-BR"/>
    </w:rPr>
  </w:style>
  <w:style w:type="paragraph" w:customStyle="1" w:styleId="Pa1">
    <w:name w:val="Pa1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206DE8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default0">
    <w:name w:val="default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esquerda">
    <w:name w:val="tabela_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qFormat/>
    <w:rsid w:val="00206DE8"/>
    <w:pPr>
      <w:keepLines/>
      <w:numPr>
        <w:numId w:val="0"/>
      </w:numPr>
      <w:suppressAutoHyphens w:val="0"/>
      <w:overflowPunct/>
      <w:autoSpaceDE/>
      <w:spacing w:before="480" w:after="120" w:line="276" w:lineRule="auto"/>
      <w:ind w:left="360" w:right="-15" w:hanging="360"/>
      <w:jc w:val="both"/>
      <w:textAlignment w:val="auto"/>
    </w:pPr>
    <w:rPr>
      <w:rFonts w:cs="Times New Roman"/>
      <w:bCs/>
      <w:color w:val="000000"/>
      <w:sz w:val="20"/>
      <w:lang w:eastAsia="pt-BR"/>
    </w:rPr>
  </w:style>
  <w:style w:type="paragraph" w:customStyle="1" w:styleId="Nivel01Titulo">
    <w:name w:val="Nivel_01_Titulo"/>
    <w:basedOn w:val="Ttulo1"/>
    <w:next w:val="Normal"/>
    <w:qFormat/>
    <w:rsid w:val="00206DE8"/>
    <w:pPr>
      <w:keepLines/>
      <w:numPr>
        <w:numId w:val="18"/>
      </w:numPr>
      <w:tabs>
        <w:tab w:val="left" w:pos="567"/>
      </w:tabs>
      <w:suppressAutoHyphens w:val="0"/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eastAsia="pt-BR"/>
    </w:rPr>
  </w:style>
  <w:style w:type="paragraph" w:customStyle="1" w:styleId="textocentralizadomaiusculas">
    <w:name w:val="texto_centralizado_maiusculas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direita">
    <w:name w:val="tabela_texto_alinhado_direit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DefaultParagraphFont1">
    <w:name w:val="Default Paragraph Font1"/>
    <w:rsid w:val="003A4FD2"/>
  </w:style>
  <w:style w:type="paragraph" w:customStyle="1" w:styleId="BodyText32">
    <w:name w:val="Body Text 32"/>
    <w:basedOn w:val="Normal"/>
    <w:rsid w:val="003A4FD2"/>
    <w:rPr>
      <w:b/>
    </w:rPr>
  </w:style>
  <w:style w:type="paragraph" w:customStyle="1" w:styleId="BodyTextIndent22">
    <w:name w:val="Body Text Indent 22"/>
    <w:basedOn w:val="Normal"/>
    <w:rsid w:val="003A4FD2"/>
    <w:pPr>
      <w:spacing w:after="120" w:line="480" w:lineRule="auto"/>
      <w:ind w:left="283"/>
    </w:pPr>
  </w:style>
  <w:style w:type="paragraph" w:customStyle="1" w:styleId="BalloonText1">
    <w:name w:val="Balloon Text1"/>
    <w:basedOn w:val="Normal"/>
    <w:rsid w:val="003A4FD2"/>
    <w:pPr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3A4FD2"/>
    <w:rPr>
      <w:rFonts w:ascii="Calibri" w:eastAsia="Calibri" w:hAnsi="Calibri"/>
      <w:sz w:val="22"/>
      <w:szCs w:val="22"/>
      <w:lang w:eastAsia="zh-CN"/>
    </w:rPr>
  </w:style>
  <w:style w:type="paragraph" w:customStyle="1" w:styleId="TextoPargrafo">
    <w:name w:val="Texto Parágrafo"/>
    <w:basedOn w:val="Normal"/>
    <w:rsid w:val="003A4FD2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  <w:lang w:eastAsia="pt-BR"/>
    </w:rPr>
  </w:style>
  <w:style w:type="paragraph" w:customStyle="1" w:styleId="a3">
    <w:name w:val="a.3"/>
    <w:basedOn w:val="Normal"/>
    <w:rsid w:val="003A4FD2"/>
    <w:pPr>
      <w:suppressAutoHyphens w:val="0"/>
      <w:ind w:left="1276" w:right="-284" w:hanging="709"/>
      <w:jc w:val="both"/>
    </w:pPr>
    <w:rPr>
      <w:rFonts w:ascii="Arial" w:hAnsi="Arial" w:cs="Arial"/>
      <w:sz w:val="28"/>
      <w:szCs w:val="20"/>
      <w:lang w:eastAsia="pt-BR"/>
    </w:rPr>
  </w:style>
  <w:style w:type="paragraph" w:customStyle="1" w:styleId="11n">
    <w:name w:val="1.1n"/>
    <w:basedOn w:val="Normal"/>
    <w:rsid w:val="003A4FD2"/>
    <w:pPr>
      <w:suppressAutoHyphens w:val="0"/>
      <w:snapToGrid w:val="0"/>
      <w:spacing w:after="120"/>
      <w:ind w:left="993" w:hanging="993"/>
      <w:jc w:val="both"/>
    </w:pPr>
    <w:rPr>
      <w:rFonts w:ascii="Arial" w:hAnsi="Arial" w:cs="Arial"/>
      <w:bCs/>
      <w:sz w:val="28"/>
      <w:lang w:eastAsia="pt-BR"/>
    </w:rPr>
  </w:style>
  <w:style w:type="paragraph" w:customStyle="1" w:styleId="Ttulo1doRosinaldo">
    <w:name w:val="Título 1 do Rosinaldo"/>
    <w:basedOn w:val="Normal"/>
    <w:rsid w:val="003A4FD2"/>
    <w:pPr>
      <w:jc w:val="both"/>
    </w:pPr>
    <w:rPr>
      <w:rFonts w:ascii="Arial" w:hAnsi="Arial" w:cs="Arial"/>
      <w:szCs w:val="20"/>
      <w:lang w:eastAsia="pt-BR"/>
    </w:rPr>
  </w:style>
  <w:style w:type="table" w:customStyle="1" w:styleId="TableNormal1">
    <w:name w:val="Table Normal1"/>
    <w:rsid w:val="003A4FD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3A4FD2"/>
    <w:pPr>
      <w:suppressAutoHyphens w:val="0"/>
    </w:pPr>
    <w:rPr>
      <w:rFonts w:ascii="Haettenschweiler" w:hAnsi="Haettenschweiler"/>
      <w:sz w:val="20"/>
      <w:szCs w:val="20"/>
      <w:lang w:eastAsia="pt-BR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3A4FD2"/>
    <w:pPr>
      <w:numPr>
        <w:numId w:val="2"/>
      </w:numPr>
      <w:spacing w:after="0"/>
      <w:ind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3A4FD2"/>
  </w:style>
  <w:style w:type="paragraph" w:customStyle="1" w:styleId="Substequipamento">
    <w:name w:val="Subst_equipamento"/>
    <w:basedOn w:val="Substituicaoequipamentos"/>
    <w:link w:val="SubstequipamentoChar"/>
    <w:qFormat/>
    <w:rsid w:val="003A4FD2"/>
    <w:pPr>
      <w:numPr>
        <w:ilvl w:val="0"/>
        <w:numId w:val="0"/>
      </w:numPr>
      <w:tabs>
        <w:tab w:val="num" w:pos="0"/>
      </w:tabs>
      <w:ind w:firstLine="1276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3A4FD2"/>
    <w:rPr>
      <w:b/>
      <w:color w:val="000000"/>
      <w:sz w:val="24"/>
      <w:szCs w:val="24"/>
    </w:rPr>
  </w:style>
  <w:style w:type="character" w:customStyle="1" w:styleId="SubstituicaoequipamentosChar">
    <w:name w:val="Substituicao_equipamentos Char"/>
    <w:link w:val="Substituicaoequipamentos"/>
    <w:rsid w:val="003A4FD2"/>
    <w:rPr>
      <w:b/>
      <w:color w:val="000000"/>
      <w:sz w:val="24"/>
      <w:szCs w:val="24"/>
    </w:rPr>
  </w:style>
  <w:style w:type="character" w:customStyle="1" w:styleId="SubstequipamentoChar">
    <w:name w:val="Subst_equipamento Char"/>
    <w:link w:val="Substequipamento"/>
    <w:rsid w:val="003A4FD2"/>
    <w:rPr>
      <w:color w:val="000000"/>
      <w:sz w:val="24"/>
      <w:szCs w:val="24"/>
    </w:rPr>
  </w:style>
  <w:style w:type="character" w:customStyle="1" w:styleId="m7201422311569108779gmail-il">
    <w:name w:val="m_7201422311569108779gmail-il"/>
    <w:rsid w:val="003A4FD2"/>
  </w:style>
  <w:style w:type="paragraph" w:customStyle="1" w:styleId="western1">
    <w:name w:val="western1"/>
    <w:basedOn w:val="Normal"/>
    <w:rsid w:val="003A4FD2"/>
    <w:pPr>
      <w:suppressAutoHyphens w:val="0"/>
      <w:spacing w:before="100" w:beforeAutospacing="1"/>
      <w:jc w:val="both"/>
    </w:pPr>
    <w:rPr>
      <w:color w:val="000000"/>
      <w:lang w:eastAsia="pt-BR"/>
    </w:rPr>
  </w:style>
  <w:style w:type="paragraph" w:customStyle="1" w:styleId="xl64">
    <w:name w:val="xl64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65">
    <w:name w:val="xl65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6">
    <w:name w:val="xl66"/>
    <w:basedOn w:val="Normal"/>
    <w:rsid w:val="003A4FD2"/>
    <w:pPr>
      <w:pBdr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7">
    <w:name w:val="xl6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9">
    <w:name w:val="xl6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70">
    <w:name w:val="xl70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1">
    <w:name w:val="xl71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4">
    <w:name w:val="xl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5">
    <w:name w:val="xl75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6">
    <w:name w:val="xl76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7">
    <w:name w:val="xl7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0">
    <w:name w:val="xl80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81">
    <w:name w:val="xl81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2">
    <w:name w:val="xl8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3">
    <w:name w:val="xl83"/>
    <w:basedOn w:val="Normal"/>
    <w:rsid w:val="003A4FD2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rsid w:val="003A4FD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5">
    <w:name w:val="xl8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6">
    <w:name w:val="xl8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7">
    <w:name w:val="xl87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8">
    <w:name w:val="xl88"/>
    <w:basedOn w:val="Normal"/>
    <w:rsid w:val="003A4FD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0">
    <w:name w:val="xl9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1">
    <w:name w:val="xl91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2">
    <w:name w:val="xl92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3">
    <w:name w:val="xl93"/>
    <w:basedOn w:val="Normal"/>
    <w:rsid w:val="003A4FD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4">
    <w:name w:val="xl94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5">
    <w:name w:val="xl95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96">
    <w:name w:val="xl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7">
    <w:name w:val="xl9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8">
    <w:name w:val="xl9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9">
    <w:name w:val="xl99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0">
    <w:name w:val="xl100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01">
    <w:name w:val="xl10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2">
    <w:name w:val="xl10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3">
    <w:name w:val="xl103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4">
    <w:name w:val="xl104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5">
    <w:name w:val="xl105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6">
    <w:name w:val="xl10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7">
    <w:name w:val="xl107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8">
    <w:name w:val="xl108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9">
    <w:name w:val="xl109"/>
    <w:basedOn w:val="Normal"/>
    <w:rsid w:val="003A4FD2"/>
    <w:pPr>
      <w:pBdr>
        <w:top w:val="single" w:sz="12" w:space="0" w:color="auto"/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0">
    <w:name w:val="xl110"/>
    <w:basedOn w:val="Normal"/>
    <w:rsid w:val="003A4FD2"/>
    <w:pPr>
      <w:pBdr>
        <w:top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1">
    <w:name w:val="xl111"/>
    <w:basedOn w:val="Normal"/>
    <w:rsid w:val="003A4FD2"/>
    <w:pPr>
      <w:pBdr>
        <w:left w:val="single" w:sz="12" w:space="0" w:color="auto"/>
        <w:bottom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2">
    <w:name w:val="xl11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3">
    <w:name w:val="xl11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4">
    <w:name w:val="xl114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5">
    <w:name w:val="xl115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6">
    <w:name w:val="xl11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7">
    <w:name w:val="xl117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8">
    <w:name w:val="xl11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9">
    <w:name w:val="xl11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0">
    <w:name w:val="xl12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1">
    <w:name w:val="xl121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2">
    <w:name w:val="xl122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3">
    <w:name w:val="xl1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4">
    <w:name w:val="xl124"/>
    <w:basedOn w:val="Normal"/>
    <w:rsid w:val="003A4FD2"/>
    <w:pPr>
      <w:pBdr>
        <w:top w:val="single" w:sz="8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5">
    <w:name w:val="xl125"/>
    <w:basedOn w:val="Normal"/>
    <w:rsid w:val="003A4FD2"/>
    <w:pPr>
      <w:pBdr>
        <w:bottom w:val="single" w:sz="4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6">
    <w:name w:val="xl126"/>
    <w:basedOn w:val="Normal"/>
    <w:rsid w:val="003A4FD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7">
    <w:name w:val="xl127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8">
    <w:name w:val="xl128"/>
    <w:basedOn w:val="Normal"/>
    <w:rsid w:val="003A4FD2"/>
    <w:pPr>
      <w:pBdr>
        <w:top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9">
    <w:name w:val="xl129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0">
    <w:name w:val="xl130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1">
    <w:name w:val="xl131"/>
    <w:basedOn w:val="Normal"/>
    <w:rsid w:val="003A4FD2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2">
    <w:name w:val="xl13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3">
    <w:name w:val="xl13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4">
    <w:name w:val="xl134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5">
    <w:name w:val="xl135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6">
    <w:name w:val="xl136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7">
    <w:name w:val="xl13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8">
    <w:name w:val="xl138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9">
    <w:name w:val="xl139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0">
    <w:name w:val="xl140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1">
    <w:name w:val="xl141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2">
    <w:name w:val="xl142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3">
    <w:name w:val="xl143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4">
    <w:name w:val="xl144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5">
    <w:name w:val="xl145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6">
    <w:name w:val="xl146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7">
    <w:name w:val="xl147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8">
    <w:name w:val="xl148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9">
    <w:name w:val="xl149"/>
    <w:basedOn w:val="Normal"/>
    <w:rsid w:val="003A4FD2"/>
    <w:pPr>
      <w:pBdr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0">
    <w:name w:val="xl150"/>
    <w:basedOn w:val="Normal"/>
    <w:rsid w:val="003A4FD2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1">
    <w:name w:val="xl151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2">
    <w:name w:val="xl152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3">
    <w:name w:val="xl153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4">
    <w:name w:val="xl154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5">
    <w:name w:val="xl155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6">
    <w:name w:val="xl156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7">
    <w:name w:val="xl15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8">
    <w:name w:val="xl158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9">
    <w:name w:val="xl15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0">
    <w:name w:val="xl1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161">
    <w:name w:val="xl1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2">
    <w:name w:val="xl162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3">
    <w:name w:val="xl163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4">
    <w:name w:val="xl164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5">
    <w:name w:val="xl165"/>
    <w:basedOn w:val="Normal"/>
    <w:rsid w:val="003A4FD2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6">
    <w:name w:val="xl16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7">
    <w:name w:val="xl16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8">
    <w:name w:val="xl16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9">
    <w:name w:val="xl16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0">
    <w:name w:val="xl170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1">
    <w:name w:val="xl171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2">
    <w:name w:val="xl172"/>
    <w:basedOn w:val="Normal"/>
    <w:rsid w:val="003A4FD2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3">
    <w:name w:val="xl173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4">
    <w:name w:val="xl1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5">
    <w:name w:val="xl175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6">
    <w:name w:val="xl176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7">
    <w:name w:val="xl177"/>
    <w:basedOn w:val="Normal"/>
    <w:rsid w:val="003A4FD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8">
    <w:name w:val="xl178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9">
    <w:name w:val="xl17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0">
    <w:name w:val="xl180"/>
    <w:basedOn w:val="Normal"/>
    <w:rsid w:val="003A4FD2"/>
    <w:pPr>
      <w:pBdr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1">
    <w:name w:val="xl181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2">
    <w:name w:val="xl182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3">
    <w:name w:val="xl183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4">
    <w:name w:val="xl18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5">
    <w:name w:val="xl18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6">
    <w:name w:val="xl18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7">
    <w:name w:val="xl18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8">
    <w:name w:val="xl18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9">
    <w:name w:val="xl189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0">
    <w:name w:val="xl19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1">
    <w:name w:val="xl19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2">
    <w:name w:val="xl192"/>
    <w:basedOn w:val="Normal"/>
    <w:rsid w:val="003A4FD2"/>
    <w:pPr>
      <w:pBdr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93">
    <w:name w:val="xl19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4">
    <w:name w:val="xl194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5">
    <w:name w:val="xl195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6">
    <w:name w:val="xl1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7">
    <w:name w:val="xl19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8">
    <w:name w:val="xl19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9">
    <w:name w:val="xl199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0">
    <w:name w:val="xl200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1">
    <w:name w:val="xl20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2">
    <w:name w:val="xl202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3">
    <w:name w:val="xl20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4">
    <w:name w:val="xl204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5">
    <w:name w:val="xl205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6">
    <w:name w:val="xl206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7">
    <w:name w:val="xl207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8">
    <w:name w:val="xl208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9">
    <w:name w:val="xl20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0">
    <w:name w:val="xl210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1">
    <w:name w:val="xl211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2">
    <w:name w:val="xl21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3">
    <w:name w:val="xl21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4">
    <w:name w:val="xl21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5">
    <w:name w:val="xl21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6">
    <w:name w:val="xl21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7">
    <w:name w:val="xl21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8">
    <w:name w:val="xl218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9">
    <w:name w:val="xl21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0">
    <w:name w:val="xl220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1">
    <w:name w:val="xl221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2">
    <w:name w:val="xl22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3">
    <w:name w:val="xl2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4">
    <w:name w:val="xl224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5">
    <w:name w:val="xl22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6">
    <w:name w:val="xl226"/>
    <w:basedOn w:val="Normal"/>
    <w:rsid w:val="003A4FD2"/>
    <w:pPr>
      <w:pBdr>
        <w:top w:val="single" w:sz="8" w:space="0" w:color="auto"/>
        <w:bottom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7">
    <w:name w:val="xl227"/>
    <w:basedOn w:val="Normal"/>
    <w:rsid w:val="003A4FD2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8">
    <w:name w:val="xl228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29">
    <w:name w:val="xl229"/>
    <w:basedOn w:val="Normal"/>
    <w:rsid w:val="003A4FD2"/>
    <w:pP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30">
    <w:name w:val="xl230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1">
    <w:name w:val="xl231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2">
    <w:name w:val="xl232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3">
    <w:name w:val="xl233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4">
    <w:name w:val="xl234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5">
    <w:name w:val="xl235"/>
    <w:basedOn w:val="Normal"/>
    <w:rsid w:val="003A4FD2"/>
    <w:pPr>
      <w:pBdr>
        <w:top w:val="single" w:sz="12" w:space="0" w:color="auto"/>
        <w:lef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6">
    <w:name w:val="xl236"/>
    <w:basedOn w:val="Normal"/>
    <w:rsid w:val="003A4FD2"/>
    <w:pPr>
      <w:pBdr>
        <w:top w:val="single" w:sz="12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7">
    <w:name w:val="xl237"/>
    <w:basedOn w:val="Normal"/>
    <w:rsid w:val="003A4FD2"/>
    <w:pPr>
      <w:pBdr>
        <w:left w:val="single" w:sz="8" w:space="0" w:color="auto"/>
        <w:bottom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8">
    <w:name w:val="xl238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9">
    <w:name w:val="xl23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0">
    <w:name w:val="xl240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1">
    <w:name w:val="xl241"/>
    <w:basedOn w:val="Normal"/>
    <w:rsid w:val="003A4FD2"/>
    <w:pPr>
      <w:pBdr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2">
    <w:name w:val="xl24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3">
    <w:name w:val="xl24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4">
    <w:name w:val="xl24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5">
    <w:name w:val="xl245"/>
    <w:basedOn w:val="Normal"/>
    <w:rsid w:val="003A4FD2"/>
    <w:pPr>
      <w:pBdr>
        <w:top w:val="single" w:sz="12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6">
    <w:name w:val="xl246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7">
    <w:name w:val="xl24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8">
    <w:name w:val="xl24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9">
    <w:name w:val="xl249"/>
    <w:basedOn w:val="Normal"/>
    <w:rsid w:val="003A4FD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0">
    <w:name w:val="xl25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1">
    <w:name w:val="xl251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2">
    <w:name w:val="xl25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3">
    <w:name w:val="xl25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4">
    <w:name w:val="xl25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5">
    <w:name w:val="xl25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6">
    <w:name w:val="xl256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7">
    <w:name w:val="xl25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8">
    <w:name w:val="xl25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9">
    <w:name w:val="xl259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0">
    <w:name w:val="xl2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1">
    <w:name w:val="xl2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2">
    <w:name w:val="xl262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3">
    <w:name w:val="xl263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4">
    <w:name w:val="xl264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5">
    <w:name w:val="xl26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6">
    <w:name w:val="xl266"/>
    <w:basedOn w:val="Normal"/>
    <w:rsid w:val="003A4FD2"/>
    <w:pPr>
      <w:pBdr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7">
    <w:name w:val="xl267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8">
    <w:name w:val="xl268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9">
    <w:name w:val="xl269"/>
    <w:basedOn w:val="Normal"/>
    <w:rsid w:val="003A4FD2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0">
    <w:name w:val="xl27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1">
    <w:name w:val="xl27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character" w:styleId="Meno">
    <w:name w:val="Mention"/>
    <w:uiPriority w:val="99"/>
    <w:semiHidden/>
    <w:unhideWhenUsed/>
    <w:rsid w:val="003A4FD2"/>
    <w:rPr>
      <w:color w:val="2B579A"/>
      <w:shd w:val="clear" w:color="auto" w:fill="E6E6E6"/>
    </w:rPr>
  </w:style>
  <w:style w:type="character" w:customStyle="1" w:styleId="WW8Num2zfalse">
    <w:name w:val="WW8Num2zfalse"/>
    <w:rsid w:val="003A4FD2"/>
  </w:style>
  <w:style w:type="character" w:customStyle="1" w:styleId="WW8Num2ztrue">
    <w:name w:val="WW8Num2ztrue"/>
    <w:rsid w:val="003A4FD2"/>
  </w:style>
  <w:style w:type="character" w:customStyle="1" w:styleId="WW-WW8Num2ztrue">
    <w:name w:val="WW-WW8Num2ztrue"/>
    <w:rsid w:val="003A4FD2"/>
  </w:style>
  <w:style w:type="character" w:customStyle="1" w:styleId="WW-WW8Num2ztrue1">
    <w:name w:val="WW-WW8Num2ztrue1"/>
    <w:rsid w:val="003A4FD2"/>
  </w:style>
  <w:style w:type="character" w:customStyle="1" w:styleId="WW-WW8Num2ztrue2">
    <w:name w:val="WW-WW8Num2ztrue2"/>
    <w:rsid w:val="003A4FD2"/>
  </w:style>
  <w:style w:type="character" w:customStyle="1" w:styleId="WW-WW8Num2ztrue3">
    <w:name w:val="WW-WW8Num2ztrue3"/>
    <w:rsid w:val="003A4FD2"/>
  </w:style>
  <w:style w:type="character" w:customStyle="1" w:styleId="WW-WW8Num2ztrue4">
    <w:name w:val="WW-WW8Num2ztrue4"/>
    <w:rsid w:val="003A4FD2"/>
  </w:style>
  <w:style w:type="character" w:customStyle="1" w:styleId="WW-WW8Num2ztrue5">
    <w:name w:val="WW-WW8Num2ztrue5"/>
    <w:rsid w:val="003A4FD2"/>
  </w:style>
  <w:style w:type="character" w:customStyle="1" w:styleId="WW-WW8Num2ztrue6">
    <w:name w:val="WW-WW8Num2ztrue6"/>
    <w:rsid w:val="003A4FD2"/>
  </w:style>
  <w:style w:type="character" w:customStyle="1" w:styleId="WW8Num3ztrue">
    <w:name w:val="WW8Num3ztrue"/>
    <w:rsid w:val="003A4FD2"/>
  </w:style>
  <w:style w:type="character" w:customStyle="1" w:styleId="WW-WW8Num3ztrue">
    <w:name w:val="WW-WW8Num3ztrue"/>
    <w:rsid w:val="003A4FD2"/>
  </w:style>
  <w:style w:type="character" w:customStyle="1" w:styleId="WW-WW8Num3ztrue1">
    <w:name w:val="WW-WW8Num3ztrue1"/>
    <w:rsid w:val="003A4FD2"/>
  </w:style>
  <w:style w:type="character" w:customStyle="1" w:styleId="WW-WW8Num3ztrue2">
    <w:name w:val="WW-WW8Num3ztrue2"/>
    <w:rsid w:val="003A4FD2"/>
  </w:style>
  <w:style w:type="character" w:customStyle="1" w:styleId="WW-WW8Num3ztrue3">
    <w:name w:val="WW-WW8Num3ztrue3"/>
    <w:rsid w:val="003A4FD2"/>
  </w:style>
  <w:style w:type="character" w:customStyle="1" w:styleId="WW-WW8Num3ztrue4">
    <w:name w:val="WW-WW8Num3ztrue4"/>
    <w:rsid w:val="003A4FD2"/>
  </w:style>
  <w:style w:type="character" w:customStyle="1" w:styleId="WW-WW8Num3ztrue5">
    <w:name w:val="WW-WW8Num3ztrue5"/>
    <w:rsid w:val="003A4FD2"/>
  </w:style>
  <w:style w:type="character" w:customStyle="1" w:styleId="WW-WW8Num3ztrue6">
    <w:name w:val="WW-WW8Num3ztrue6"/>
    <w:rsid w:val="003A4FD2"/>
  </w:style>
  <w:style w:type="character" w:customStyle="1" w:styleId="FooterChar">
    <w:name w:val="Footer Char"/>
    <w:rsid w:val="003A4FD2"/>
    <w:rPr>
      <w:sz w:val="24"/>
      <w:szCs w:val="24"/>
    </w:rPr>
  </w:style>
  <w:style w:type="paragraph" w:customStyle="1" w:styleId="Textodebalo1">
    <w:name w:val="Texto de balão1"/>
    <w:basedOn w:val="Normal"/>
    <w:rsid w:val="003A4FD2"/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3A4FD2"/>
    <w:pPr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3A4FD2"/>
    <w:rPr>
      <w:color w:val="808080"/>
      <w:shd w:val="clear" w:color="auto" w:fill="E6E6E6"/>
    </w:rPr>
  </w:style>
  <w:style w:type="paragraph" w:customStyle="1" w:styleId="ctl">
    <w:name w:val="ctl"/>
    <w:basedOn w:val="Normal"/>
    <w:rsid w:val="003A4FD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A4FD2"/>
    <w:pPr>
      <w:widowControl w:val="0"/>
      <w:suppressAutoHyphens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SombreamentoMdio1-nfase1">
    <w:name w:val="Medium Shading 1 Accent 1"/>
    <w:basedOn w:val="Tabelanormal"/>
    <w:link w:val="SombreamentoMdio1-nfase1Char"/>
    <w:rsid w:val="003A4FD2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oPendente1">
    <w:name w:val="Menção Pendente1"/>
    <w:uiPriority w:val="47"/>
    <w:rsid w:val="008D162C"/>
    <w:rPr>
      <w:color w:val="808080"/>
      <w:shd w:val="clear" w:color="auto" w:fill="E6E6E6"/>
    </w:rPr>
  </w:style>
  <w:style w:type="character" w:customStyle="1" w:styleId="texto-dou">
    <w:name w:val="texto-dou"/>
    <w:rsid w:val="00261366"/>
  </w:style>
  <w:style w:type="character" w:customStyle="1" w:styleId="WW8Num6z3">
    <w:name w:val="WW8Num6z3"/>
    <w:rsid w:val="007B1CE2"/>
  </w:style>
  <w:style w:type="character" w:customStyle="1" w:styleId="WW8Num6z4">
    <w:name w:val="WW8Num6z4"/>
    <w:rsid w:val="007B1CE2"/>
  </w:style>
  <w:style w:type="character" w:customStyle="1" w:styleId="WW8Num6z5">
    <w:name w:val="WW8Num6z5"/>
    <w:rsid w:val="007B1CE2"/>
  </w:style>
  <w:style w:type="character" w:customStyle="1" w:styleId="WW8Num6z6">
    <w:name w:val="WW8Num6z6"/>
    <w:rsid w:val="007B1CE2"/>
  </w:style>
  <w:style w:type="character" w:customStyle="1" w:styleId="WW8Num6z7">
    <w:name w:val="WW8Num6z7"/>
    <w:rsid w:val="007B1CE2"/>
  </w:style>
  <w:style w:type="character" w:customStyle="1" w:styleId="WW8Num6z8">
    <w:name w:val="WW8Num6z8"/>
    <w:rsid w:val="007B1CE2"/>
  </w:style>
  <w:style w:type="character" w:customStyle="1" w:styleId="WW8Num21z3">
    <w:name w:val="WW8Num21z3"/>
    <w:rsid w:val="007B1CE2"/>
  </w:style>
  <w:style w:type="character" w:customStyle="1" w:styleId="WW8Num21z4">
    <w:name w:val="WW8Num21z4"/>
    <w:rsid w:val="007B1CE2"/>
  </w:style>
  <w:style w:type="character" w:customStyle="1" w:styleId="WW8Num21z5">
    <w:name w:val="WW8Num21z5"/>
    <w:rsid w:val="007B1CE2"/>
  </w:style>
  <w:style w:type="character" w:customStyle="1" w:styleId="WW8Num21z6">
    <w:name w:val="WW8Num21z6"/>
    <w:rsid w:val="007B1CE2"/>
  </w:style>
  <w:style w:type="character" w:customStyle="1" w:styleId="WW8Num21z7">
    <w:name w:val="WW8Num21z7"/>
    <w:rsid w:val="007B1CE2"/>
  </w:style>
  <w:style w:type="character" w:customStyle="1" w:styleId="WW8Num21z8">
    <w:name w:val="WW8Num21z8"/>
    <w:rsid w:val="007B1CE2"/>
  </w:style>
  <w:style w:type="character" w:customStyle="1" w:styleId="WW8Num23z2">
    <w:name w:val="WW8Num23z2"/>
    <w:rsid w:val="007B1CE2"/>
  </w:style>
  <w:style w:type="character" w:customStyle="1" w:styleId="WW8Num23z3">
    <w:name w:val="WW8Num23z3"/>
    <w:rsid w:val="007B1CE2"/>
  </w:style>
  <w:style w:type="character" w:customStyle="1" w:styleId="WW8Num23z4">
    <w:name w:val="WW8Num23z4"/>
    <w:rsid w:val="007B1CE2"/>
  </w:style>
  <w:style w:type="character" w:customStyle="1" w:styleId="WW8Num23z5">
    <w:name w:val="WW8Num23z5"/>
    <w:rsid w:val="007B1CE2"/>
  </w:style>
  <w:style w:type="character" w:customStyle="1" w:styleId="WW8Num23z6">
    <w:name w:val="WW8Num23z6"/>
    <w:rsid w:val="007B1CE2"/>
  </w:style>
  <w:style w:type="character" w:customStyle="1" w:styleId="WW8Num23z7">
    <w:name w:val="WW8Num23z7"/>
    <w:rsid w:val="007B1CE2"/>
  </w:style>
  <w:style w:type="character" w:customStyle="1" w:styleId="WW8Num23z8">
    <w:name w:val="WW8Num23z8"/>
    <w:rsid w:val="007B1CE2"/>
  </w:style>
  <w:style w:type="character" w:customStyle="1" w:styleId="WW8Num25z3">
    <w:name w:val="WW8Num25z3"/>
    <w:rsid w:val="007B1CE2"/>
    <w:rPr>
      <w:rFonts w:ascii="Symbol" w:hAnsi="Symbol" w:cs="Symbol"/>
    </w:rPr>
  </w:style>
  <w:style w:type="character" w:customStyle="1" w:styleId="WW8Num25z4">
    <w:name w:val="WW8Num25z4"/>
    <w:rsid w:val="007B1CE2"/>
  </w:style>
  <w:style w:type="character" w:customStyle="1" w:styleId="WW8Num25z5">
    <w:name w:val="WW8Num25z5"/>
    <w:rsid w:val="007B1CE2"/>
  </w:style>
  <w:style w:type="character" w:customStyle="1" w:styleId="WW8Num25z6">
    <w:name w:val="WW8Num25z6"/>
    <w:rsid w:val="007B1CE2"/>
  </w:style>
  <w:style w:type="character" w:customStyle="1" w:styleId="WW8Num25z7">
    <w:name w:val="WW8Num25z7"/>
    <w:rsid w:val="007B1CE2"/>
  </w:style>
  <w:style w:type="character" w:customStyle="1" w:styleId="WW8Num25z8">
    <w:name w:val="WW8Num25z8"/>
    <w:rsid w:val="007B1CE2"/>
  </w:style>
  <w:style w:type="character" w:customStyle="1" w:styleId="WW8Num26z1">
    <w:name w:val="WW8Num26z1"/>
    <w:rsid w:val="007B1CE2"/>
    <w:rPr>
      <w:rFonts w:ascii="Courier New" w:hAnsi="Courier New" w:cs="Courier New"/>
    </w:rPr>
  </w:style>
  <w:style w:type="character" w:customStyle="1" w:styleId="WW8Num26z2">
    <w:name w:val="WW8Num26z2"/>
    <w:rsid w:val="007B1CE2"/>
    <w:rPr>
      <w:rFonts w:ascii="Wingdings" w:hAnsi="Wingdings" w:cs="Wingdings"/>
    </w:rPr>
  </w:style>
  <w:style w:type="character" w:customStyle="1" w:styleId="WW8Num26z3">
    <w:name w:val="WW8Num26z3"/>
    <w:rsid w:val="007B1CE2"/>
  </w:style>
  <w:style w:type="character" w:customStyle="1" w:styleId="WW8Num26z4">
    <w:name w:val="WW8Num26z4"/>
    <w:rsid w:val="007B1CE2"/>
  </w:style>
  <w:style w:type="character" w:customStyle="1" w:styleId="WW8Num26z5">
    <w:name w:val="WW8Num26z5"/>
    <w:rsid w:val="007B1CE2"/>
  </w:style>
  <w:style w:type="character" w:customStyle="1" w:styleId="WW8Num26z6">
    <w:name w:val="WW8Num26z6"/>
    <w:rsid w:val="007B1CE2"/>
  </w:style>
  <w:style w:type="character" w:customStyle="1" w:styleId="WW8Num26z7">
    <w:name w:val="WW8Num26z7"/>
    <w:rsid w:val="007B1CE2"/>
  </w:style>
  <w:style w:type="character" w:customStyle="1" w:styleId="WW8Num26z8">
    <w:name w:val="WW8Num26z8"/>
    <w:rsid w:val="007B1CE2"/>
  </w:style>
  <w:style w:type="character" w:customStyle="1" w:styleId="WW8Num27z1">
    <w:name w:val="WW8Num27z1"/>
    <w:rsid w:val="007B1CE2"/>
    <w:rPr>
      <w:rFonts w:ascii="Courier New" w:hAnsi="Courier New" w:cs="Courier New"/>
    </w:rPr>
  </w:style>
  <w:style w:type="character" w:customStyle="1" w:styleId="WW8Num27z2">
    <w:name w:val="WW8Num27z2"/>
    <w:rsid w:val="007B1CE2"/>
    <w:rPr>
      <w:rFonts w:ascii="Wingdings" w:hAnsi="Wingdings" w:cs="Wingdings"/>
    </w:rPr>
  </w:style>
  <w:style w:type="character" w:customStyle="1" w:styleId="WW8Num27z3">
    <w:name w:val="WW8Num27z3"/>
    <w:rsid w:val="007B1CE2"/>
  </w:style>
  <w:style w:type="character" w:customStyle="1" w:styleId="WW8Num27z4">
    <w:name w:val="WW8Num27z4"/>
    <w:rsid w:val="007B1CE2"/>
  </w:style>
  <w:style w:type="character" w:customStyle="1" w:styleId="WW8Num27z5">
    <w:name w:val="WW8Num27z5"/>
    <w:rsid w:val="007B1CE2"/>
  </w:style>
  <w:style w:type="character" w:customStyle="1" w:styleId="WW8Num27z6">
    <w:name w:val="WW8Num27z6"/>
    <w:rsid w:val="007B1CE2"/>
  </w:style>
  <w:style w:type="character" w:customStyle="1" w:styleId="WW8Num27z7">
    <w:name w:val="WW8Num27z7"/>
    <w:rsid w:val="007B1CE2"/>
  </w:style>
  <w:style w:type="character" w:customStyle="1" w:styleId="WW8Num27z8">
    <w:name w:val="WW8Num27z8"/>
    <w:rsid w:val="007B1CE2"/>
  </w:style>
  <w:style w:type="character" w:customStyle="1" w:styleId="WW8Num28z1">
    <w:name w:val="WW8Num28z1"/>
    <w:rsid w:val="007B1CE2"/>
  </w:style>
  <w:style w:type="character" w:customStyle="1" w:styleId="WW8Num28z2">
    <w:name w:val="WW8Num28z2"/>
    <w:rsid w:val="007B1CE2"/>
  </w:style>
  <w:style w:type="character" w:customStyle="1" w:styleId="WW8Num28z3">
    <w:name w:val="WW8Num28z3"/>
    <w:rsid w:val="007B1CE2"/>
  </w:style>
  <w:style w:type="character" w:customStyle="1" w:styleId="WW8Num28z4">
    <w:name w:val="WW8Num28z4"/>
    <w:rsid w:val="007B1CE2"/>
  </w:style>
  <w:style w:type="character" w:customStyle="1" w:styleId="WW8Num28z5">
    <w:name w:val="WW8Num28z5"/>
    <w:rsid w:val="007B1CE2"/>
  </w:style>
  <w:style w:type="character" w:customStyle="1" w:styleId="WW8Num28z6">
    <w:name w:val="WW8Num28z6"/>
    <w:rsid w:val="007B1CE2"/>
  </w:style>
  <w:style w:type="character" w:customStyle="1" w:styleId="WW8Num28z7">
    <w:name w:val="WW8Num28z7"/>
    <w:rsid w:val="007B1CE2"/>
  </w:style>
  <w:style w:type="character" w:customStyle="1" w:styleId="WW8Num28z8">
    <w:name w:val="WW8Num28z8"/>
    <w:rsid w:val="007B1CE2"/>
  </w:style>
  <w:style w:type="character" w:customStyle="1" w:styleId="WW8Num29z3">
    <w:name w:val="WW8Num29z3"/>
    <w:rsid w:val="007B1CE2"/>
  </w:style>
  <w:style w:type="character" w:customStyle="1" w:styleId="WW8Num29z4">
    <w:name w:val="WW8Num29z4"/>
    <w:rsid w:val="007B1CE2"/>
  </w:style>
  <w:style w:type="character" w:customStyle="1" w:styleId="WW8Num29z5">
    <w:name w:val="WW8Num29z5"/>
    <w:rsid w:val="007B1CE2"/>
  </w:style>
  <w:style w:type="character" w:customStyle="1" w:styleId="WW8Num29z6">
    <w:name w:val="WW8Num29z6"/>
    <w:rsid w:val="007B1CE2"/>
  </w:style>
  <w:style w:type="character" w:customStyle="1" w:styleId="WW8Num29z7">
    <w:name w:val="WW8Num29z7"/>
    <w:rsid w:val="007B1CE2"/>
  </w:style>
  <w:style w:type="character" w:customStyle="1" w:styleId="WW8Num29z8">
    <w:name w:val="WW8Num29z8"/>
    <w:rsid w:val="007B1CE2"/>
  </w:style>
  <w:style w:type="character" w:customStyle="1" w:styleId="WW8Num30z1">
    <w:name w:val="WW8Num30z1"/>
    <w:rsid w:val="007B1CE2"/>
  </w:style>
  <w:style w:type="character" w:customStyle="1" w:styleId="WW8Num30z2">
    <w:name w:val="WW8Num30z2"/>
    <w:rsid w:val="007B1CE2"/>
  </w:style>
  <w:style w:type="character" w:customStyle="1" w:styleId="WW8Num30z3">
    <w:name w:val="WW8Num30z3"/>
    <w:rsid w:val="007B1CE2"/>
  </w:style>
  <w:style w:type="character" w:customStyle="1" w:styleId="WW8Num30z4">
    <w:name w:val="WW8Num30z4"/>
    <w:rsid w:val="007B1CE2"/>
  </w:style>
  <w:style w:type="character" w:customStyle="1" w:styleId="WW8Num30z5">
    <w:name w:val="WW8Num30z5"/>
    <w:rsid w:val="007B1CE2"/>
  </w:style>
  <w:style w:type="character" w:customStyle="1" w:styleId="WW8Num30z6">
    <w:name w:val="WW8Num30z6"/>
    <w:rsid w:val="007B1CE2"/>
  </w:style>
  <w:style w:type="character" w:customStyle="1" w:styleId="WW8Num30z7">
    <w:name w:val="WW8Num30z7"/>
    <w:rsid w:val="007B1CE2"/>
  </w:style>
  <w:style w:type="character" w:customStyle="1" w:styleId="WW8Num30z8">
    <w:name w:val="WW8Num30z8"/>
    <w:rsid w:val="007B1CE2"/>
  </w:style>
  <w:style w:type="character" w:customStyle="1" w:styleId="WW8Num32z1">
    <w:name w:val="WW8Num32z1"/>
    <w:rsid w:val="007B1CE2"/>
  </w:style>
  <w:style w:type="character" w:customStyle="1" w:styleId="WW8Num32z2">
    <w:name w:val="WW8Num32z2"/>
    <w:rsid w:val="007B1CE2"/>
  </w:style>
  <w:style w:type="character" w:customStyle="1" w:styleId="WW8Num32z3">
    <w:name w:val="WW8Num32z3"/>
    <w:rsid w:val="007B1CE2"/>
  </w:style>
  <w:style w:type="character" w:customStyle="1" w:styleId="WW8Num32z4">
    <w:name w:val="WW8Num32z4"/>
    <w:rsid w:val="007B1CE2"/>
  </w:style>
  <w:style w:type="character" w:customStyle="1" w:styleId="WW8Num32z5">
    <w:name w:val="WW8Num32z5"/>
    <w:rsid w:val="007B1CE2"/>
  </w:style>
  <w:style w:type="character" w:customStyle="1" w:styleId="WW8Num32z6">
    <w:name w:val="WW8Num32z6"/>
    <w:rsid w:val="007B1CE2"/>
  </w:style>
  <w:style w:type="character" w:customStyle="1" w:styleId="WW8Num32z7">
    <w:name w:val="WW8Num32z7"/>
    <w:rsid w:val="007B1CE2"/>
  </w:style>
  <w:style w:type="character" w:customStyle="1" w:styleId="WW8Num32z8">
    <w:name w:val="WW8Num32z8"/>
    <w:rsid w:val="007B1CE2"/>
  </w:style>
  <w:style w:type="character" w:customStyle="1" w:styleId="WW8Num33z2">
    <w:name w:val="WW8Num33z2"/>
    <w:rsid w:val="007B1CE2"/>
  </w:style>
  <w:style w:type="character" w:customStyle="1" w:styleId="WW8Num33z4">
    <w:name w:val="WW8Num33z4"/>
    <w:rsid w:val="007B1CE2"/>
  </w:style>
  <w:style w:type="character" w:customStyle="1" w:styleId="WW8Num33z5">
    <w:name w:val="WW8Num33z5"/>
    <w:rsid w:val="007B1CE2"/>
  </w:style>
  <w:style w:type="character" w:customStyle="1" w:styleId="WW8Num33z6">
    <w:name w:val="WW8Num33z6"/>
    <w:rsid w:val="007B1CE2"/>
  </w:style>
  <w:style w:type="character" w:customStyle="1" w:styleId="WW8Num33z7">
    <w:name w:val="WW8Num33z7"/>
    <w:rsid w:val="007B1CE2"/>
  </w:style>
  <w:style w:type="character" w:customStyle="1" w:styleId="WW8Num33z8">
    <w:name w:val="WW8Num33z8"/>
    <w:rsid w:val="007B1CE2"/>
  </w:style>
  <w:style w:type="character" w:customStyle="1" w:styleId="WW8Num34z3">
    <w:name w:val="WW8Num34z3"/>
    <w:rsid w:val="007B1CE2"/>
  </w:style>
  <w:style w:type="character" w:customStyle="1" w:styleId="WW8Num34z4">
    <w:name w:val="WW8Num34z4"/>
    <w:rsid w:val="007B1CE2"/>
  </w:style>
  <w:style w:type="character" w:customStyle="1" w:styleId="WW8Num34z5">
    <w:name w:val="WW8Num34z5"/>
    <w:rsid w:val="007B1CE2"/>
  </w:style>
  <w:style w:type="character" w:customStyle="1" w:styleId="WW8Num34z6">
    <w:name w:val="WW8Num34z6"/>
    <w:rsid w:val="007B1CE2"/>
  </w:style>
  <w:style w:type="character" w:customStyle="1" w:styleId="WW8Num34z7">
    <w:name w:val="WW8Num34z7"/>
    <w:rsid w:val="007B1CE2"/>
  </w:style>
  <w:style w:type="character" w:customStyle="1" w:styleId="WW8Num34z8">
    <w:name w:val="WW8Num34z8"/>
    <w:rsid w:val="007B1CE2"/>
  </w:style>
  <w:style w:type="character" w:customStyle="1" w:styleId="WW8Num35z1">
    <w:name w:val="WW8Num35z1"/>
    <w:rsid w:val="007B1CE2"/>
  </w:style>
  <w:style w:type="character" w:customStyle="1" w:styleId="WW8Num35z2">
    <w:name w:val="WW8Num35z2"/>
    <w:rsid w:val="007B1CE2"/>
  </w:style>
  <w:style w:type="character" w:customStyle="1" w:styleId="WW8Num35z3">
    <w:name w:val="WW8Num35z3"/>
    <w:rsid w:val="007B1CE2"/>
  </w:style>
  <w:style w:type="character" w:customStyle="1" w:styleId="WW8Num35z4">
    <w:name w:val="WW8Num35z4"/>
    <w:rsid w:val="007B1CE2"/>
  </w:style>
  <w:style w:type="character" w:customStyle="1" w:styleId="WW8Num35z5">
    <w:name w:val="WW8Num35z5"/>
    <w:rsid w:val="007B1CE2"/>
  </w:style>
  <w:style w:type="character" w:customStyle="1" w:styleId="WW8Num35z6">
    <w:name w:val="WW8Num35z6"/>
    <w:rsid w:val="007B1CE2"/>
  </w:style>
  <w:style w:type="character" w:customStyle="1" w:styleId="WW8Num35z7">
    <w:name w:val="WW8Num35z7"/>
    <w:rsid w:val="007B1CE2"/>
  </w:style>
  <w:style w:type="character" w:customStyle="1" w:styleId="WW8Num35z8">
    <w:name w:val="WW8Num35z8"/>
    <w:rsid w:val="007B1CE2"/>
  </w:style>
  <w:style w:type="character" w:customStyle="1" w:styleId="WW8Num36z1">
    <w:name w:val="WW8Num36z1"/>
    <w:rsid w:val="007B1CE2"/>
  </w:style>
  <w:style w:type="character" w:customStyle="1" w:styleId="WW8Num36z2">
    <w:name w:val="WW8Num36z2"/>
    <w:rsid w:val="007B1CE2"/>
  </w:style>
  <w:style w:type="character" w:customStyle="1" w:styleId="WW8Num36z3">
    <w:name w:val="WW8Num36z3"/>
    <w:rsid w:val="007B1CE2"/>
  </w:style>
  <w:style w:type="character" w:customStyle="1" w:styleId="WW8Num36z4">
    <w:name w:val="WW8Num36z4"/>
    <w:rsid w:val="007B1CE2"/>
  </w:style>
  <w:style w:type="character" w:customStyle="1" w:styleId="WW8Num36z5">
    <w:name w:val="WW8Num36z5"/>
    <w:rsid w:val="007B1CE2"/>
  </w:style>
  <w:style w:type="character" w:customStyle="1" w:styleId="WW8Num36z6">
    <w:name w:val="WW8Num36z6"/>
    <w:rsid w:val="007B1CE2"/>
  </w:style>
  <w:style w:type="character" w:customStyle="1" w:styleId="WW8Num36z7">
    <w:name w:val="WW8Num36z7"/>
    <w:rsid w:val="007B1CE2"/>
  </w:style>
  <w:style w:type="character" w:customStyle="1" w:styleId="WW8Num36z8">
    <w:name w:val="WW8Num36z8"/>
    <w:rsid w:val="007B1CE2"/>
  </w:style>
  <w:style w:type="character" w:customStyle="1" w:styleId="WW8Num37z2">
    <w:name w:val="WW8Num37z2"/>
    <w:rsid w:val="007B1CE2"/>
    <w:rPr>
      <w:b/>
      <w:bCs/>
    </w:rPr>
  </w:style>
  <w:style w:type="character" w:customStyle="1" w:styleId="WW8Num37z3">
    <w:name w:val="WW8Num37z3"/>
    <w:rsid w:val="007B1CE2"/>
  </w:style>
  <w:style w:type="character" w:customStyle="1" w:styleId="WW8Num37z4">
    <w:name w:val="WW8Num37z4"/>
    <w:rsid w:val="007B1CE2"/>
  </w:style>
  <w:style w:type="character" w:customStyle="1" w:styleId="WW8Num37z5">
    <w:name w:val="WW8Num37z5"/>
    <w:rsid w:val="007B1CE2"/>
  </w:style>
  <w:style w:type="character" w:customStyle="1" w:styleId="WW8Num37z6">
    <w:name w:val="WW8Num37z6"/>
    <w:rsid w:val="007B1CE2"/>
  </w:style>
  <w:style w:type="character" w:customStyle="1" w:styleId="WW8Num37z7">
    <w:name w:val="WW8Num37z7"/>
    <w:rsid w:val="007B1CE2"/>
  </w:style>
  <w:style w:type="character" w:customStyle="1" w:styleId="WW8Num37z8">
    <w:name w:val="WW8Num37z8"/>
    <w:rsid w:val="007B1CE2"/>
  </w:style>
  <w:style w:type="character" w:customStyle="1" w:styleId="WW8Num38z1">
    <w:name w:val="WW8Num38z1"/>
    <w:rsid w:val="007B1CE2"/>
  </w:style>
  <w:style w:type="character" w:customStyle="1" w:styleId="WW8Num38z2">
    <w:name w:val="WW8Num38z2"/>
    <w:rsid w:val="007B1CE2"/>
  </w:style>
  <w:style w:type="character" w:customStyle="1" w:styleId="WW8Num38z3">
    <w:name w:val="WW8Num38z3"/>
    <w:rsid w:val="007B1CE2"/>
  </w:style>
  <w:style w:type="character" w:customStyle="1" w:styleId="WW8Num38z4">
    <w:name w:val="WW8Num38z4"/>
    <w:rsid w:val="007B1CE2"/>
  </w:style>
  <w:style w:type="character" w:customStyle="1" w:styleId="WW8Num38z5">
    <w:name w:val="WW8Num38z5"/>
    <w:rsid w:val="007B1CE2"/>
  </w:style>
  <w:style w:type="character" w:customStyle="1" w:styleId="WW8Num38z6">
    <w:name w:val="WW8Num38z6"/>
    <w:rsid w:val="007B1CE2"/>
  </w:style>
  <w:style w:type="character" w:customStyle="1" w:styleId="WW8Num38z7">
    <w:name w:val="WW8Num38z7"/>
    <w:rsid w:val="007B1CE2"/>
  </w:style>
  <w:style w:type="character" w:customStyle="1" w:styleId="WW8Num38z8">
    <w:name w:val="WW8Num38z8"/>
    <w:rsid w:val="007B1CE2"/>
  </w:style>
  <w:style w:type="character" w:customStyle="1" w:styleId="WW8Num39z1">
    <w:name w:val="WW8Num39z1"/>
    <w:rsid w:val="007B1CE2"/>
    <w:rPr>
      <w:rFonts w:eastAsia="Times New Roman" w:cs="Times New Roman"/>
      <w:b/>
    </w:rPr>
  </w:style>
  <w:style w:type="character" w:customStyle="1" w:styleId="WW8Num40z1">
    <w:name w:val="WW8Num40z1"/>
    <w:rsid w:val="007B1CE2"/>
  </w:style>
  <w:style w:type="character" w:customStyle="1" w:styleId="WW8Num40z2">
    <w:name w:val="WW8Num40z2"/>
    <w:rsid w:val="007B1CE2"/>
  </w:style>
  <w:style w:type="character" w:customStyle="1" w:styleId="WW8Num40z3">
    <w:name w:val="WW8Num40z3"/>
    <w:rsid w:val="007B1CE2"/>
  </w:style>
  <w:style w:type="character" w:customStyle="1" w:styleId="WW8Num40z4">
    <w:name w:val="WW8Num40z4"/>
    <w:rsid w:val="007B1CE2"/>
  </w:style>
  <w:style w:type="character" w:customStyle="1" w:styleId="WW8Num40z5">
    <w:name w:val="WW8Num40z5"/>
    <w:rsid w:val="007B1CE2"/>
  </w:style>
  <w:style w:type="character" w:customStyle="1" w:styleId="WW8Num40z6">
    <w:name w:val="WW8Num40z6"/>
    <w:rsid w:val="007B1CE2"/>
  </w:style>
  <w:style w:type="character" w:customStyle="1" w:styleId="WW8Num40z7">
    <w:name w:val="WW8Num40z7"/>
    <w:rsid w:val="007B1CE2"/>
  </w:style>
  <w:style w:type="character" w:customStyle="1" w:styleId="WW8Num40z8">
    <w:name w:val="WW8Num40z8"/>
    <w:rsid w:val="007B1CE2"/>
  </w:style>
  <w:style w:type="character" w:customStyle="1" w:styleId="WW8Num41z2">
    <w:name w:val="WW8Num41z2"/>
    <w:rsid w:val="007B1CE2"/>
    <w:rPr>
      <w:b/>
      <w:bCs/>
    </w:rPr>
  </w:style>
  <w:style w:type="character" w:customStyle="1" w:styleId="WW8Num41z3">
    <w:name w:val="WW8Num41z3"/>
    <w:rsid w:val="007B1CE2"/>
  </w:style>
  <w:style w:type="character" w:customStyle="1" w:styleId="WW8Num41z4">
    <w:name w:val="WW8Num41z4"/>
    <w:rsid w:val="007B1CE2"/>
  </w:style>
  <w:style w:type="character" w:customStyle="1" w:styleId="WW8Num41z5">
    <w:name w:val="WW8Num41z5"/>
    <w:rsid w:val="007B1CE2"/>
  </w:style>
  <w:style w:type="character" w:customStyle="1" w:styleId="WW8Num41z6">
    <w:name w:val="WW8Num41z6"/>
    <w:rsid w:val="007B1CE2"/>
  </w:style>
  <w:style w:type="character" w:customStyle="1" w:styleId="WW8Num41z7">
    <w:name w:val="WW8Num41z7"/>
    <w:rsid w:val="007B1CE2"/>
  </w:style>
  <w:style w:type="character" w:customStyle="1" w:styleId="WW8Num41z8">
    <w:name w:val="WW8Num41z8"/>
    <w:rsid w:val="007B1CE2"/>
  </w:style>
  <w:style w:type="character" w:customStyle="1" w:styleId="WW8Num42z1">
    <w:name w:val="WW8Num42z1"/>
    <w:rsid w:val="007B1CE2"/>
  </w:style>
  <w:style w:type="character" w:customStyle="1" w:styleId="WW8Num42z2">
    <w:name w:val="WW8Num42z2"/>
    <w:rsid w:val="007B1CE2"/>
  </w:style>
  <w:style w:type="character" w:customStyle="1" w:styleId="WW8Num42z3">
    <w:name w:val="WW8Num42z3"/>
    <w:rsid w:val="007B1CE2"/>
  </w:style>
  <w:style w:type="character" w:customStyle="1" w:styleId="WW8Num42z4">
    <w:name w:val="WW8Num42z4"/>
    <w:rsid w:val="007B1CE2"/>
  </w:style>
  <w:style w:type="character" w:customStyle="1" w:styleId="WW8Num42z5">
    <w:name w:val="WW8Num42z5"/>
    <w:rsid w:val="007B1CE2"/>
  </w:style>
  <w:style w:type="character" w:customStyle="1" w:styleId="WW8Num42z6">
    <w:name w:val="WW8Num42z6"/>
    <w:rsid w:val="007B1CE2"/>
  </w:style>
  <w:style w:type="character" w:customStyle="1" w:styleId="WW8Num42z7">
    <w:name w:val="WW8Num42z7"/>
    <w:rsid w:val="007B1CE2"/>
  </w:style>
  <w:style w:type="character" w:customStyle="1" w:styleId="WW8Num42z8">
    <w:name w:val="WW8Num42z8"/>
    <w:rsid w:val="007B1CE2"/>
  </w:style>
  <w:style w:type="character" w:customStyle="1" w:styleId="WW8Num43z1">
    <w:name w:val="WW8Num43z1"/>
    <w:rsid w:val="007B1CE2"/>
  </w:style>
  <w:style w:type="character" w:customStyle="1" w:styleId="WW8Num43z2">
    <w:name w:val="WW8Num43z2"/>
    <w:rsid w:val="007B1CE2"/>
  </w:style>
  <w:style w:type="character" w:customStyle="1" w:styleId="WW8Num43z3">
    <w:name w:val="WW8Num43z3"/>
    <w:rsid w:val="007B1CE2"/>
  </w:style>
  <w:style w:type="character" w:customStyle="1" w:styleId="WW8Num43z4">
    <w:name w:val="WW8Num43z4"/>
    <w:rsid w:val="007B1CE2"/>
  </w:style>
  <w:style w:type="character" w:customStyle="1" w:styleId="WW8Num43z5">
    <w:name w:val="WW8Num43z5"/>
    <w:rsid w:val="007B1CE2"/>
  </w:style>
  <w:style w:type="character" w:customStyle="1" w:styleId="WW8Num43z6">
    <w:name w:val="WW8Num43z6"/>
    <w:rsid w:val="007B1CE2"/>
  </w:style>
  <w:style w:type="character" w:customStyle="1" w:styleId="WW8Num43z7">
    <w:name w:val="WW8Num43z7"/>
    <w:rsid w:val="007B1CE2"/>
  </w:style>
  <w:style w:type="character" w:customStyle="1" w:styleId="WW8Num43z8">
    <w:name w:val="WW8Num43z8"/>
    <w:rsid w:val="007B1CE2"/>
  </w:style>
  <w:style w:type="character" w:customStyle="1" w:styleId="WW8Num44z1">
    <w:name w:val="WW8Num44z1"/>
    <w:rsid w:val="007B1CE2"/>
  </w:style>
  <w:style w:type="character" w:customStyle="1" w:styleId="WW8Num44z2">
    <w:name w:val="WW8Num44z2"/>
    <w:rsid w:val="007B1CE2"/>
  </w:style>
  <w:style w:type="character" w:customStyle="1" w:styleId="WW8Num44z3">
    <w:name w:val="WW8Num44z3"/>
    <w:rsid w:val="007B1CE2"/>
  </w:style>
  <w:style w:type="character" w:customStyle="1" w:styleId="WW8Num44z4">
    <w:name w:val="WW8Num44z4"/>
    <w:rsid w:val="007B1CE2"/>
  </w:style>
  <w:style w:type="character" w:customStyle="1" w:styleId="WW8Num44z5">
    <w:name w:val="WW8Num44z5"/>
    <w:rsid w:val="007B1CE2"/>
  </w:style>
  <w:style w:type="character" w:customStyle="1" w:styleId="WW8Num44z6">
    <w:name w:val="WW8Num44z6"/>
    <w:rsid w:val="007B1CE2"/>
  </w:style>
  <w:style w:type="character" w:customStyle="1" w:styleId="WW8Num44z7">
    <w:name w:val="WW8Num44z7"/>
    <w:rsid w:val="007B1CE2"/>
  </w:style>
  <w:style w:type="character" w:customStyle="1" w:styleId="WW8Num44z8">
    <w:name w:val="WW8Num44z8"/>
    <w:rsid w:val="007B1CE2"/>
  </w:style>
  <w:style w:type="character" w:customStyle="1" w:styleId="WW8Num45z1">
    <w:name w:val="WW8Num45z1"/>
    <w:rsid w:val="007B1CE2"/>
  </w:style>
  <w:style w:type="character" w:customStyle="1" w:styleId="WW8Num45z2">
    <w:name w:val="WW8Num45z2"/>
    <w:rsid w:val="007B1CE2"/>
    <w:rPr>
      <w:b/>
    </w:rPr>
  </w:style>
  <w:style w:type="character" w:customStyle="1" w:styleId="WW8Num45z3">
    <w:name w:val="WW8Num45z3"/>
    <w:rsid w:val="007B1CE2"/>
  </w:style>
  <w:style w:type="character" w:customStyle="1" w:styleId="WW8Num45z4">
    <w:name w:val="WW8Num45z4"/>
    <w:rsid w:val="007B1CE2"/>
  </w:style>
  <w:style w:type="character" w:customStyle="1" w:styleId="WW8Num45z5">
    <w:name w:val="WW8Num45z5"/>
    <w:rsid w:val="007B1CE2"/>
  </w:style>
  <w:style w:type="character" w:customStyle="1" w:styleId="WW8Num45z6">
    <w:name w:val="WW8Num45z6"/>
    <w:rsid w:val="007B1CE2"/>
  </w:style>
  <w:style w:type="character" w:customStyle="1" w:styleId="WW8Num45z7">
    <w:name w:val="WW8Num45z7"/>
    <w:rsid w:val="007B1CE2"/>
  </w:style>
  <w:style w:type="character" w:customStyle="1" w:styleId="WW8Num45z8">
    <w:name w:val="WW8Num45z8"/>
    <w:rsid w:val="007B1CE2"/>
  </w:style>
  <w:style w:type="character" w:customStyle="1" w:styleId="WW8Num46z1">
    <w:name w:val="WW8Num46z1"/>
    <w:rsid w:val="007B1CE2"/>
  </w:style>
  <w:style w:type="character" w:customStyle="1" w:styleId="WW8Num46z2">
    <w:name w:val="WW8Num46z2"/>
    <w:rsid w:val="007B1CE2"/>
  </w:style>
  <w:style w:type="character" w:customStyle="1" w:styleId="WW8Num46z3">
    <w:name w:val="WW8Num46z3"/>
    <w:rsid w:val="007B1CE2"/>
  </w:style>
  <w:style w:type="character" w:customStyle="1" w:styleId="WW8Num46z4">
    <w:name w:val="WW8Num46z4"/>
    <w:rsid w:val="007B1CE2"/>
  </w:style>
  <w:style w:type="character" w:customStyle="1" w:styleId="WW8Num46z5">
    <w:name w:val="WW8Num46z5"/>
    <w:rsid w:val="007B1CE2"/>
  </w:style>
  <w:style w:type="character" w:customStyle="1" w:styleId="WW8Num46z6">
    <w:name w:val="WW8Num46z6"/>
    <w:rsid w:val="007B1CE2"/>
  </w:style>
  <w:style w:type="character" w:customStyle="1" w:styleId="WW8Num46z7">
    <w:name w:val="WW8Num46z7"/>
    <w:rsid w:val="007B1CE2"/>
  </w:style>
  <w:style w:type="character" w:customStyle="1" w:styleId="WW8Num46z8">
    <w:name w:val="WW8Num46z8"/>
    <w:rsid w:val="007B1CE2"/>
  </w:style>
  <w:style w:type="character" w:customStyle="1" w:styleId="WW8Num47z1">
    <w:name w:val="WW8Num47z1"/>
    <w:rsid w:val="007B1CE2"/>
  </w:style>
  <w:style w:type="character" w:customStyle="1" w:styleId="WW8Num47z2">
    <w:name w:val="WW8Num47z2"/>
    <w:rsid w:val="007B1CE2"/>
  </w:style>
  <w:style w:type="character" w:customStyle="1" w:styleId="WW8Num47z3">
    <w:name w:val="WW8Num47z3"/>
    <w:rsid w:val="007B1CE2"/>
  </w:style>
  <w:style w:type="character" w:customStyle="1" w:styleId="WW8Num47z4">
    <w:name w:val="WW8Num47z4"/>
    <w:rsid w:val="007B1CE2"/>
  </w:style>
  <w:style w:type="character" w:customStyle="1" w:styleId="WW8Num47z5">
    <w:name w:val="WW8Num47z5"/>
    <w:rsid w:val="007B1CE2"/>
  </w:style>
  <w:style w:type="character" w:customStyle="1" w:styleId="WW8Num47z6">
    <w:name w:val="WW8Num47z6"/>
    <w:rsid w:val="007B1CE2"/>
  </w:style>
  <w:style w:type="character" w:customStyle="1" w:styleId="WW8Num47z7">
    <w:name w:val="WW8Num47z7"/>
    <w:rsid w:val="007B1CE2"/>
  </w:style>
  <w:style w:type="character" w:customStyle="1" w:styleId="WW8Num47z8">
    <w:name w:val="WW8Num47z8"/>
    <w:rsid w:val="007B1CE2"/>
  </w:style>
  <w:style w:type="character" w:customStyle="1" w:styleId="WW8Num48z1">
    <w:name w:val="WW8Num48z1"/>
    <w:rsid w:val="007B1CE2"/>
  </w:style>
  <w:style w:type="character" w:customStyle="1" w:styleId="WW8Num48z2">
    <w:name w:val="WW8Num48z2"/>
    <w:rsid w:val="007B1CE2"/>
  </w:style>
  <w:style w:type="character" w:customStyle="1" w:styleId="WW8Num48z3">
    <w:name w:val="WW8Num48z3"/>
    <w:rsid w:val="007B1CE2"/>
  </w:style>
  <w:style w:type="character" w:customStyle="1" w:styleId="WW8Num48z4">
    <w:name w:val="WW8Num48z4"/>
    <w:rsid w:val="007B1CE2"/>
  </w:style>
  <w:style w:type="character" w:customStyle="1" w:styleId="WW8Num48z5">
    <w:name w:val="WW8Num48z5"/>
    <w:rsid w:val="007B1CE2"/>
  </w:style>
  <w:style w:type="character" w:customStyle="1" w:styleId="WW8Num48z6">
    <w:name w:val="WW8Num48z6"/>
    <w:rsid w:val="007B1CE2"/>
  </w:style>
  <w:style w:type="character" w:customStyle="1" w:styleId="WW8Num48z7">
    <w:name w:val="WW8Num48z7"/>
    <w:rsid w:val="007B1CE2"/>
  </w:style>
  <w:style w:type="character" w:customStyle="1" w:styleId="WW8Num48z8">
    <w:name w:val="WW8Num48z8"/>
    <w:rsid w:val="007B1CE2"/>
  </w:style>
  <w:style w:type="character" w:customStyle="1" w:styleId="WW8Num49z2">
    <w:name w:val="WW8Num49z2"/>
    <w:rsid w:val="007B1CE2"/>
    <w:rPr>
      <w:b/>
      <w:bCs/>
    </w:rPr>
  </w:style>
  <w:style w:type="character" w:customStyle="1" w:styleId="WW8Num49z4">
    <w:name w:val="WW8Num49z4"/>
    <w:rsid w:val="007B1CE2"/>
  </w:style>
  <w:style w:type="character" w:customStyle="1" w:styleId="WW8Num49z5">
    <w:name w:val="WW8Num49z5"/>
    <w:rsid w:val="007B1CE2"/>
  </w:style>
  <w:style w:type="character" w:customStyle="1" w:styleId="WW8Num49z6">
    <w:name w:val="WW8Num49z6"/>
    <w:rsid w:val="007B1CE2"/>
  </w:style>
  <w:style w:type="character" w:customStyle="1" w:styleId="WW8Num49z7">
    <w:name w:val="WW8Num49z7"/>
    <w:rsid w:val="007B1CE2"/>
  </w:style>
  <w:style w:type="character" w:customStyle="1" w:styleId="WW8Num49z8">
    <w:name w:val="WW8Num49z8"/>
    <w:rsid w:val="007B1CE2"/>
  </w:style>
  <w:style w:type="character" w:customStyle="1" w:styleId="WW8Num51z1">
    <w:name w:val="WW8Num51z1"/>
    <w:rsid w:val="007B1CE2"/>
  </w:style>
  <w:style w:type="character" w:customStyle="1" w:styleId="WW8Num51z2">
    <w:name w:val="WW8Num51z2"/>
    <w:rsid w:val="007B1CE2"/>
  </w:style>
  <w:style w:type="character" w:customStyle="1" w:styleId="WW8Num51z3">
    <w:name w:val="WW8Num51z3"/>
    <w:rsid w:val="007B1CE2"/>
  </w:style>
  <w:style w:type="character" w:customStyle="1" w:styleId="WW8Num51z4">
    <w:name w:val="WW8Num51z4"/>
    <w:rsid w:val="007B1CE2"/>
  </w:style>
  <w:style w:type="character" w:customStyle="1" w:styleId="WW8Num51z5">
    <w:name w:val="WW8Num51z5"/>
    <w:rsid w:val="007B1CE2"/>
  </w:style>
  <w:style w:type="character" w:customStyle="1" w:styleId="WW8Num51z6">
    <w:name w:val="WW8Num51z6"/>
    <w:rsid w:val="007B1CE2"/>
  </w:style>
  <w:style w:type="character" w:customStyle="1" w:styleId="WW8Num51z7">
    <w:name w:val="WW8Num51z7"/>
    <w:rsid w:val="007B1CE2"/>
  </w:style>
  <w:style w:type="character" w:customStyle="1" w:styleId="WW8Num51z8">
    <w:name w:val="WW8Num51z8"/>
    <w:rsid w:val="007B1CE2"/>
  </w:style>
  <w:style w:type="character" w:customStyle="1" w:styleId="WW8Num52z2">
    <w:name w:val="WW8Num52z2"/>
    <w:rsid w:val="007B1CE2"/>
    <w:rPr>
      <w:b/>
      <w:bCs/>
    </w:rPr>
  </w:style>
  <w:style w:type="character" w:customStyle="1" w:styleId="WW8Num52z3">
    <w:name w:val="WW8Num52z3"/>
    <w:rsid w:val="007B1CE2"/>
  </w:style>
  <w:style w:type="character" w:customStyle="1" w:styleId="WW8Num52z4">
    <w:name w:val="WW8Num52z4"/>
    <w:rsid w:val="007B1CE2"/>
  </w:style>
  <w:style w:type="character" w:customStyle="1" w:styleId="WW8Num52z5">
    <w:name w:val="WW8Num52z5"/>
    <w:rsid w:val="007B1CE2"/>
  </w:style>
  <w:style w:type="character" w:customStyle="1" w:styleId="WW8Num52z6">
    <w:name w:val="WW8Num52z6"/>
    <w:rsid w:val="007B1CE2"/>
  </w:style>
  <w:style w:type="character" w:customStyle="1" w:styleId="WW8Num52z7">
    <w:name w:val="WW8Num52z7"/>
    <w:rsid w:val="007B1CE2"/>
  </w:style>
  <w:style w:type="character" w:customStyle="1" w:styleId="WW8Num52z8">
    <w:name w:val="WW8Num52z8"/>
    <w:rsid w:val="007B1CE2"/>
  </w:style>
  <w:style w:type="character" w:customStyle="1" w:styleId="WW8Num8z4">
    <w:name w:val="WW8Num8z4"/>
    <w:rsid w:val="007B1CE2"/>
  </w:style>
  <w:style w:type="character" w:customStyle="1" w:styleId="WW8Num8z5">
    <w:name w:val="WW8Num8z5"/>
    <w:rsid w:val="007B1CE2"/>
  </w:style>
  <w:style w:type="character" w:customStyle="1" w:styleId="WW8Num8z6">
    <w:name w:val="WW8Num8z6"/>
    <w:rsid w:val="007B1CE2"/>
  </w:style>
  <w:style w:type="character" w:customStyle="1" w:styleId="WW8Num8z7">
    <w:name w:val="WW8Num8z7"/>
    <w:rsid w:val="007B1CE2"/>
  </w:style>
  <w:style w:type="character" w:customStyle="1" w:styleId="WW8Num8z8">
    <w:name w:val="WW8Num8z8"/>
    <w:rsid w:val="007B1CE2"/>
  </w:style>
  <w:style w:type="character" w:customStyle="1" w:styleId="WW8Num10z4">
    <w:name w:val="WW8Num10z4"/>
    <w:rsid w:val="007B1CE2"/>
  </w:style>
  <w:style w:type="character" w:customStyle="1" w:styleId="WW8Num10z5">
    <w:name w:val="WW8Num10z5"/>
    <w:rsid w:val="007B1CE2"/>
  </w:style>
  <w:style w:type="character" w:customStyle="1" w:styleId="WW8Num10z6">
    <w:name w:val="WW8Num10z6"/>
    <w:rsid w:val="007B1CE2"/>
  </w:style>
  <w:style w:type="character" w:customStyle="1" w:styleId="WW8Num10z7">
    <w:name w:val="WW8Num10z7"/>
    <w:rsid w:val="007B1CE2"/>
  </w:style>
  <w:style w:type="character" w:customStyle="1" w:styleId="WW8Num10z8">
    <w:name w:val="WW8Num10z8"/>
    <w:rsid w:val="007B1CE2"/>
  </w:style>
  <w:style w:type="character" w:customStyle="1" w:styleId="WW8Num11z4">
    <w:name w:val="WW8Num11z4"/>
    <w:rsid w:val="007B1CE2"/>
  </w:style>
  <w:style w:type="character" w:customStyle="1" w:styleId="WW8Num11z5">
    <w:name w:val="WW8Num11z5"/>
    <w:rsid w:val="007B1CE2"/>
  </w:style>
  <w:style w:type="character" w:customStyle="1" w:styleId="WW8Num11z6">
    <w:name w:val="WW8Num11z6"/>
    <w:rsid w:val="007B1CE2"/>
  </w:style>
  <w:style w:type="character" w:customStyle="1" w:styleId="WW8Num11z7">
    <w:name w:val="WW8Num11z7"/>
    <w:rsid w:val="007B1CE2"/>
  </w:style>
  <w:style w:type="character" w:customStyle="1" w:styleId="WW8Num11z8">
    <w:name w:val="WW8Num11z8"/>
    <w:rsid w:val="007B1CE2"/>
  </w:style>
  <w:style w:type="character" w:customStyle="1" w:styleId="WW8Num14z4">
    <w:name w:val="WW8Num14z4"/>
    <w:rsid w:val="007B1CE2"/>
  </w:style>
  <w:style w:type="character" w:customStyle="1" w:styleId="WW8Num14z5">
    <w:name w:val="WW8Num14z5"/>
    <w:rsid w:val="007B1CE2"/>
  </w:style>
  <w:style w:type="character" w:customStyle="1" w:styleId="WW8Num14z6">
    <w:name w:val="WW8Num14z6"/>
    <w:rsid w:val="007B1CE2"/>
  </w:style>
  <w:style w:type="character" w:customStyle="1" w:styleId="WW8Num14z7">
    <w:name w:val="WW8Num14z7"/>
    <w:rsid w:val="007B1CE2"/>
  </w:style>
  <w:style w:type="character" w:customStyle="1" w:styleId="WW8Num14z8">
    <w:name w:val="WW8Num14z8"/>
    <w:rsid w:val="007B1CE2"/>
  </w:style>
  <w:style w:type="character" w:customStyle="1" w:styleId="WW8Num15z1">
    <w:name w:val="WW8Num15z1"/>
    <w:rsid w:val="007B1CE2"/>
    <w:rPr>
      <w:rFonts w:ascii="Courier New" w:hAnsi="Courier New" w:cs="Courier New"/>
    </w:rPr>
  </w:style>
  <w:style w:type="character" w:customStyle="1" w:styleId="WW8Num15z2">
    <w:name w:val="WW8Num15z2"/>
    <w:rsid w:val="007B1CE2"/>
    <w:rPr>
      <w:rFonts w:ascii="Wingdings" w:hAnsi="Wingdings" w:cs="Wingdings"/>
    </w:rPr>
  </w:style>
  <w:style w:type="character" w:customStyle="1" w:styleId="WW8Num15z3">
    <w:name w:val="WW8Num15z3"/>
    <w:rsid w:val="007B1CE2"/>
    <w:rPr>
      <w:rFonts w:ascii="Symbol" w:hAnsi="Symbol" w:cs="Symbol"/>
    </w:rPr>
  </w:style>
  <w:style w:type="character" w:customStyle="1" w:styleId="WW8Num19z4">
    <w:name w:val="WW8Num19z4"/>
    <w:rsid w:val="007B1CE2"/>
  </w:style>
  <w:style w:type="character" w:customStyle="1" w:styleId="WW8Num19z5">
    <w:name w:val="WW8Num19z5"/>
    <w:rsid w:val="007B1CE2"/>
  </w:style>
  <w:style w:type="character" w:customStyle="1" w:styleId="WW8Num19z6">
    <w:name w:val="WW8Num19z6"/>
    <w:rsid w:val="007B1CE2"/>
  </w:style>
  <w:style w:type="character" w:customStyle="1" w:styleId="WW8Num19z7">
    <w:name w:val="WW8Num19z7"/>
    <w:rsid w:val="007B1CE2"/>
  </w:style>
  <w:style w:type="character" w:customStyle="1" w:styleId="WW8Num19z8">
    <w:name w:val="WW8Num19z8"/>
    <w:rsid w:val="007B1CE2"/>
  </w:style>
  <w:style w:type="character" w:customStyle="1" w:styleId="WW8Num23z1">
    <w:name w:val="WW8Num23z1"/>
    <w:rsid w:val="007B1CE2"/>
  </w:style>
  <w:style w:type="character" w:customStyle="1" w:styleId="WW8Num24z1">
    <w:name w:val="WW8Num24z1"/>
    <w:rsid w:val="007B1CE2"/>
  </w:style>
  <w:style w:type="character" w:customStyle="1" w:styleId="WW8Num24z3">
    <w:name w:val="WW8Num24z3"/>
    <w:rsid w:val="007B1CE2"/>
  </w:style>
  <w:style w:type="character" w:customStyle="1" w:styleId="WW8Num24z4">
    <w:name w:val="WW8Num24z4"/>
    <w:rsid w:val="007B1CE2"/>
  </w:style>
  <w:style w:type="character" w:customStyle="1" w:styleId="WW8Num24z5">
    <w:name w:val="WW8Num24z5"/>
    <w:rsid w:val="007B1CE2"/>
  </w:style>
  <w:style w:type="character" w:customStyle="1" w:styleId="WW8Num24z6">
    <w:name w:val="WW8Num24z6"/>
    <w:rsid w:val="007B1CE2"/>
  </w:style>
  <w:style w:type="character" w:customStyle="1" w:styleId="WW8Num24z7">
    <w:name w:val="WW8Num24z7"/>
    <w:rsid w:val="007B1CE2"/>
  </w:style>
  <w:style w:type="character" w:customStyle="1" w:styleId="WW8Num24z8">
    <w:name w:val="WW8Num24z8"/>
    <w:rsid w:val="007B1CE2"/>
  </w:style>
  <w:style w:type="character" w:customStyle="1" w:styleId="highlight">
    <w:name w:val="highlight"/>
    <w:rsid w:val="007B1CE2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7B1CE2"/>
    <w:pPr>
      <w:jc w:val="both"/>
    </w:pPr>
    <w:rPr>
      <w:sz w:val="22"/>
      <w:szCs w:val="20"/>
    </w:rPr>
  </w:style>
  <w:style w:type="paragraph" w:customStyle="1" w:styleId="aaablocoaaa">
    <w:name w:val="aaablocoaaa"/>
    <w:basedOn w:val="Normal"/>
    <w:rsid w:val="007B1CE2"/>
    <w:pPr>
      <w:tabs>
        <w:tab w:val="left" w:pos="900"/>
      </w:tabs>
      <w:spacing w:line="320" w:lineRule="exact"/>
      <w:jc w:val="both"/>
    </w:pPr>
    <w:rPr>
      <w:rFonts w:ascii="Arial" w:hAnsi="Arial" w:cs="Arial"/>
      <w:color w:val="000000"/>
    </w:rPr>
  </w:style>
  <w:style w:type="paragraph" w:customStyle="1" w:styleId="WW-Corpodetexto21">
    <w:name w:val="WW-Corpo de texto 21"/>
    <w:basedOn w:val="Normal"/>
    <w:rsid w:val="007B1CE2"/>
    <w:pPr>
      <w:widowControl w:val="0"/>
      <w:spacing w:line="200" w:lineRule="atLeast"/>
      <w:jc w:val="both"/>
    </w:pPr>
    <w:rPr>
      <w:rFonts w:ascii="Bookman Old Style" w:hAnsi="Bookman Old Style" w:cs="Bookman Old Style"/>
    </w:rPr>
  </w:style>
  <w:style w:type="paragraph" w:customStyle="1" w:styleId="textbody0">
    <w:name w:val="textbody"/>
    <w:basedOn w:val="Normal"/>
    <w:rsid w:val="007B1CE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WW8Num15z4">
    <w:name w:val="WW8Num15z4"/>
    <w:rsid w:val="006B0967"/>
  </w:style>
  <w:style w:type="character" w:customStyle="1" w:styleId="WW8Num15z5">
    <w:name w:val="WW8Num15z5"/>
    <w:rsid w:val="006B0967"/>
  </w:style>
  <w:style w:type="character" w:customStyle="1" w:styleId="WW8Num15z6">
    <w:name w:val="WW8Num15z6"/>
    <w:rsid w:val="006B0967"/>
  </w:style>
  <w:style w:type="character" w:customStyle="1" w:styleId="WW8Num15z7">
    <w:name w:val="WW8Num15z7"/>
    <w:rsid w:val="006B0967"/>
  </w:style>
  <w:style w:type="character" w:customStyle="1" w:styleId="WW8Num15z8">
    <w:name w:val="WW8Num15z8"/>
    <w:rsid w:val="006B0967"/>
  </w:style>
  <w:style w:type="character" w:customStyle="1" w:styleId="WW8Num31z2">
    <w:name w:val="WW8Num31z2"/>
    <w:rsid w:val="006B0967"/>
  </w:style>
  <w:style w:type="character" w:customStyle="1" w:styleId="WW8Num31z3">
    <w:name w:val="WW8Num31z3"/>
    <w:rsid w:val="006B0967"/>
  </w:style>
  <w:style w:type="character" w:customStyle="1" w:styleId="WW8Num31z4">
    <w:name w:val="WW8Num31z4"/>
    <w:rsid w:val="006B0967"/>
  </w:style>
  <w:style w:type="character" w:customStyle="1" w:styleId="WW8Num31z5">
    <w:name w:val="WW8Num31z5"/>
    <w:rsid w:val="006B0967"/>
  </w:style>
  <w:style w:type="character" w:customStyle="1" w:styleId="WW8Num31z6">
    <w:name w:val="WW8Num31z6"/>
    <w:rsid w:val="006B0967"/>
  </w:style>
  <w:style w:type="character" w:customStyle="1" w:styleId="WW8Num31z7">
    <w:name w:val="WW8Num31z7"/>
    <w:rsid w:val="006B0967"/>
  </w:style>
  <w:style w:type="character" w:customStyle="1" w:styleId="WW8Num31z8">
    <w:name w:val="WW8Num31z8"/>
    <w:rsid w:val="006B0967"/>
  </w:style>
  <w:style w:type="character" w:customStyle="1" w:styleId="WW-LinkdaInternet">
    <w:name w:val="WW-Link da Internet"/>
    <w:rsid w:val="006B0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cofen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0316-552C-4599-BAAA-A9A2BB4E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2061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13170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Danilo Marra Rabelo</cp:lastModifiedBy>
  <cp:revision>2</cp:revision>
  <cp:lastPrinted>2020-01-31T15:32:00Z</cp:lastPrinted>
  <dcterms:created xsi:type="dcterms:W3CDTF">2020-02-03T17:25:00Z</dcterms:created>
  <dcterms:modified xsi:type="dcterms:W3CDTF">2020-02-03T17:25:00Z</dcterms:modified>
</cp:coreProperties>
</file>