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4DE893" w14:textId="77777777" w:rsidR="0014616C" w:rsidRPr="0014616C" w:rsidRDefault="00444B57" w:rsidP="00444B57">
      <w:pPr>
        <w:autoSpaceDE w:val="0"/>
        <w:jc w:val="center"/>
        <w:rPr>
          <w:b/>
          <w:bCs/>
          <w:u w:val="single"/>
        </w:rPr>
      </w:pPr>
      <w:bookmarkStart w:id="0" w:name="_Hlk6998365"/>
      <w:r w:rsidRPr="0014616C">
        <w:rPr>
          <w:b/>
          <w:bCs/>
          <w:u w:val="single"/>
        </w:rPr>
        <w:t>ANEXO I</w:t>
      </w:r>
      <w:r w:rsidR="0014616C" w:rsidRPr="0014616C">
        <w:rPr>
          <w:b/>
          <w:bCs/>
          <w:u w:val="single"/>
        </w:rPr>
        <w:t xml:space="preserve"> DO TERMO DE REFERÊNCIA</w:t>
      </w:r>
    </w:p>
    <w:p w14:paraId="06E03BD4" w14:textId="77777777" w:rsidR="0014616C" w:rsidRDefault="0014616C" w:rsidP="00444B57">
      <w:pPr>
        <w:autoSpaceDE w:val="0"/>
        <w:jc w:val="center"/>
        <w:rPr>
          <w:b/>
          <w:bCs/>
        </w:rPr>
      </w:pPr>
    </w:p>
    <w:p w14:paraId="6363E11F" w14:textId="77777777" w:rsidR="00444B57" w:rsidRPr="00EF7C0E" w:rsidRDefault="00444B57" w:rsidP="00444B57">
      <w:pPr>
        <w:autoSpaceDE w:val="0"/>
        <w:jc w:val="center"/>
        <w:rPr>
          <w:b/>
          <w:bCs/>
        </w:rPr>
      </w:pPr>
      <w:r w:rsidRPr="00EF7C0E">
        <w:rPr>
          <w:b/>
          <w:bCs/>
        </w:rPr>
        <w:t>MODELO DE PLANILHA DE CUSTOS E FORMAÇÃO DE PREÇOS</w:t>
      </w:r>
    </w:p>
    <w:p w14:paraId="09C04971" w14:textId="77777777" w:rsidR="00444B57" w:rsidRPr="00D80CDA" w:rsidRDefault="00444B57" w:rsidP="00444B57">
      <w:pPr>
        <w:autoSpaceDE w:val="0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559"/>
      </w:tblGrid>
      <w:tr w:rsidR="00444B57" w:rsidRPr="00D80CDA" w14:paraId="707E8FD3" w14:textId="77777777" w:rsidTr="00BB42CA"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0CE2C19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DADOS PARA COMPOSIÇÃO DOS CUSTOS REFERENTES A MÃO DE OBRA</w:t>
            </w:r>
          </w:p>
        </w:tc>
      </w:tr>
      <w:tr w:rsidR="00444B57" w:rsidRPr="00D80CDA" w14:paraId="32EA760F" w14:textId="77777777" w:rsidTr="00BB42CA">
        <w:trPr>
          <w:jc w:val="center"/>
        </w:trPr>
        <w:tc>
          <w:tcPr>
            <w:tcW w:w="567" w:type="dxa"/>
            <w:shd w:val="clear" w:color="auto" w:fill="auto"/>
          </w:tcPr>
          <w:p w14:paraId="42607C33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995C2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 xml:space="preserve">Tipo de serviço (mesmo serviço com características distintas)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2F62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2D602E7" w14:textId="77777777" w:rsidTr="00BB42CA">
        <w:trPr>
          <w:jc w:val="center"/>
        </w:trPr>
        <w:tc>
          <w:tcPr>
            <w:tcW w:w="567" w:type="dxa"/>
            <w:shd w:val="clear" w:color="auto" w:fill="auto"/>
          </w:tcPr>
          <w:p w14:paraId="67BFFE41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9F787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Classificação Brasileira de Ocupações (CBO)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9CFD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DB3FE32" w14:textId="77777777" w:rsidTr="00BB42CA">
        <w:trPr>
          <w:jc w:val="center"/>
        </w:trPr>
        <w:tc>
          <w:tcPr>
            <w:tcW w:w="567" w:type="dxa"/>
            <w:shd w:val="clear" w:color="auto" w:fill="auto"/>
          </w:tcPr>
          <w:p w14:paraId="773A356D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08AD1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Salário normativo da categoria profissional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A1CE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37101CF1" w14:textId="77777777" w:rsidTr="00BB42CA">
        <w:trPr>
          <w:jc w:val="center"/>
        </w:trPr>
        <w:tc>
          <w:tcPr>
            <w:tcW w:w="567" w:type="dxa"/>
            <w:shd w:val="clear" w:color="auto" w:fill="auto"/>
          </w:tcPr>
          <w:p w14:paraId="5D2B9F33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75BF7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Categoria Profissional (vinculada à execução contratual)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DFF6E8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8AE7737" w14:textId="77777777" w:rsidTr="00BB42CA">
        <w:trPr>
          <w:jc w:val="center"/>
        </w:trPr>
        <w:tc>
          <w:tcPr>
            <w:tcW w:w="567" w:type="dxa"/>
            <w:shd w:val="clear" w:color="auto" w:fill="auto"/>
          </w:tcPr>
          <w:p w14:paraId="00330A5E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1217032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Data base da categoria (dia/mês/ano)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3ADA02E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38205944" w14:textId="77777777" w:rsidR="00444B57" w:rsidRPr="00D80CDA" w:rsidRDefault="00444B57" w:rsidP="00444B57">
      <w:pPr>
        <w:autoSpaceDE w:val="0"/>
        <w:rPr>
          <w:b/>
          <w:bCs/>
          <w:sz w:val="16"/>
          <w:szCs w:val="16"/>
        </w:rPr>
      </w:pPr>
    </w:p>
    <w:p w14:paraId="4C0D48D7" w14:textId="77777777" w:rsidR="00444B57" w:rsidRPr="00D80CDA" w:rsidRDefault="00444B57" w:rsidP="00444B57">
      <w:pPr>
        <w:autoSpaceDE w:val="0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1559"/>
      </w:tblGrid>
      <w:tr w:rsidR="00444B57" w:rsidRPr="00D80CDA" w14:paraId="22584C0A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B0305B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14:paraId="663BDB23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MÓDULO 1: COMPOSIÇÃO DA REMUNERAÇÃO</w:t>
            </w:r>
          </w:p>
        </w:tc>
        <w:tc>
          <w:tcPr>
            <w:tcW w:w="1701" w:type="dxa"/>
          </w:tcPr>
          <w:p w14:paraId="2152C3E1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shd w:val="clear" w:color="auto" w:fill="auto"/>
          </w:tcPr>
          <w:p w14:paraId="7F31535E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7832EA5A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69DE18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687A1CFA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Salário Base</w:t>
            </w:r>
          </w:p>
        </w:tc>
        <w:tc>
          <w:tcPr>
            <w:tcW w:w="1701" w:type="dxa"/>
          </w:tcPr>
          <w:p w14:paraId="2FB68FFE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BECFB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264B3494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558737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auto"/>
          </w:tcPr>
          <w:p w14:paraId="70312105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Adicional de Periculosidade</w:t>
            </w:r>
          </w:p>
        </w:tc>
        <w:tc>
          <w:tcPr>
            <w:tcW w:w="1701" w:type="dxa"/>
          </w:tcPr>
          <w:p w14:paraId="27CCA71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320087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360A7E65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2CDD38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shd w:val="clear" w:color="auto" w:fill="auto"/>
          </w:tcPr>
          <w:p w14:paraId="0A2F83D1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Adicional de Insalubridade</w:t>
            </w:r>
          </w:p>
        </w:tc>
        <w:tc>
          <w:tcPr>
            <w:tcW w:w="1701" w:type="dxa"/>
          </w:tcPr>
          <w:p w14:paraId="5BE08D9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0A3C6B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8010C14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9FB977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shd w:val="clear" w:color="auto" w:fill="auto"/>
          </w:tcPr>
          <w:p w14:paraId="499ADCBA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Adicional Noturno</w:t>
            </w:r>
          </w:p>
        </w:tc>
        <w:tc>
          <w:tcPr>
            <w:tcW w:w="1701" w:type="dxa"/>
          </w:tcPr>
          <w:p w14:paraId="5512A4E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4C5FB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0D956BB6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394D3B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shd w:val="clear" w:color="auto" w:fill="auto"/>
          </w:tcPr>
          <w:p w14:paraId="2054B4D7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Adicional de Hora Noturna Reduzida</w:t>
            </w:r>
          </w:p>
        </w:tc>
        <w:tc>
          <w:tcPr>
            <w:tcW w:w="1701" w:type="dxa"/>
          </w:tcPr>
          <w:p w14:paraId="6CAA5EDD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063E6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B4201C1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51DA9E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812" w:type="dxa"/>
            <w:shd w:val="clear" w:color="auto" w:fill="auto"/>
          </w:tcPr>
          <w:p w14:paraId="373CAD66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Outros (especificar)</w:t>
            </w:r>
          </w:p>
        </w:tc>
        <w:tc>
          <w:tcPr>
            <w:tcW w:w="1701" w:type="dxa"/>
          </w:tcPr>
          <w:p w14:paraId="2DD4FF4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51AC0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2EE87890" w14:textId="77777777" w:rsidTr="00BB42CA">
        <w:trPr>
          <w:jc w:val="center"/>
        </w:trPr>
        <w:tc>
          <w:tcPr>
            <w:tcW w:w="567" w:type="dxa"/>
            <w:shd w:val="clear" w:color="auto" w:fill="BFBFBF"/>
          </w:tcPr>
          <w:p w14:paraId="0E4A2833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BFBFBF"/>
          </w:tcPr>
          <w:p w14:paraId="4DF4F34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 de Remuneração</w:t>
            </w:r>
          </w:p>
        </w:tc>
        <w:tc>
          <w:tcPr>
            <w:tcW w:w="1559" w:type="dxa"/>
            <w:shd w:val="clear" w:color="auto" w:fill="BFBFBF"/>
          </w:tcPr>
          <w:p w14:paraId="492516CC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2765E7BC" w14:textId="77777777" w:rsidR="00444B57" w:rsidRPr="00D80CDA" w:rsidRDefault="00444B57" w:rsidP="00444B57">
      <w:pPr>
        <w:shd w:val="clear" w:color="auto" w:fill="FFFFFF"/>
        <w:rPr>
          <w:bCs/>
          <w:sz w:val="20"/>
          <w:szCs w:val="20"/>
        </w:rPr>
      </w:pPr>
    </w:p>
    <w:p w14:paraId="0B77CC5A" w14:textId="77777777" w:rsidR="00444B57" w:rsidRPr="00D80CDA" w:rsidRDefault="00444B57" w:rsidP="00444B57">
      <w:pPr>
        <w:shd w:val="clear" w:color="auto" w:fill="FFFFFF"/>
        <w:rPr>
          <w:bCs/>
          <w:sz w:val="20"/>
          <w:szCs w:val="20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236"/>
        <w:gridCol w:w="1465"/>
        <w:gridCol w:w="426"/>
        <w:gridCol w:w="1133"/>
      </w:tblGrid>
      <w:tr w:rsidR="00444B57" w:rsidRPr="00D80CDA" w14:paraId="546375B9" w14:textId="77777777" w:rsidTr="00BB42CA">
        <w:trPr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E73CE4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07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B17A009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MÓDULO 2: ENCARGOS E BENEFÍCIOS ANUAIS, MENSAIS E DIÁRIOS</w:t>
            </w:r>
          </w:p>
        </w:tc>
      </w:tr>
      <w:tr w:rsidR="00444B57" w:rsidRPr="00D80CDA" w14:paraId="3690EBF1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82F2D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67336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2.1 - 13º (décimo terceiro) Salário, Férias e Adicional de Férias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E2B7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6EC6951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7B8202A8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B85A22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6C588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13º (décimo terceiro) Salário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4E3EC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98B5C5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006E3A1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CDACC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29004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Férias e Adicional de Férias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B9D0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873080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DCF2ACA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3578C9A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0B9C630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1F4FBE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</w:tcPr>
          <w:p w14:paraId="3E7085F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26026806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A98916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5FCD4A6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F76E554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48BFA1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4EC3D8E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B57" w:rsidRPr="00D80CDA" w14:paraId="4243D2B2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D7656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19803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2.2 - GPS, FGTS e Outras Contribuições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16B9A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109DBD9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7FE336EB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F6DFB7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13C49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INSS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276F8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20,00%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7BAAF47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A51305F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EC670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F9447" w14:textId="77777777" w:rsidR="00444B57" w:rsidRPr="00D80CDA" w:rsidRDefault="00444B57" w:rsidP="00444B5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0CDA">
              <w:rPr>
                <w:color w:val="000000"/>
                <w:sz w:val="20"/>
                <w:szCs w:val="20"/>
              </w:rPr>
              <w:t>Salário Educação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81640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2,50%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2FA6068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62E6C37E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9AE5E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2F762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SAT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93D05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166E188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24B3FC38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6B59B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1D1C7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SESC ou SESI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98A4C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1,50%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9EB58A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BBB7C6C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DFC11E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06E65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SENAI - SENAC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7F203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1,00%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D2BFDFC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3F2078E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A1124D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7F05C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SEBRAE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CD1D7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0,60%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46AE578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D95595E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8C00F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CC162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INCRA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3C6CF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0,20%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A4ED6DA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DED8274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921B68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2175B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FGTS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6EF34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8,00%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A035C0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0EE74090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BB29228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C9DBF4E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AC0E4B5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</w:tcPr>
          <w:p w14:paraId="1512D7A3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E8930C9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A49E91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E63FABD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970B3D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996F02F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B57" w:rsidRPr="00D80CDA" w14:paraId="634562D5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7692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E99EE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2.3 – Benefícios Mensais e Diários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FF99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9A17D02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69445318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ED6C8D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A61FE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Transporte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E486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66B9BCA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04148968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4C131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47035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Auxílio-Refeição/Alimentação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18163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5BD8E9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3F6DAD0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E81E25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9303B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Assistência médica e familiar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298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3717DE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3666FEE9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50847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B2D70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Outros (especificar)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EA85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DE3C77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210B886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84E07B7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48AAD8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</w:tcPr>
          <w:p w14:paraId="672F0647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43A6C5F7" w14:textId="77777777" w:rsidTr="00BB42CA">
        <w:trPr>
          <w:jc w:val="center"/>
        </w:trPr>
        <w:tc>
          <w:tcPr>
            <w:tcW w:w="56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83A148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2" w:space="0" w:color="000000"/>
            </w:tcBorders>
            <w:shd w:val="clear" w:color="auto" w:fill="auto"/>
          </w:tcPr>
          <w:p w14:paraId="22CF0E44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000000"/>
            </w:tcBorders>
          </w:tcPr>
          <w:p w14:paraId="7C6308A3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E4F4F6B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B57" w:rsidRPr="00D80CDA" w14:paraId="33409BDD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56593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6B83C" w14:textId="77777777" w:rsidR="00444B57" w:rsidRPr="00D80CDA" w:rsidRDefault="00444B57" w:rsidP="00444B57">
            <w:p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QUADRO RESUMO DO MÓDULO 2 - Encargos e Benefícios Anuais, Mensais e Diários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4A684C6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4A8D64D4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8318B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18D8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13º (décimo terceiro) Salário, Férias e Adicional de Férias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81FE47E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240E592E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1F58E" w14:textId="77777777" w:rsidR="00444B57" w:rsidRPr="00D80CDA" w:rsidRDefault="00444B57" w:rsidP="00444B57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80CDA">
              <w:rPr>
                <w:b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6089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GPS, FGTS e outras contribuições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253CDE3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B9EFF9A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7FF9C6" w14:textId="77777777" w:rsidR="00444B57" w:rsidRPr="00D80CDA" w:rsidRDefault="00444B57" w:rsidP="00444B57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80CDA">
              <w:rPr>
                <w:b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E066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Benefícios Mensais e Diários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E67B53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61EFAD2A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14:paraId="7DC098E0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14:paraId="60B5B2B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5964C08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42D3116E" w14:textId="77777777" w:rsidR="00444B57" w:rsidRPr="008F1FA6" w:rsidRDefault="00444B57" w:rsidP="00444B57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1559"/>
      </w:tblGrid>
      <w:tr w:rsidR="00444B57" w:rsidRPr="00D80CDA" w14:paraId="3258FC03" w14:textId="77777777" w:rsidTr="00BB42CA">
        <w:trPr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507564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43B4B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MÓDULO 3: PROVISÃO PARA RESCISÃO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8E66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88ADD4F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4BF6F1AD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C8D08A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5029F" w14:textId="77777777" w:rsidR="00444B57" w:rsidRPr="00D80CDA" w:rsidRDefault="00444B57" w:rsidP="00444B57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Aviso Prévio Indenizado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41FC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85A518A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58E1BA4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4BD1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lastRenderedPageBreak/>
              <w:t>B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3862F" w14:textId="77777777" w:rsidR="00444B57" w:rsidRPr="00D80CDA" w:rsidRDefault="00444B57" w:rsidP="00444B57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Incidência do FGTS sobre o Aviso Prévio Indenizado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FC38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17D78BF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257AD3B2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73DC4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96437" w14:textId="77777777" w:rsidR="00444B57" w:rsidRPr="00D80CDA" w:rsidRDefault="00444B57" w:rsidP="00444B57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 xml:space="preserve">Multa do FGTS e contribuição social sobre o Aviso Prévio Indenizado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6DE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FD3A55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4E3494D9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82C74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E4158" w14:textId="77777777" w:rsidR="00444B57" w:rsidRPr="00D80CDA" w:rsidRDefault="00444B57" w:rsidP="00444B57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Aviso Prévio Trabalhado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DB9B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598448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136F603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F28BD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AC7AE" w14:textId="77777777" w:rsidR="00444B57" w:rsidRPr="00D80CDA" w:rsidRDefault="00444B57" w:rsidP="00444B57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Incidência de GPS, FGTS e outras contribuições sobre o Aviso Prévio Trabalhado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431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368A96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678152A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8889AA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5F78F" w14:textId="77777777" w:rsidR="00444B57" w:rsidRPr="00D80CDA" w:rsidRDefault="00444B57" w:rsidP="00444B57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 xml:space="preserve">Multa do FGTS e contribuição social sobre o Aviso Prévio Trabalhado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D04A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431683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2663984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14:paraId="77D0F0E1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14:paraId="25B5D51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4BBB7AE3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5E085EE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B9821A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80CDA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5C0F0BF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MÓDULO 4: CUSTO DE REPOSIÇÃO DO PROFISSIONAL AUSENTE</w:t>
            </w:r>
          </w:p>
        </w:tc>
      </w:tr>
      <w:tr w:rsidR="00444B57" w:rsidRPr="00D80CDA" w14:paraId="09326EF9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7F04A8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5812" w:type="dxa"/>
            <w:shd w:val="clear" w:color="auto" w:fill="auto"/>
          </w:tcPr>
          <w:p w14:paraId="40E26AFC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4.1 – Substituo nas Ausências Legais</w:t>
            </w:r>
          </w:p>
        </w:tc>
        <w:tc>
          <w:tcPr>
            <w:tcW w:w="1701" w:type="dxa"/>
            <w:vAlign w:val="center"/>
          </w:tcPr>
          <w:p w14:paraId="492F2A1A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EF825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3C4E992F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D7FD87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6F261149" w14:textId="77777777" w:rsidR="00444B57" w:rsidRPr="00D80CDA" w:rsidRDefault="00444B57" w:rsidP="00444B57">
            <w:pPr>
              <w:autoSpaceDE w:val="0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 cobertura de Férias</w:t>
            </w:r>
          </w:p>
        </w:tc>
        <w:tc>
          <w:tcPr>
            <w:tcW w:w="1701" w:type="dxa"/>
          </w:tcPr>
          <w:p w14:paraId="2272176E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F99ED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3BEB9711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577113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auto"/>
          </w:tcPr>
          <w:p w14:paraId="6B99A6F0" w14:textId="77777777" w:rsidR="00444B57" w:rsidRPr="00D80CDA" w:rsidRDefault="00444B57" w:rsidP="00444B57">
            <w:pPr>
              <w:autoSpaceDE w:val="0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 cobertura de Ausências Legais</w:t>
            </w:r>
          </w:p>
        </w:tc>
        <w:tc>
          <w:tcPr>
            <w:tcW w:w="1701" w:type="dxa"/>
          </w:tcPr>
          <w:p w14:paraId="00A6388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3D27553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4B993ABC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0F4910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shd w:val="clear" w:color="auto" w:fill="auto"/>
          </w:tcPr>
          <w:p w14:paraId="5D72DC41" w14:textId="77777777" w:rsidR="00444B57" w:rsidRPr="00D80CDA" w:rsidRDefault="00444B57" w:rsidP="00444B57">
            <w:pPr>
              <w:autoSpaceDE w:val="0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 cobertura de Licença Paternidade</w:t>
            </w:r>
          </w:p>
        </w:tc>
        <w:tc>
          <w:tcPr>
            <w:tcW w:w="1701" w:type="dxa"/>
          </w:tcPr>
          <w:p w14:paraId="1A78839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C5D8A8E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A831BC5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6F0D45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shd w:val="clear" w:color="auto" w:fill="auto"/>
          </w:tcPr>
          <w:p w14:paraId="4F5CFB23" w14:textId="77777777" w:rsidR="00444B57" w:rsidRPr="00D80CDA" w:rsidRDefault="00444B57" w:rsidP="00444B57">
            <w:pPr>
              <w:autoSpaceDE w:val="0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 cobertura de Ausência por acidente de trabalho</w:t>
            </w:r>
          </w:p>
        </w:tc>
        <w:tc>
          <w:tcPr>
            <w:tcW w:w="1701" w:type="dxa"/>
          </w:tcPr>
          <w:p w14:paraId="3D1B5D35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DD39EE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09F42BD6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CD1BF9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shd w:val="clear" w:color="auto" w:fill="auto"/>
          </w:tcPr>
          <w:p w14:paraId="01B6FD45" w14:textId="77777777" w:rsidR="00444B57" w:rsidRPr="00D80CDA" w:rsidRDefault="00444B57" w:rsidP="00444B57">
            <w:pPr>
              <w:autoSpaceDE w:val="0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 cobertura de Afastamento Maternidade</w:t>
            </w:r>
          </w:p>
        </w:tc>
        <w:tc>
          <w:tcPr>
            <w:tcW w:w="1701" w:type="dxa"/>
          </w:tcPr>
          <w:p w14:paraId="641F036D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D351C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E4C5090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427898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812" w:type="dxa"/>
            <w:shd w:val="clear" w:color="auto" w:fill="auto"/>
          </w:tcPr>
          <w:p w14:paraId="4C1966D7" w14:textId="77777777" w:rsidR="00444B57" w:rsidRPr="00D80CDA" w:rsidRDefault="00444B57" w:rsidP="00444B57">
            <w:pPr>
              <w:autoSpaceDE w:val="0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 cobertura de outras ausências (especificar)</w:t>
            </w:r>
          </w:p>
        </w:tc>
        <w:tc>
          <w:tcPr>
            <w:tcW w:w="1701" w:type="dxa"/>
          </w:tcPr>
          <w:p w14:paraId="058B174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407E79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51B1F2D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tcBorders>
              <w:bottom w:val="single" w:sz="2" w:space="0" w:color="000000"/>
            </w:tcBorders>
            <w:shd w:val="clear" w:color="auto" w:fill="BFBFBF"/>
          </w:tcPr>
          <w:p w14:paraId="50BB93CE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2" w:space="0" w:color="000000"/>
            </w:tcBorders>
            <w:shd w:val="clear" w:color="auto" w:fill="BFBFBF"/>
          </w:tcPr>
          <w:p w14:paraId="47222A77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BFBFBF"/>
          </w:tcPr>
          <w:p w14:paraId="04C3EEE7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BFBFBF"/>
          </w:tcPr>
          <w:p w14:paraId="6BB0B4F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22F2FB0F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C87EB13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51F6C4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4A640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6A1AD890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B57" w:rsidRPr="00D80CDA" w14:paraId="56349602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E9633C2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5812" w:type="dxa"/>
            <w:tcBorders>
              <w:top w:val="single" w:sz="2" w:space="0" w:color="000000"/>
            </w:tcBorders>
            <w:shd w:val="clear" w:color="auto" w:fill="auto"/>
          </w:tcPr>
          <w:p w14:paraId="434C73FD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4.2 - Substituto na Intrajornada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14:paraId="670A9AEE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</w:tcPr>
          <w:p w14:paraId="1CE69D7D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03D8B68D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6B9D26" w14:textId="77777777" w:rsidR="00444B57" w:rsidRPr="00D80CDA" w:rsidRDefault="00444B57" w:rsidP="00444B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4D788D26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 cobertura de Intervalo para repouso ou alimentação</w:t>
            </w:r>
          </w:p>
        </w:tc>
        <w:tc>
          <w:tcPr>
            <w:tcW w:w="1701" w:type="dxa"/>
          </w:tcPr>
          <w:p w14:paraId="24CBDC8C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D8B65C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085EB46A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tcBorders>
              <w:bottom w:val="single" w:sz="2" w:space="0" w:color="000000"/>
            </w:tcBorders>
            <w:shd w:val="clear" w:color="auto" w:fill="BFBFBF"/>
          </w:tcPr>
          <w:p w14:paraId="2BDFEB82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2" w:space="0" w:color="000000"/>
            </w:tcBorders>
            <w:shd w:val="clear" w:color="auto" w:fill="BFBFBF"/>
          </w:tcPr>
          <w:p w14:paraId="485A9B1D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BFBFBF"/>
          </w:tcPr>
          <w:p w14:paraId="56FD8CE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BFBFBF"/>
          </w:tcPr>
          <w:p w14:paraId="5813BDA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6F167083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43C01B4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1A1CE5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37A78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650E4268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B57" w:rsidRPr="00D80CDA" w14:paraId="7FD9BC3B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AE73E89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456EBCE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QUADRO RESUMO DO MÓDULO 4 - Custo de Reposição do Profissional Ausente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</w:tcPr>
          <w:p w14:paraId="35A1161A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65146F21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172D00" w14:textId="77777777" w:rsidR="00444B57" w:rsidRPr="00D80CDA" w:rsidRDefault="00444B57" w:rsidP="00444B57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80CDA">
              <w:rPr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72645B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nas Ausências Legais</w:t>
            </w:r>
          </w:p>
        </w:tc>
        <w:tc>
          <w:tcPr>
            <w:tcW w:w="1559" w:type="dxa"/>
            <w:shd w:val="clear" w:color="auto" w:fill="auto"/>
          </w:tcPr>
          <w:p w14:paraId="324D933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DFCD62A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F824E5" w14:textId="77777777" w:rsidR="00444B57" w:rsidRPr="00D80CDA" w:rsidRDefault="00444B57" w:rsidP="00444B57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80CDA">
              <w:rPr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9AC523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Substituto na Intrajornada</w:t>
            </w:r>
          </w:p>
        </w:tc>
        <w:tc>
          <w:tcPr>
            <w:tcW w:w="1559" w:type="dxa"/>
            <w:shd w:val="clear" w:color="auto" w:fill="auto"/>
          </w:tcPr>
          <w:p w14:paraId="42DAC67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4C3D792" w14:textId="77777777" w:rsidTr="00BB42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67" w:type="dxa"/>
            <w:shd w:val="clear" w:color="auto" w:fill="BFBFBF"/>
          </w:tcPr>
          <w:p w14:paraId="47B0EAAA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BFBFBF"/>
          </w:tcPr>
          <w:p w14:paraId="69275AB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shd w:val="clear" w:color="auto" w:fill="BFBFBF"/>
          </w:tcPr>
          <w:p w14:paraId="25CF177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3831BD61" w14:textId="77777777" w:rsidR="00444B57" w:rsidRPr="00D80CDA" w:rsidRDefault="00444B57" w:rsidP="00444B57">
      <w:pPr>
        <w:autoSpaceDE w:val="0"/>
        <w:rPr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1559"/>
      </w:tblGrid>
      <w:tr w:rsidR="00444B57" w:rsidRPr="00D80CDA" w14:paraId="01DEBBE7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3AF4B3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812" w:type="dxa"/>
            <w:shd w:val="clear" w:color="auto" w:fill="auto"/>
          </w:tcPr>
          <w:p w14:paraId="5BCA5549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MÓDULO 5: INSUMOS DIVERSOS</w:t>
            </w:r>
          </w:p>
        </w:tc>
        <w:tc>
          <w:tcPr>
            <w:tcW w:w="1701" w:type="dxa"/>
          </w:tcPr>
          <w:p w14:paraId="7C36BEB0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shd w:val="clear" w:color="auto" w:fill="auto"/>
          </w:tcPr>
          <w:p w14:paraId="5B3E58BA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378DC26B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DB48B6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6F814602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Uniformes</w:t>
            </w:r>
          </w:p>
        </w:tc>
        <w:tc>
          <w:tcPr>
            <w:tcW w:w="1701" w:type="dxa"/>
          </w:tcPr>
          <w:p w14:paraId="4D67AE0A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8CA47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7AE864F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685943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auto"/>
          </w:tcPr>
          <w:p w14:paraId="423549BD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Materiais</w:t>
            </w:r>
          </w:p>
        </w:tc>
        <w:tc>
          <w:tcPr>
            <w:tcW w:w="1701" w:type="dxa"/>
          </w:tcPr>
          <w:p w14:paraId="115AAECE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EF0D1D3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4F2EBBF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636BCD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shd w:val="clear" w:color="auto" w:fill="auto"/>
          </w:tcPr>
          <w:p w14:paraId="4A2B6EEA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Equipamentos</w:t>
            </w:r>
          </w:p>
        </w:tc>
        <w:tc>
          <w:tcPr>
            <w:tcW w:w="1701" w:type="dxa"/>
          </w:tcPr>
          <w:p w14:paraId="7F4ADFDF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7B582F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67F38B0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4AF526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shd w:val="clear" w:color="auto" w:fill="auto"/>
          </w:tcPr>
          <w:p w14:paraId="24AB88E6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Outros (especificar)</w:t>
            </w:r>
          </w:p>
        </w:tc>
        <w:tc>
          <w:tcPr>
            <w:tcW w:w="1701" w:type="dxa"/>
          </w:tcPr>
          <w:p w14:paraId="63AFAE1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B61CE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62D9DBC9" w14:textId="77777777" w:rsidTr="00BB42CA">
        <w:trPr>
          <w:jc w:val="center"/>
        </w:trPr>
        <w:tc>
          <w:tcPr>
            <w:tcW w:w="567" w:type="dxa"/>
            <w:shd w:val="clear" w:color="auto" w:fill="BFBFBF"/>
          </w:tcPr>
          <w:p w14:paraId="29AE73F5" w14:textId="77777777" w:rsidR="00444B57" w:rsidRPr="00D80CDA" w:rsidRDefault="00444B57" w:rsidP="00444B57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BFBFBF"/>
          </w:tcPr>
          <w:p w14:paraId="24A3447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shd w:val="clear" w:color="auto" w:fill="BFBFBF"/>
          </w:tcPr>
          <w:p w14:paraId="26854CA3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5AD18E4D" w14:textId="77777777" w:rsidR="00444B57" w:rsidRPr="008F1FA6" w:rsidRDefault="00444B57" w:rsidP="00444B57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559"/>
        <w:gridCol w:w="2126"/>
      </w:tblGrid>
      <w:tr w:rsidR="00444B57" w:rsidRPr="00D80CDA" w14:paraId="56FEC5A1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4D0979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387" w:type="dxa"/>
            <w:shd w:val="clear" w:color="auto" w:fill="auto"/>
          </w:tcPr>
          <w:p w14:paraId="0A713735" w14:textId="77777777" w:rsidR="00444B57" w:rsidRPr="00D80CD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MÓDULO 6: CUSTOS INDIRETOS, TRIBUTOS E LUCRO</w:t>
            </w:r>
          </w:p>
        </w:tc>
        <w:tc>
          <w:tcPr>
            <w:tcW w:w="1559" w:type="dxa"/>
            <w:shd w:val="clear" w:color="auto" w:fill="auto"/>
          </w:tcPr>
          <w:p w14:paraId="345FB456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Percentual%</w:t>
            </w:r>
          </w:p>
        </w:tc>
        <w:tc>
          <w:tcPr>
            <w:tcW w:w="2126" w:type="dxa"/>
            <w:shd w:val="clear" w:color="auto" w:fill="auto"/>
          </w:tcPr>
          <w:p w14:paraId="5696170A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1A69BE9A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F09A04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387" w:type="dxa"/>
            <w:shd w:val="clear" w:color="auto" w:fill="auto"/>
          </w:tcPr>
          <w:p w14:paraId="57514DD7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Custos indiretos</w:t>
            </w:r>
          </w:p>
        </w:tc>
        <w:tc>
          <w:tcPr>
            <w:tcW w:w="1559" w:type="dxa"/>
            <w:shd w:val="clear" w:color="auto" w:fill="auto"/>
          </w:tcPr>
          <w:p w14:paraId="65240865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62FBFC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0830C9E0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C1DB6E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387" w:type="dxa"/>
            <w:shd w:val="clear" w:color="auto" w:fill="auto"/>
          </w:tcPr>
          <w:p w14:paraId="590C01B9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Lucro</w:t>
            </w:r>
          </w:p>
        </w:tc>
        <w:tc>
          <w:tcPr>
            <w:tcW w:w="1559" w:type="dxa"/>
            <w:shd w:val="clear" w:color="auto" w:fill="auto"/>
          </w:tcPr>
          <w:p w14:paraId="3CAAEC3A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3534A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1EA1F51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BD517E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387" w:type="dxa"/>
            <w:shd w:val="clear" w:color="auto" w:fill="auto"/>
          </w:tcPr>
          <w:p w14:paraId="43EC34AD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Tributos</w:t>
            </w:r>
          </w:p>
        </w:tc>
        <w:tc>
          <w:tcPr>
            <w:tcW w:w="1559" w:type="dxa"/>
            <w:shd w:val="clear" w:color="auto" w:fill="auto"/>
          </w:tcPr>
          <w:p w14:paraId="57ADABE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A7F18A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BD64C9D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C01448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CD6EE4A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C1. Tributos Federais (especificar)</w:t>
            </w:r>
          </w:p>
        </w:tc>
        <w:tc>
          <w:tcPr>
            <w:tcW w:w="1559" w:type="dxa"/>
            <w:shd w:val="clear" w:color="auto" w:fill="auto"/>
          </w:tcPr>
          <w:p w14:paraId="4C80687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533B5E7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C143ACF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45F9E0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28FF438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C2. Tributos Estaduais (especificar)</w:t>
            </w:r>
          </w:p>
        </w:tc>
        <w:tc>
          <w:tcPr>
            <w:tcW w:w="1559" w:type="dxa"/>
            <w:shd w:val="clear" w:color="auto" w:fill="auto"/>
          </w:tcPr>
          <w:p w14:paraId="4798ED1F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0CDA3DD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B507B70" w14:textId="77777777" w:rsidTr="00BB42C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F211C20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440B418" w14:textId="77777777" w:rsidR="00444B57" w:rsidRPr="00D80CD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C3. Tributos Municipais (especificar)</w:t>
            </w:r>
          </w:p>
        </w:tc>
        <w:tc>
          <w:tcPr>
            <w:tcW w:w="1559" w:type="dxa"/>
            <w:shd w:val="clear" w:color="auto" w:fill="auto"/>
          </w:tcPr>
          <w:p w14:paraId="6149C69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54B92A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2E644B50" w14:textId="77777777" w:rsidTr="00BB42CA">
        <w:trPr>
          <w:jc w:val="center"/>
        </w:trPr>
        <w:tc>
          <w:tcPr>
            <w:tcW w:w="567" w:type="dxa"/>
            <w:shd w:val="clear" w:color="auto" w:fill="BFBFBF"/>
            <w:vAlign w:val="center"/>
          </w:tcPr>
          <w:p w14:paraId="399C6934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BFBFBF"/>
          </w:tcPr>
          <w:p w14:paraId="407CD0D9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shd w:val="clear" w:color="auto" w:fill="BFBFBF"/>
          </w:tcPr>
          <w:p w14:paraId="0F64F053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58AA0784" w14:textId="77777777" w:rsidR="00444B57" w:rsidRPr="00D80CDA" w:rsidRDefault="00444B57" w:rsidP="00444B57">
      <w:pPr>
        <w:shd w:val="clear" w:color="auto" w:fill="FFFFFF"/>
        <w:jc w:val="both"/>
        <w:rPr>
          <w:bCs/>
          <w:sz w:val="20"/>
          <w:szCs w:val="20"/>
        </w:rPr>
      </w:pP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2126"/>
      </w:tblGrid>
      <w:tr w:rsidR="00444B57" w:rsidRPr="00D80CDA" w14:paraId="2B14DF3D" w14:textId="77777777" w:rsidTr="00BB42CA">
        <w:trPr>
          <w:jc w:val="center"/>
        </w:trPr>
        <w:tc>
          <w:tcPr>
            <w:tcW w:w="9639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DEF296C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QUADRO-RESUMO DO CUSTO POR EMPREGADO</w:t>
            </w:r>
          </w:p>
        </w:tc>
      </w:tr>
      <w:tr w:rsidR="00444B57" w:rsidRPr="00D80CDA" w14:paraId="1837B1D4" w14:textId="77777777" w:rsidTr="00BB42CA">
        <w:trPr>
          <w:jc w:val="center"/>
        </w:trPr>
        <w:tc>
          <w:tcPr>
            <w:tcW w:w="751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4FA2E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Mão de obra vinculada à execução contratual (valor por empregado)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E9A71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444B57" w:rsidRPr="00D80CDA" w14:paraId="5E7FD330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DBE26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4911F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1: Composição da Remuneração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0198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4023105A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5CA67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2B5D2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2: Encargos e Benefícios Anuais, Mensais e Diários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C6226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8540ED6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7305A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6B68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3: Provisão para Rescisão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D4231F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4DE01A93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CA18E3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97A9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4: Custo de Reposição do Profissional Ausente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06FD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140E8AF7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8471B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C9826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5: Insumos Diversos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5AC4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E43B5F2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F5EC8B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180368F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Subtotal (A + B + C + D + 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14:paraId="3EB9F047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73B509CD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8032C" w14:textId="77777777" w:rsidR="00444B57" w:rsidRPr="00D80CD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E6501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6: Custos Indiretos, Tributos e Lucro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C5D62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5456F5CE" w14:textId="77777777" w:rsidTr="00BB42CA">
        <w:trPr>
          <w:jc w:val="center"/>
        </w:trPr>
        <w:tc>
          <w:tcPr>
            <w:tcW w:w="567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345FECE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14:paraId="2F4CC5BB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Valor Total por Empregado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BFBFBF"/>
          </w:tcPr>
          <w:p w14:paraId="2F4A66D0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2720BB2D" w14:textId="77777777" w:rsidR="0014616C" w:rsidRDefault="0014616C" w:rsidP="00444B57">
      <w:pPr>
        <w:autoSpaceDE w:val="0"/>
        <w:jc w:val="both"/>
        <w:rPr>
          <w:b/>
          <w:bCs/>
        </w:rPr>
      </w:pPr>
    </w:p>
    <w:p w14:paraId="2DB970EF" w14:textId="77777777" w:rsidR="00444B57" w:rsidRPr="00D80CDA" w:rsidRDefault="00444B57" w:rsidP="00444B57">
      <w:pPr>
        <w:autoSpaceDE w:val="0"/>
        <w:jc w:val="both"/>
        <w:rPr>
          <w:b/>
          <w:bCs/>
        </w:rPr>
      </w:pPr>
      <w:r w:rsidRPr="00D80CDA">
        <w:rPr>
          <w:b/>
          <w:bCs/>
        </w:rPr>
        <w:lastRenderedPageBreak/>
        <w:t>OBSERVAÇÕES:</w:t>
      </w:r>
    </w:p>
    <w:p w14:paraId="3E2E5485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1:</w:t>
      </w:r>
      <w:r w:rsidRPr="00D80CDA">
        <w:rPr>
          <w:bCs/>
        </w:rPr>
        <w:t xml:space="preserve"> A Planilha de Custo e Formação de Preços deverá ser preenchida individualmente para cada categoria/posto envolvido na prestação dos serviços, devendo ser observadas todas as demais orientações/determinações contidas no Edital e seus anexos.</w:t>
      </w:r>
    </w:p>
    <w:p w14:paraId="126D480A" w14:textId="77777777" w:rsidR="00444B57" w:rsidRPr="00D80CDA" w:rsidRDefault="00444B57" w:rsidP="006E5D00">
      <w:pPr>
        <w:numPr>
          <w:ilvl w:val="0"/>
          <w:numId w:val="41"/>
        </w:numPr>
        <w:autoSpaceDE w:val="0"/>
        <w:jc w:val="both"/>
        <w:rPr>
          <w:bCs/>
        </w:rPr>
      </w:pPr>
      <w:r w:rsidRPr="00D80CDA">
        <w:rPr>
          <w:bCs/>
        </w:rPr>
        <w:t>Todos os Postos de Trabalho são compostos de 1 (um) profissional.</w:t>
      </w:r>
    </w:p>
    <w:p w14:paraId="05715352" w14:textId="77777777" w:rsidR="00444B57" w:rsidRPr="00D80CDA" w:rsidRDefault="00444B57" w:rsidP="00444B57">
      <w:pPr>
        <w:shd w:val="clear" w:color="auto" w:fill="FFFFFF"/>
        <w:rPr>
          <w:bCs/>
        </w:rPr>
      </w:pPr>
      <w:r w:rsidRPr="00D80CDA">
        <w:rPr>
          <w:bCs/>
          <w:u w:val="single"/>
        </w:rPr>
        <w:t>Nota 2:</w:t>
      </w:r>
      <w:r w:rsidRPr="00D80CDA">
        <w:rPr>
          <w:bCs/>
        </w:rPr>
        <w:t> A planilha será calculada considerando o valor mensal do empregado.</w:t>
      </w:r>
    </w:p>
    <w:p w14:paraId="6796204B" w14:textId="77777777" w:rsidR="00444B57" w:rsidRPr="00D80CDA" w:rsidRDefault="00444B57" w:rsidP="00444B57">
      <w:pPr>
        <w:shd w:val="clear" w:color="auto" w:fill="FFFFFF"/>
        <w:rPr>
          <w:b/>
          <w:bCs/>
        </w:rPr>
      </w:pPr>
      <w:r w:rsidRPr="00D80CDA">
        <w:rPr>
          <w:b/>
          <w:bCs/>
        </w:rPr>
        <w:t>Referente ao Módulo I</w:t>
      </w:r>
    </w:p>
    <w:p w14:paraId="0561BD3C" w14:textId="77777777" w:rsidR="00444B57" w:rsidRPr="00D80CDA" w:rsidRDefault="00444B57" w:rsidP="00444B57">
      <w:pPr>
        <w:shd w:val="clear" w:color="auto" w:fill="FFFFFF"/>
        <w:rPr>
          <w:bCs/>
        </w:rPr>
      </w:pPr>
      <w:r w:rsidRPr="00D80CDA">
        <w:rPr>
          <w:bCs/>
          <w:u w:val="single"/>
        </w:rPr>
        <w:t>Nota 3:</w:t>
      </w:r>
      <w:r w:rsidRPr="00D80CDA">
        <w:rPr>
          <w:bCs/>
        </w:rPr>
        <w:t> O Módulo 1 refere-se ao valor mensal devido ao empregado pela prestação do serviço no período de 12 meses.</w:t>
      </w:r>
    </w:p>
    <w:p w14:paraId="11A54E10" w14:textId="77777777" w:rsidR="00444B57" w:rsidRPr="00D80CDA" w:rsidRDefault="00444B57" w:rsidP="00444B57">
      <w:pPr>
        <w:shd w:val="clear" w:color="auto" w:fill="FFFFFF"/>
        <w:rPr>
          <w:b/>
          <w:bCs/>
        </w:rPr>
      </w:pPr>
      <w:r w:rsidRPr="00D80CDA">
        <w:rPr>
          <w:b/>
          <w:bCs/>
        </w:rPr>
        <w:t>Referente ao Módulo II</w:t>
      </w:r>
    </w:p>
    <w:p w14:paraId="0DB0762F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4:</w:t>
      </w:r>
      <w:r w:rsidRPr="00D80CDA">
        <w:rPr>
          <w:bCs/>
        </w:rPr>
        <w:t> Como a planilha de custos e formação de preços é calculada mensalmente, provisiona-se proporcionalmente 1/12 (um doze avos) dos valores referentes a gratificação natalina, férias e adicional de férias.</w:t>
      </w:r>
    </w:p>
    <w:p w14:paraId="45B2AFA8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5:</w:t>
      </w:r>
      <w:r w:rsidRPr="00D80CDA">
        <w:rPr>
          <w:bCs/>
        </w:rPr>
        <w:t> O adicional de férias contido no Submódulo 2.1 corresponde a 1/3 (um terço) da remuneração que por sua vez é divido por 12 (doze) conforme Nota 4 acima.</w:t>
      </w:r>
    </w:p>
    <w:p w14:paraId="73099DEA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6:</w:t>
      </w:r>
      <w:r w:rsidRPr="00D80CDA">
        <w:rPr>
          <w:bCs/>
        </w:rPr>
        <w:t> Levando em consideração a vigência contratual prevista no art. 57 da Lei nº 8.666, de 23 de junho de 1993, a rubrica férias tem como objetivo principal suprir a necessidade do pagamento das férias remuneradas ao final do contrato de 12 meses. Esta rubrica, quando da prorrogação contratual, torna-se custo não renovável.</w:t>
      </w:r>
    </w:p>
    <w:p w14:paraId="52FC0AB3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7:</w:t>
      </w:r>
      <w:r w:rsidRPr="00D80CDA">
        <w:rPr>
          <w:b/>
          <w:bCs/>
        </w:rPr>
        <w:t> </w:t>
      </w:r>
      <w:r w:rsidRPr="00D80CDA">
        <w:rPr>
          <w:bCs/>
        </w:rPr>
        <w:t>Os percentuais dos encargos previdenciários, do FGTS e demais contribuições são aqueles estabelecidos pela legislação vigente.</w:t>
      </w:r>
    </w:p>
    <w:p w14:paraId="2A335610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8:</w:t>
      </w:r>
      <w:r w:rsidRPr="00D80CDA">
        <w:rPr>
          <w:b/>
          <w:bCs/>
        </w:rPr>
        <w:t> </w:t>
      </w:r>
      <w:r w:rsidRPr="00D80CDA">
        <w:rPr>
          <w:bCs/>
        </w:rPr>
        <w:t>O SAT a depender do grau de risco do serviço irá variar entre 1%, para risco leve, de 2%, para risco médio, e de 3% de risco grave.</w:t>
      </w:r>
    </w:p>
    <w:p w14:paraId="0E795FE9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9:</w:t>
      </w:r>
      <w:r w:rsidRPr="00D80CDA">
        <w:rPr>
          <w:b/>
          <w:bCs/>
        </w:rPr>
        <w:t> </w:t>
      </w:r>
      <w:r w:rsidRPr="00D80CDA">
        <w:rPr>
          <w:bCs/>
        </w:rPr>
        <w:t>Os percentuais do submódulo 2.2  incidem sobre o Módulo 1, o Submódulo 2.1.</w:t>
      </w:r>
    </w:p>
    <w:p w14:paraId="616114AE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10:</w:t>
      </w:r>
      <w:r w:rsidRPr="00D80CDA">
        <w:rPr>
          <w:b/>
          <w:bCs/>
        </w:rPr>
        <w:t> </w:t>
      </w:r>
      <w:r w:rsidRPr="00D80CDA">
        <w:rPr>
          <w:bCs/>
        </w:rPr>
        <w:t>Referente ao submódulo 2.3, o valor informado deverá ser o custo real do benefício (descontado o valor eventualmente pago pelo empregado). Deverá também ser observada a previsão dos benefícios contidos em Acordos, Convenções e Dissídios Coletivos de Trabalho e atentar-se ao disposto no art. 6º desta Instrução Normativa.</w:t>
      </w:r>
    </w:p>
    <w:p w14:paraId="64634966" w14:textId="77777777" w:rsidR="00444B57" w:rsidRPr="00D80CDA" w:rsidRDefault="00444B57" w:rsidP="00444B57">
      <w:pPr>
        <w:autoSpaceDE w:val="0"/>
        <w:jc w:val="both"/>
        <w:rPr>
          <w:color w:val="000000"/>
        </w:rPr>
      </w:pPr>
      <w:r w:rsidRPr="00D80CDA">
        <w:rPr>
          <w:bCs/>
          <w:u w:val="single"/>
        </w:rPr>
        <w:t>Nota 11:</w:t>
      </w:r>
      <w:r w:rsidRPr="00D80CDA">
        <w:rPr>
          <w:b/>
          <w:bCs/>
        </w:rPr>
        <w:t> </w:t>
      </w:r>
      <w:r w:rsidRPr="00D80CDA">
        <w:rPr>
          <w:color w:val="000000"/>
        </w:rPr>
        <w:t>São itens obrigatórios de preenchimento na planilha: “Auxílio-Refeição/Alimentação” e “Transporte”.</w:t>
      </w:r>
    </w:p>
    <w:p w14:paraId="5003C75D" w14:textId="77777777" w:rsidR="00444B57" w:rsidRPr="00D80CDA" w:rsidRDefault="00444B57" w:rsidP="00444B57">
      <w:pPr>
        <w:shd w:val="clear" w:color="auto" w:fill="FFFFFF"/>
        <w:rPr>
          <w:b/>
          <w:bCs/>
        </w:rPr>
      </w:pPr>
      <w:r w:rsidRPr="00D80CDA">
        <w:rPr>
          <w:b/>
          <w:bCs/>
        </w:rPr>
        <w:t>Referente ao Módulo IV</w:t>
      </w:r>
    </w:p>
    <w:p w14:paraId="3C04178C" w14:textId="77777777" w:rsidR="00444B57" w:rsidRPr="00D80CDA" w:rsidRDefault="00444B57" w:rsidP="00444B57">
      <w:pPr>
        <w:shd w:val="clear" w:color="auto" w:fill="FFFFFF"/>
        <w:jc w:val="both"/>
        <w:rPr>
          <w:b/>
          <w:bCs/>
        </w:rPr>
      </w:pPr>
      <w:r w:rsidRPr="00D80CDA">
        <w:rPr>
          <w:bCs/>
          <w:u w:val="single"/>
        </w:rPr>
        <w:t>Nota 12:</w:t>
      </w:r>
      <w:r w:rsidRPr="00D80CDA">
        <w:rPr>
          <w:b/>
          <w:bCs/>
        </w:rPr>
        <w:t> </w:t>
      </w:r>
      <w:r w:rsidRPr="00D80CDA">
        <w:rPr>
          <w:bCs/>
        </w:rPr>
        <w:t>Os itens que contemplam o módulo 4 se referem ao custo dos dias trabalhados pelo repositor/substituto, quando o empregado alocado na prestação de serviço estiver ausente, conforme as previsões estabelecidas na legislação.</w:t>
      </w:r>
    </w:p>
    <w:p w14:paraId="04082AC2" w14:textId="77777777" w:rsidR="00444B57" w:rsidRPr="00D80CDA" w:rsidRDefault="00444B57" w:rsidP="00444B57">
      <w:pPr>
        <w:shd w:val="clear" w:color="auto" w:fill="FFFFFF"/>
        <w:rPr>
          <w:b/>
          <w:bCs/>
        </w:rPr>
      </w:pPr>
      <w:r w:rsidRPr="00D80CDA">
        <w:rPr>
          <w:b/>
          <w:bCs/>
        </w:rPr>
        <w:t>Referente ao Módulo V</w:t>
      </w:r>
    </w:p>
    <w:p w14:paraId="485D003C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13:</w:t>
      </w:r>
      <w:r w:rsidRPr="00D80CDA">
        <w:rPr>
          <w:b/>
          <w:bCs/>
        </w:rPr>
        <w:t> </w:t>
      </w:r>
      <w:r w:rsidRPr="00D80CDA">
        <w:rPr>
          <w:bCs/>
        </w:rPr>
        <w:t>Valores mensais por empregado.</w:t>
      </w:r>
    </w:p>
    <w:p w14:paraId="32DEDAA2" w14:textId="77777777" w:rsidR="00444B57" w:rsidRPr="00D80CDA" w:rsidRDefault="00444B57" w:rsidP="00444B57">
      <w:pPr>
        <w:autoSpaceDE w:val="0"/>
        <w:jc w:val="both"/>
        <w:rPr>
          <w:color w:val="000000"/>
        </w:rPr>
      </w:pPr>
      <w:r w:rsidRPr="00D80CDA">
        <w:rPr>
          <w:bCs/>
          <w:u w:val="single"/>
        </w:rPr>
        <w:t>Nota 14:</w:t>
      </w:r>
      <w:r w:rsidRPr="00D80CDA">
        <w:rPr>
          <w:b/>
          <w:bCs/>
        </w:rPr>
        <w:t> </w:t>
      </w:r>
      <w:r w:rsidRPr="00D80CDA">
        <w:rPr>
          <w:color w:val="000000"/>
        </w:rPr>
        <w:t>É item obrigatório de preenchimento na planilha:</w:t>
      </w:r>
      <w:r>
        <w:rPr>
          <w:color w:val="000000"/>
        </w:rPr>
        <w:t xml:space="preserve"> “</w:t>
      </w:r>
      <w:r w:rsidRPr="00D80CDA">
        <w:rPr>
          <w:color w:val="000000"/>
        </w:rPr>
        <w:t>Uniforme”.</w:t>
      </w:r>
    </w:p>
    <w:p w14:paraId="2A7654B7" w14:textId="77777777" w:rsidR="00444B57" w:rsidRPr="00D80CDA" w:rsidRDefault="00444B57" w:rsidP="00444B57">
      <w:pPr>
        <w:shd w:val="clear" w:color="auto" w:fill="FFFFFF"/>
        <w:rPr>
          <w:b/>
          <w:bCs/>
        </w:rPr>
      </w:pPr>
      <w:r w:rsidRPr="00D80CDA">
        <w:rPr>
          <w:b/>
          <w:bCs/>
        </w:rPr>
        <w:t>Referente ao Módulo VI</w:t>
      </w:r>
    </w:p>
    <w:p w14:paraId="189CBE7C" w14:textId="77777777" w:rsidR="00444B57" w:rsidRPr="00D80CDA" w:rsidRDefault="00444B57" w:rsidP="00444B57">
      <w:pPr>
        <w:shd w:val="clear" w:color="auto" w:fill="FFFFFF"/>
        <w:jc w:val="both"/>
        <w:rPr>
          <w:bCs/>
        </w:rPr>
      </w:pPr>
      <w:r w:rsidRPr="00D80CDA">
        <w:rPr>
          <w:bCs/>
          <w:u w:val="single"/>
        </w:rPr>
        <w:t>Nota 14:</w:t>
      </w:r>
      <w:r w:rsidRPr="00D80CDA">
        <w:rPr>
          <w:b/>
          <w:bCs/>
        </w:rPr>
        <w:t> </w:t>
      </w:r>
      <w:r w:rsidRPr="00D80CDA">
        <w:rPr>
          <w:bCs/>
        </w:rPr>
        <w:t>Custos Indiretos, Tributos e Lucro por empregado.</w:t>
      </w:r>
    </w:p>
    <w:p w14:paraId="504451E5" w14:textId="77777777" w:rsidR="00444B57" w:rsidRDefault="00444B57" w:rsidP="00E76860">
      <w:pPr>
        <w:shd w:val="clear" w:color="auto" w:fill="FFFFFF"/>
        <w:jc w:val="both"/>
        <w:rPr>
          <w:sz w:val="32"/>
          <w:szCs w:val="32"/>
        </w:rPr>
      </w:pPr>
      <w:r w:rsidRPr="00D80CDA">
        <w:rPr>
          <w:bCs/>
          <w:u w:val="single"/>
        </w:rPr>
        <w:t>Nota 15:</w:t>
      </w:r>
      <w:r w:rsidRPr="00D80CDA">
        <w:rPr>
          <w:b/>
          <w:bCs/>
        </w:rPr>
        <w:t> </w:t>
      </w:r>
      <w:r w:rsidRPr="00D80CDA">
        <w:rPr>
          <w:bCs/>
        </w:rPr>
        <w:t>O valor referente a tributos é obtido aplicando-se o percentual sobre o valor do faturamento.</w:t>
      </w:r>
    </w:p>
    <w:p w14:paraId="68069688" w14:textId="77777777" w:rsidR="00444B57" w:rsidRDefault="00444B57" w:rsidP="00444B57">
      <w:pPr>
        <w:autoSpaceDE w:val="0"/>
        <w:jc w:val="center"/>
        <w:rPr>
          <w:sz w:val="32"/>
          <w:szCs w:val="32"/>
        </w:rPr>
      </w:pPr>
    </w:p>
    <w:p w14:paraId="5FC9BF2A" w14:textId="77777777" w:rsidR="00444B57" w:rsidRDefault="00444B57" w:rsidP="000A7C88">
      <w:pPr>
        <w:autoSpaceDE w:val="0"/>
        <w:rPr>
          <w:sz w:val="32"/>
          <w:szCs w:val="32"/>
        </w:rPr>
      </w:pPr>
    </w:p>
    <w:p w14:paraId="59B78D57" w14:textId="77777777" w:rsidR="0014616C" w:rsidRDefault="0014616C" w:rsidP="00444B57">
      <w:pPr>
        <w:autoSpaceDE w:val="0"/>
        <w:jc w:val="center"/>
        <w:rPr>
          <w:b/>
          <w:bCs/>
        </w:rPr>
        <w:sectPr w:rsidR="0014616C" w:rsidSect="009C0EC3">
          <w:headerReference w:type="default" r:id="rId8"/>
          <w:pgSz w:w="11906" w:h="16838"/>
          <w:pgMar w:top="1866" w:right="1416" w:bottom="1418" w:left="1701" w:header="709" w:footer="709" w:gutter="0"/>
          <w:cols w:space="708"/>
          <w:docGrid w:linePitch="360"/>
        </w:sectPr>
      </w:pPr>
    </w:p>
    <w:p w14:paraId="71B62FB3" w14:textId="77777777" w:rsidR="00444B57" w:rsidRPr="006B05AD" w:rsidRDefault="00444B57" w:rsidP="000E3A6C">
      <w:pPr>
        <w:pageBreakBefore/>
        <w:autoSpaceDE w:val="0"/>
        <w:spacing w:line="360" w:lineRule="auto"/>
        <w:ind w:left="-567"/>
        <w:jc w:val="center"/>
        <w:rPr>
          <w:b/>
        </w:rPr>
      </w:pPr>
      <w:r w:rsidRPr="006B05AD">
        <w:rPr>
          <w:b/>
          <w:u w:val="single"/>
        </w:rPr>
        <w:lastRenderedPageBreak/>
        <w:t>ANEXO III</w:t>
      </w:r>
      <w:r w:rsidR="006B05AD" w:rsidRPr="006B05AD">
        <w:rPr>
          <w:b/>
          <w:u w:val="single"/>
        </w:rPr>
        <w:t xml:space="preserve"> DO TERMO DE REFERÊNCIA</w:t>
      </w:r>
      <w:r w:rsidR="006B05AD" w:rsidRPr="006B05AD">
        <w:rPr>
          <w:b/>
        </w:rPr>
        <w:t xml:space="preserve">                                                                                   </w:t>
      </w:r>
      <w:r w:rsidRPr="006B05AD">
        <w:rPr>
          <w:b/>
        </w:rPr>
        <w:t>MODELO DE PROPOSTA DE PREÇOS</w:t>
      </w:r>
    </w:p>
    <w:p w14:paraId="7550D1D9" w14:textId="77777777" w:rsidR="00444B57" w:rsidRPr="00EB3E64" w:rsidRDefault="00444B57" w:rsidP="00444B57">
      <w:pPr>
        <w:autoSpaceDE w:val="0"/>
        <w:jc w:val="both"/>
        <w:rPr>
          <w:b/>
          <w:bCs/>
          <w:sz w:val="10"/>
          <w:szCs w:val="10"/>
        </w:rPr>
      </w:pPr>
    </w:p>
    <w:p w14:paraId="388F5A5C" w14:textId="77777777" w:rsidR="00444B57" w:rsidRPr="00A14994" w:rsidRDefault="00A14994" w:rsidP="00A14994">
      <w:pPr>
        <w:autoSpaceDE w:val="0"/>
        <w:jc w:val="center"/>
        <w:rPr>
          <w:b/>
          <w:bCs/>
        </w:rPr>
      </w:pPr>
      <w:r w:rsidRPr="00A14994">
        <w:rPr>
          <w:b/>
          <w:bCs/>
        </w:rPr>
        <w:t>TABELA I – SERVIÇO DE MANUTENÇÃO PREDIAL</w:t>
      </w:r>
      <w:r w:rsidRPr="00A14994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-</w:t>
      </w:r>
      <w:r w:rsidRPr="00A14994">
        <w:rPr>
          <w:b/>
          <w:bCs/>
        </w:rPr>
        <w:t xml:space="preserve"> POSTOS FIXOS</w:t>
      </w:r>
    </w:p>
    <w:p w14:paraId="6E8A3DE1" w14:textId="77777777" w:rsidR="00A14994" w:rsidRPr="00D80CDA" w:rsidRDefault="00A14994" w:rsidP="00A14994">
      <w:pPr>
        <w:autoSpaceDE w:val="0"/>
        <w:jc w:val="center"/>
        <w:rPr>
          <w:b/>
          <w:bCs/>
        </w:rPr>
      </w:pPr>
    </w:p>
    <w:p w14:paraId="4874E55C" w14:textId="77777777" w:rsidR="00444B57" w:rsidRPr="00D80CDA" w:rsidRDefault="00444B57" w:rsidP="00444B57">
      <w:pPr>
        <w:autoSpaceDE w:val="0"/>
        <w:jc w:val="both"/>
        <w:rPr>
          <w:bCs/>
        </w:rPr>
      </w:pPr>
      <w:r w:rsidRPr="00221B0C">
        <w:rPr>
          <w:b/>
          <w:bCs/>
          <w:sz w:val="20"/>
          <w:szCs w:val="20"/>
        </w:rPr>
        <w:t>Obs.:</w:t>
      </w:r>
      <w:r>
        <w:rPr>
          <w:sz w:val="20"/>
          <w:szCs w:val="20"/>
        </w:rPr>
        <w:t xml:space="preserve"> </w:t>
      </w:r>
      <w:r w:rsidRPr="00D80CDA">
        <w:rPr>
          <w:sz w:val="20"/>
          <w:szCs w:val="20"/>
        </w:rPr>
        <w:t>Todos os Postos de Trabalho são compostos de 1 (um) profissional.</w:t>
      </w:r>
    </w:p>
    <w:p w14:paraId="478FE7BE" w14:textId="77777777" w:rsidR="00444B57" w:rsidRPr="00D80CDA" w:rsidRDefault="00444B57" w:rsidP="00444B57">
      <w:pPr>
        <w:autoSpaceDE w:val="0"/>
        <w:jc w:val="both"/>
        <w:rPr>
          <w:b/>
          <w:bCs/>
          <w:sz w:val="10"/>
          <w:szCs w:val="10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3"/>
        <w:gridCol w:w="992"/>
        <w:gridCol w:w="1134"/>
        <w:gridCol w:w="1276"/>
        <w:gridCol w:w="1275"/>
      </w:tblGrid>
      <w:tr w:rsidR="00444B57" w:rsidRPr="00D80CDA" w14:paraId="4F9289BC" w14:textId="77777777" w:rsidTr="00954C36">
        <w:trPr>
          <w:trHeight w:val="1262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14:paraId="76BA3E62" w14:textId="77777777" w:rsidR="00444B57" w:rsidRPr="006B05AD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  <w:hideMark/>
          </w:tcPr>
          <w:p w14:paraId="61F8380D" w14:textId="77777777" w:rsidR="00444B57" w:rsidRPr="006B05AD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FFFFFF" w:fill="D9D9D9"/>
            <w:vAlign w:val="center"/>
          </w:tcPr>
          <w:p w14:paraId="0A8B2DB5" w14:textId="77777777" w:rsidR="00444B57" w:rsidRPr="006B05AD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14:paraId="18652A36" w14:textId="77777777" w:rsidR="00444B57" w:rsidRPr="006B05AD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Tipo de Posto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14:paraId="7C110898" w14:textId="77777777" w:rsidR="00444B57" w:rsidRPr="006B05AD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Quant. de Postos</w:t>
            </w:r>
          </w:p>
          <w:p w14:paraId="3483AB27" w14:textId="77777777" w:rsidR="00444B57" w:rsidRPr="006B05AD" w:rsidRDefault="00444B57" w:rsidP="005A1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05AD">
              <w:rPr>
                <w:b/>
                <w:bCs/>
                <w:sz w:val="20"/>
                <w:szCs w:val="20"/>
              </w:rPr>
              <w:t>[a]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14:paraId="3A49BB6E" w14:textId="77777777" w:rsidR="00444B57" w:rsidRPr="006B05AD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Vl. Mensal de cada posto</w:t>
            </w:r>
          </w:p>
          <w:p w14:paraId="39A830A5" w14:textId="77777777" w:rsidR="00444B57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[b]</w:t>
            </w:r>
          </w:p>
          <w:p w14:paraId="045F00F0" w14:textId="77777777" w:rsidR="005A1BB8" w:rsidRPr="006B05AD" w:rsidRDefault="005A1BB8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14:paraId="4BB3A63E" w14:textId="77777777" w:rsidR="00444B57" w:rsidRPr="006B05AD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Vl. Mensal total</w:t>
            </w:r>
          </w:p>
          <w:p w14:paraId="45FD750F" w14:textId="77777777" w:rsidR="00444B57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[c] = [a] x [b]</w:t>
            </w:r>
          </w:p>
          <w:p w14:paraId="2780A6CE" w14:textId="77777777" w:rsidR="005A1BB8" w:rsidRPr="006B05AD" w:rsidRDefault="005A1BB8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14:paraId="0D8BE4F6" w14:textId="77777777" w:rsidR="00444B57" w:rsidRPr="006B05AD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Valor anual total</w:t>
            </w:r>
          </w:p>
          <w:p w14:paraId="4ADB66B7" w14:textId="77777777" w:rsidR="00444B57" w:rsidRDefault="00444B57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B05AD">
              <w:rPr>
                <w:b/>
                <w:bCs/>
                <w:sz w:val="20"/>
                <w:szCs w:val="20"/>
              </w:rPr>
              <w:t>[d] = [c] x 12</w:t>
            </w:r>
          </w:p>
          <w:p w14:paraId="5E0060E8" w14:textId="77777777" w:rsidR="005A1BB8" w:rsidRPr="006B05AD" w:rsidRDefault="005A1BB8" w:rsidP="005A1BB8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444B57" w:rsidRPr="00D80CDA" w14:paraId="500416CF" w14:textId="77777777" w:rsidTr="00954C36">
        <w:trPr>
          <w:trHeight w:val="736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43BAC8E3" w14:textId="77777777" w:rsidR="00444B57" w:rsidRPr="00266AD1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FB99344" w14:textId="77777777" w:rsidR="00444B57" w:rsidRDefault="00444B57" w:rsidP="005A1BB8">
            <w:pPr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Encarregado de Manutenção Predial</w:t>
            </w:r>
          </w:p>
          <w:p w14:paraId="3D5379A3" w14:textId="77777777" w:rsidR="00444B57" w:rsidRPr="00266AD1" w:rsidRDefault="00444B57" w:rsidP="005A1BB8">
            <w:pPr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(</w:t>
            </w:r>
            <w:r w:rsidRPr="00266AD1">
              <w:rPr>
                <w:sz w:val="20"/>
                <w:szCs w:val="20"/>
              </w:rPr>
              <w:t>44 h/semana)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66E2547" w14:textId="77777777" w:rsidR="00444B57" w:rsidRPr="00266AD1" w:rsidRDefault="00444B57" w:rsidP="005A1BB8">
            <w:pPr>
              <w:jc w:val="center"/>
              <w:rPr>
                <w:sz w:val="20"/>
                <w:szCs w:val="20"/>
              </w:rPr>
            </w:pPr>
            <w:r w:rsidRPr="00266AD1">
              <w:rPr>
                <w:sz w:val="20"/>
                <w:szCs w:val="20"/>
              </w:rPr>
              <w:t>Brasília/DF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nil"/>
            </w:tcBorders>
            <w:shd w:val="clear" w:color="FFFFFF" w:fill="auto"/>
            <w:vAlign w:val="center"/>
          </w:tcPr>
          <w:p w14:paraId="0A98DE14" w14:textId="77777777" w:rsidR="00444B57" w:rsidRPr="00266AD1" w:rsidRDefault="00444B57" w:rsidP="005A1BB8">
            <w:pPr>
              <w:jc w:val="center"/>
              <w:rPr>
                <w:sz w:val="20"/>
                <w:szCs w:val="20"/>
              </w:rPr>
            </w:pPr>
            <w:r w:rsidRPr="00266AD1">
              <w:rPr>
                <w:sz w:val="20"/>
                <w:szCs w:val="20"/>
              </w:rPr>
              <w:t>Fixo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258C4B1B" w14:textId="77777777" w:rsidR="00444B57" w:rsidRPr="00266AD1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22A1A3C" w14:textId="77777777" w:rsidR="00444B57" w:rsidRPr="005A1BB8" w:rsidRDefault="00E8049C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743D37F3" w14:textId="77777777" w:rsidR="00444B57" w:rsidRPr="005A1BB8" w:rsidRDefault="00E8049C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6B986268" w14:textId="77777777" w:rsidR="00444B57" w:rsidRPr="005A1BB8" w:rsidRDefault="00E8049C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102.000,00</w:t>
            </w:r>
          </w:p>
        </w:tc>
      </w:tr>
      <w:tr w:rsidR="00444B57" w:rsidRPr="00D80CDA" w14:paraId="6D5BE8C8" w14:textId="77777777" w:rsidTr="00954C36">
        <w:trPr>
          <w:trHeight w:val="563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47EBD3BF" w14:textId="77777777" w:rsidR="00444B57" w:rsidRPr="00266AD1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272A57" w14:textId="77777777" w:rsidR="00444B57" w:rsidRPr="00266AD1" w:rsidRDefault="00444B57" w:rsidP="005A1BB8">
            <w:pPr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Técnico de Manutenção Predial (</w:t>
            </w:r>
            <w:r w:rsidRPr="00266AD1">
              <w:rPr>
                <w:sz w:val="20"/>
                <w:szCs w:val="20"/>
              </w:rPr>
              <w:t>44 h/semana)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2903149" w14:textId="77777777" w:rsidR="00444B57" w:rsidRPr="00266AD1" w:rsidRDefault="00444B57" w:rsidP="005A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FFFFFF" w:fill="auto"/>
          </w:tcPr>
          <w:p w14:paraId="10BF83A8" w14:textId="77777777" w:rsidR="00444B57" w:rsidRPr="00266AD1" w:rsidRDefault="00444B57" w:rsidP="005A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1E2A781C" w14:textId="77777777" w:rsidR="00444B57" w:rsidRPr="00266AD1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5E4E86DD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7.375,00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0598AB13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7.375,00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4CE7A2C3" w14:textId="77777777" w:rsidR="00444B57" w:rsidRPr="005A1BB8" w:rsidRDefault="00A14994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88.500,00</w:t>
            </w:r>
          </w:p>
        </w:tc>
      </w:tr>
      <w:tr w:rsidR="00444B57" w:rsidRPr="00D80CDA" w14:paraId="5D10C6EA" w14:textId="77777777" w:rsidTr="00954C36">
        <w:trPr>
          <w:trHeight w:val="529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79FE279B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6425554" w14:textId="77777777" w:rsidR="00444B57" w:rsidRPr="00891FDC" w:rsidRDefault="00444B57" w:rsidP="005A1BB8">
            <w:pPr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Técnico de Manutenção Predial (</w:t>
            </w:r>
            <w:r w:rsidRPr="00891FDC">
              <w:rPr>
                <w:sz w:val="20"/>
                <w:szCs w:val="20"/>
              </w:rPr>
              <w:t>44 h/semana)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9D04045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Rio Branco/AC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FFFFFF" w:fill="auto"/>
          </w:tcPr>
          <w:p w14:paraId="253E7F38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69A34D40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38D77C26" w14:textId="77777777" w:rsidR="00444B57" w:rsidRPr="005A1BB8" w:rsidRDefault="00E8049C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6.808,75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3DC286DC" w14:textId="77777777" w:rsidR="00444B57" w:rsidRPr="005A1BB8" w:rsidRDefault="00E8049C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6.808,75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6ABC8394" w14:textId="77777777" w:rsidR="00444B57" w:rsidRPr="005A1BB8" w:rsidRDefault="00E8049C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81.705,00</w:t>
            </w:r>
          </w:p>
        </w:tc>
      </w:tr>
      <w:tr w:rsidR="00444B57" w:rsidRPr="00D80CDA" w14:paraId="213C8635" w14:textId="77777777" w:rsidTr="00954C36">
        <w:trPr>
          <w:trHeight w:val="551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67ABEC67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9990CC0" w14:textId="77777777" w:rsidR="00444B57" w:rsidRPr="00891FDC" w:rsidRDefault="00444B57" w:rsidP="005A1BB8">
            <w:pPr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Técnico de Manutenção Predial (</w:t>
            </w:r>
            <w:r w:rsidRPr="00891FDC">
              <w:rPr>
                <w:sz w:val="20"/>
                <w:szCs w:val="20"/>
              </w:rPr>
              <w:t>44 h/semana)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8AF9B8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Macapá/AP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FFFFFF" w:fill="auto"/>
          </w:tcPr>
          <w:p w14:paraId="619AC4C2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097B3A2B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5773487B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6.200,00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7CB06DBF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6.200,00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76F3B24" w14:textId="77777777" w:rsidR="00444B57" w:rsidRPr="005A1BB8" w:rsidRDefault="00A14994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74.400,00</w:t>
            </w:r>
          </w:p>
        </w:tc>
      </w:tr>
      <w:tr w:rsidR="00444B57" w:rsidRPr="00D80CDA" w14:paraId="75EF4BF8" w14:textId="77777777" w:rsidTr="00954C36">
        <w:trPr>
          <w:trHeight w:val="559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29F56696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66D5F56" w14:textId="77777777" w:rsidR="00444B57" w:rsidRPr="00891FDC" w:rsidRDefault="00444B57" w:rsidP="005A1BB8">
            <w:pPr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Técnico de Manutenção Predial (</w:t>
            </w:r>
            <w:r w:rsidRPr="00891FDC">
              <w:rPr>
                <w:sz w:val="20"/>
                <w:szCs w:val="20"/>
              </w:rPr>
              <w:t>44 h/semana)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CEF2DB9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Porto Velho/RO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FFFFFF" w:fill="auto"/>
          </w:tcPr>
          <w:p w14:paraId="2EB9F6FD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2F45073A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06330235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7.378,50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6DE85F54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7.378,50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069DFC93" w14:textId="77777777" w:rsidR="00444B57" w:rsidRPr="005A1BB8" w:rsidRDefault="00A14994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88.542,00</w:t>
            </w:r>
          </w:p>
        </w:tc>
      </w:tr>
      <w:tr w:rsidR="00444B57" w:rsidRPr="00D80CDA" w14:paraId="484F817A" w14:textId="77777777" w:rsidTr="00954C36">
        <w:trPr>
          <w:trHeight w:val="539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78426E9D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79A7140" w14:textId="77777777" w:rsidR="00444B57" w:rsidRPr="00891FDC" w:rsidRDefault="00444B57" w:rsidP="005A1BB8">
            <w:pPr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Técnico de Manutenção Predial (</w:t>
            </w:r>
            <w:r w:rsidRPr="00891FDC">
              <w:rPr>
                <w:sz w:val="20"/>
                <w:szCs w:val="20"/>
              </w:rPr>
              <w:t>44 h/semana)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AF77399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Boa Vista/RR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FFFFFF" w:fill="auto"/>
          </w:tcPr>
          <w:p w14:paraId="321A9C22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41E49F64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7AC38D66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5.634,60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3B148C99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5.634,60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E629DE1" w14:textId="77777777" w:rsidR="00444B57" w:rsidRPr="005A1BB8" w:rsidRDefault="00A14994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67.615,20</w:t>
            </w:r>
          </w:p>
        </w:tc>
      </w:tr>
      <w:tr w:rsidR="00444B57" w:rsidRPr="00D80CDA" w14:paraId="7AB899E4" w14:textId="77777777" w:rsidTr="00954C36">
        <w:trPr>
          <w:trHeight w:val="547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2D26FCC3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BBB9DB4" w14:textId="77777777" w:rsidR="00444B57" w:rsidRPr="00891FDC" w:rsidRDefault="00444B57" w:rsidP="005A1BB8">
            <w:pPr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Técnico de Manutenção Predial (</w:t>
            </w:r>
            <w:r w:rsidRPr="00891FDC">
              <w:rPr>
                <w:sz w:val="20"/>
                <w:szCs w:val="20"/>
              </w:rPr>
              <w:t>44 h/semana)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79DEC90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Aracaju/SE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FFFFFF" w:fill="auto"/>
          </w:tcPr>
          <w:p w14:paraId="008938EB" w14:textId="77777777" w:rsidR="00444B57" w:rsidRPr="00891FDC" w:rsidRDefault="00444B57" w:rsidP="005A1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2B59325D" w14:textId="77777777" w:rsidR="00444B57" w:rsidRPr="00891FDC" w:rsidRDefault="00444B57" w:rsidP="005A1BB8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7EDECF6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6.212,35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DA849D0" w14:textId="77777777" w:rsidR="00444B57" w:rsidRPr="005A1BB8" w:rsidRDefault="005A1BB8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BB8">
              <w:rPr>
                <w:b/>
                <w:bCs/>
                <w:sz w:val="20"/>
                <w:szCs w:val="20"/>
              </w:rPr>
              <w:t>6.212,35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5C246160" w14:textId="77777777" w:rsidR="00444B57" w:rsidRPr="005A1BB8" w:rsidRDefault="00A14994" w:rsidP="005A1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74.548,20</w:t>
            </w:r>
          </w:p>
        </w:tc>
      </w:tr>
      <w:tr w:rsidR="00444B57" w:rsidRPr="00D80CDA" w14:paraId="01549EF8" w14:textId="77777777" w:rsidTr="00954C36">
        <w:trPr>
          <w:trHeight w:val="489"/>
          <w:jc w:val="center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4CBA6" w14:textId="77777777" w:rsidR="00444B57" w:rsidRPr="00221B0C" w:rsidRDefault="00444B57" w:rsidP="005A1BB8">
            <w:pPr>
              <w:autoSpaceDE w:val="0"/>
              <w:jc w:val="center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221B0C">
              <w:rPr>
                <w:b/>
                <w:bCs/>
                <w:sz w:val="22"/>
                <w:szCs w:val="22"/>
              </w:rPr>
              <w:t xml:space="preserve">VALOR </w:t>
            </w:r>
            <w:r w:rsidR="00221B0C" w:rsidRPr="00221B0C">
              <w:rPr>
                <w:b/>
                <w:bCs/>
                <w:sz w:val="22"/>
                <w:szCs w:val="22"/>
              </w:rPr>
              <w:t>TOTAL</w:t>
            </w:r>
            <w:r w:rsidRPr="00221B0C">
              <w:rPr>
                <w:b/>
                <w:bCs/>
                <w:sz w:val="22"/>
                <w:szCs w:val="22"/>
              </w:rPr>
              <w:t xml:space="preserve"> MENSAL</w:t>
            </w:r>
            <w:r w:rsidR="00221B0C" w:rsidRPr="00221B0C">
              <w:rPr>
                <w:b/>
                <w:bCs/>
                <w:sz w:val="22"/>
                <w:szCs w:val="22"/>
              </w:rPr>
              <w:t xml:space="preserve"> (TABELA I)</w:t>
            </w:r>
            <w:r w:rsidR="00FF254E" w:rsidRPr="00221B0C">
              <w:rPr>
                <w:b/>
                <w:bCs/>
                <w:sz w:val="22"/>
                <w:szCs w:val="22"/>
              </w:rPr>
              <w:t xml:space="preserve"> </w:t>
            </w:r>
            <w:r w:rsidR="00FF254E" w:rsidRPr="00221B0C">
              <w:rPr>
                <w:b/>
                <w:bCs/>
                <w:sz w:val="22"/>
                <w:szCs w:val="22"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483550AF" w14:textId="77777777" w:rsidR="00444B57" w:rsidRPr="00A14994" w:rsidRDefault="00A14994" w:rsidP="00A14994">
            <w:pPr>
              <w:jc w:val="center"/>
              <w:rPr>
                <w:b/>
                <w:bCs/>
                <w:sz w:val="22"/>
                <w:szCs w:val="22"/>
              </w:rPr>
            </w:pPr>
            <w:r w:rsidRPr="00A14994">
              <w:rPr>
                <w:b/>
                <w:bCs/>
                <w:sz w:val="22"/>
                <w:szCs w:val="22"/>
              </w:rPr>
              <w:t>48.</w:t>
            </w:r>
            <w:r w:rsidR="00E8049C">
              <w:rPr>
                <w:b/>
                <w:bCs/>
                <w:sz w:val="22"/>
                <w:szCs w:val="22"/>
              </w:rPr>
              <w:t>109</w:t>
            </w:r>
            <w:r w:rsidRPr="00A14994">
              <w:rPr>
                <w:b/>
                <w:bCs/>
                <w:sz w:val="22"/>
                <w:szCs w:val="22"/>
              </w:rPr>
              <w:t>,</w:t>
            </w:r>
            <w:r w:rsidR="00E8049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404040"/>
            <w:vAlign w:val="center"/>
          </w:tcPr>
          <w:p w14:paraId="406517F3" w14:textId="77777777" w:rsidR="00444B57" w:rsidRPr="00D80CDA" w:rsidRDefault="00444B57" w:rsidP="005A1B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4B57" w:rsidRPr="00D80CDA" w14:paraId="00453249" w14:textId="77777777" w:rsidTr="00954C36">
        <w:trPr>
          <w:trHeight w:val="423"/>
          <w:jc w:val="center"/>
        </w:trPr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353D5" w14:textId="77777777" w:rsidR="00444B57" w:rsidRPr="00221B0C" w:rsidRDefault="00444B57" w:rsidP="005A1BB8">
            <w:pPr>
              <w:jc w:val="center"/>
              <w:rPr>
                <w:b/>
                <w:bCs/>
                <w:color w:val="000000"/>
              </w:rPr>
            </w:pPr>
            <w:r w:rsidRPr="00221B0C">
              <w:rPr>
                <w:b/>
                <w:bCs/>
              </w:rPr>
              <w:t>VALOR</w:t>
            </w:r>
            <w:r w:rsidR="00221B0C" w:rsidRPr="00221B0C">
              <w:rPr>
                <w:b/>
                <w:bCs/>
              </w:rPr>
              <w:t xml:space="preserve"> TOTAL</w:t>
            </w:r>
            <w:r w:rsidRPr="00221B0C">
              <w:rPr>
                <w:b/>
                <w:bCs/>
              </w:rPr>
              <w:t xml:space="preserve"> ANUAL</w:t>
            </w:r>
            <w:r w:rsidR="00221B0C" w:rsidRPr="00221B0C">
              <w:rPr>
                <w:b/>
                <w:bCs/>
              </w:rPr>
              <w:t xml:space="preserve"> (TABELA I)</w:t>
            </w:r>
            <w:r w:rsidR="00FF254E" w:rsidRPr="00221B0C">
              <w:rPr>
                <w:b/>
                <w:bCs/>
              </w:rPr>
              <w:t xml:space="preserve"> </w:t>
            </w:r>
            <w:r w:rsidR="00FF254E" w:rsidRPr="00221B0C">
              <w:rPr>
                <w:b/>
                <w:bCs/>
              </w:rPr>
              <w:sym w:font="Wingdings" w:char="F0E0"/>
            </w:r>
          </w:p>
        </w:tc>
        <w:tc>
          <w:tcPr>
            <w:tcW w:w="127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4B93CDA6" w14:textId="77777777" w:rsidR="00444B57" w:rsidRPr="00221B0C" w:rsidRDefault="003759C7" w:rsidP="005A1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577.310,40</w:t>
            </w:r>
          </w:p>
        </w:tc>
      </w:tr>
    </w:tbl>
    <w:p w14:paraId="79A6D58F" w14:textId="77777777" w:rsidR="00444B57" w:rsidRDefault="00444B57" w:rsidP="00444B57">
      <w:pPr>
        <w:jc w:val="both"/>
        <w:rPr>
          <w:b/>
          <w:bCs/>
        </w:rPr>
      </w:pPr>
    </w:p>
    <w:p w14:paraId="105BD440" w14:textId="77777777" w:rsidR="00444B57" w:rsidRDefault="00A14994" w:rsidP="00A14994">
      <w:pPr>
        <w:jc w:val="center"/>
        <w:rPr>
          <w:b/>
          <w:bCs/>
        </w:rPr>
      </w:pPr>
      <w:r w:rsidRPr="00D80CDA">
        <w:rPr>
          <w:b/>
          <w:bCs/>
        </w:rPr>
        <w:t>TABELA I</w:t>
      </w:r>
      <w:r>
        <w:rPr>
          <w:b/>
          <w:bCs/>
        </w:rPr>
        <w:t>I</w:t>
      </w:r>
      <w:r w:rsidRPr="00D80CDA">
        <w:rPr>
          <w:b/>
          <w:bCs/>
        </w:rPr>
        <w:t xml:space="preserve"> – </w:t>
      </w:r>
      <w:r>
        <w:rPr>
          <w:b/>
          <w:bCs/>
        </w:rPr>
        <w:t>SERVIÇO DE MANUTENÇÃO PREDIAL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-</w:t>
      </w:r>
      <w:r>
        <w:rPr>
          <w:b/>
          <w:bCs/>
        </w:rPr>
        <w:t xml:space="preserve"> P</w:t>
      </w:r>
      <w:r w:rsidRPr="00D80CDA">
        <w:rPr>
          <w:b/>
          <w:bCs/>
        </w:rPr>
        <w:t>OSTOS SOB DEMANDA</w:t>
      </w:r>
    </w:p>
    <w:p w14:paraId="2DEA6282" w14:textId="77777777" w:rsidR="00A14994" w:rsidRDefault="00A14994" w:rsidP="00A14994">
      <w:pPr>
        <w:jc w:val="center"/>
        <w:rPr>
          <w:sz w:val="16"/>
          <w:szCs w:val="16"/>
        </w:rPr>
      </w:pPr>
    </w:p>
    <w:p w14:paraId="13D1E51A" w14:textId="77777777" w:rsidR="00444B57" w:rsidRPr="00D80CDA" w:rsidRDefault="00444B57" w:rsidP="00A14994">
      <w:pPr>
        <w:autoSpaceDE w:val="0"/>
        <w:spacing w:line="360" w:lineRule="auto"/>
        <w:jc w:val="both"/>
        <w:rPr>
          <w:bCs/>
        </w:rPr>
      </w:pPr>
      <w:r w:rsidRPr="00221B0C">
        <w:rPr>
          <w:b/>
          <w:bCs/>
          <w:sz w:val="20"/>
          <w:szCs w:val="20"/>
        </w:rPr>
        <w:t>Obs.:</w:t>
      </w:r>
      <w:r>
        <w:rPr>
          <w:sz w:val="20"/>
          <w:szCs w:val="20"/>
        </w:rPr>
        <w:t xml:space="preserve"> </w:t>
      </w:r>
      <w:r w:rsidRPr="00D80CDA">
        <w:rPr>
          <w:sz w:val="20"/>
          <w:szCs w:val="20"/>
        </w:rPr>
        <w:t>Todos os Postos de Trabalho são compostos de 1 (um) profissional.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75"/>
        <w:gridCol w:w="993"/>
        <w:gridCol w:w="850"/>
        <w:gridCol w:w="1276"/>
        <w:gridCol w:w="1276"/>
        <w:gridCol w:w="1275"/>
      </w:tblGrid>
      <w:tr w:rsidR="00444B57" w:rsidRPr="00D80CDA" w14:paraId="583812C7" w14:textId="77777777" w:rsidTr="00954C36">
        <w:trPr>
          <w:trHeight w:val="994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14:paraId="764EE20C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  <w:hideMark/>
          </w:tcPr>
          <w:p w14:paraId="4B42CAC3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FFFFFF" w:fill="D9D9D9"/>
            <w:vAlign w:val="center"/>
          </w:tcPr>
          <w:p w14:paraId="5C6983F6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14:paraId="56F86E80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Tipo de Posto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14:paraId="13B40130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Quant. de Postos</w:t>
            </w:r>
          </w:p>
          <w:p w14:paraId="7B9E5C5C" w14:textId="77777777" w:rsidR="00444B57" w:rsidRPr="00221B0C" w:rsidRDefault="00444B57" w:rsidP="00444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B0C">
              <w:rPr>
                <w:b/>
                <w:bCs/>
                <w:sz w:val="20"/>
                <w:szCs w:val="20"/>
              </w:rPr>
              <w:t>[a]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14:paraId="054A3208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Vl. Mensal de cada posto</w:t>
            </w:r>
          </w:p>
          <w:p w14:paraId="0A6E1315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[b]</w:t>
            </w:r>
          </w:p>
          <w:p w14:paraId="3BDECC9E" w14:textId="77777777" w:rsidR="00221B0C" w:rsidRPr="00221B0C" w:rsidRDefault="00221B0C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14:paraId="6D5CA7E1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Vl. Mensal total</w:t>
            </w:r>
          </w:p>
          <w:p w14:paraId="16A164D1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[c] = [a] x [b]</w:t>
            </w:r>
          </w:p>
          <w:p w14:paraId="48A565FD" w14:textId="77777777" w:rsidR="00221B0C" w:rsidRPr="00221B0C" w:rsidRDefault="00221B0C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14:paraId="0C46805E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Valor anual total</w:t>
            </w:r>
          </w:p>
          <w:p w14:paraId="07B74761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[d] = [c] x 12</w:t>
            </w:r>
          </w:p>
          <w:p w14:paraId="1D3A14AE" w14:textId="77777777" w:rsidR="00221B0C" w:rsidRPr="00221B0C" w:rsidRDefault="00221B0C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A61595" w:rsidRPr="00D80CDA" w14:paraId="4D33101D" w14:textId="77777777" w:rsidTr="00954C36">
        <w:trPr>
          <w:trHeight w:val="838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7A3545A4" w14:textId="77777777" w:rsidR="00A61595" w:rsidRPr="00266AD1" w:rsidRDefault="00A61595" w:rsidP="00444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8BD8D40" w14:textId="77777777" w:rsidR="00A61595" w:rsidRPr="00266AD1" w:rsidRDefault="00A61595" w:rsidP="00444B57">
            <w:pPr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Técnico de Manutenção Predial (</w:t>
            </w:r>
            <w:r>
              <w:rPr>
                <w:sz w:val="20"/>
                <w:szCs w:val="20"/>
              </w:rPr>
              <w:t>20</w:t>
            </w:r>
            <w:r w:rsidRPr="00266AD1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/mês</w:t>
            </w:r>
            <w:r w:rsidRPr="00266AD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AE0C703" w14:textId="77777777" w:rsidR="00A61595" w:rsidRPr="00266AD1" w:rsidRDefault="00A61595" w:rsidP="0044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Escritório – Rio de Janeiro/</w:t>
            </w:r>
            <w:r w:rsidRPr="00981CD0">
              <w:rPr>
                <w:sz w:val="20"/>
                <w:szCs w:val="20"/>
              </w:rPr>
              <w:t>RJ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nil"/>
            </w:tcBorders>
            <w:shd w:val="clear" w:color="FFFFFF" w:fill="auto"/>
            <w:vAlign w:val="center"/>
          </w:tcPr>
          <w:p w14:paraId="2C3F941C" w14:textId="77777777" w:rsidR="00A61595" w:rsidRPr="00266AD1" w:rsidRDefault="00A61595" w:rsidP="00444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 Demanda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1E21BDBB" w14:textId="77777777" w:rsidR="00A61595" w:rsidRPr="00266AD1" w:rsidRDefault="00A61595" w:rsidP="00444B57">
            <w:pPr>
              <w:jc w:val="center"/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0F787452" w14:textId="77777777" w:rsidR="00A61595" w:rsidRPr="00221B0C" w:rsidRDefault="00A97450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3.890,45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B1328E9" w14:textId="77777777" w:rsidR="00A61595" w:rsidRPr="00221B0C" w:rsidRDefault="00A97450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3.890,45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4915322F" w14:textId="77777777" w:rsidR="00A61595" w:rsidRPr="00221B0C" w:rsidRDefault="00A97450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46.685,40</w:t>
            </w:r>
          </w:p>
        </w:tc>
      </w:tr>
      <w:tr w:rsidR="00A61595" w:rsidRPr="00D80CDA" w14:paraId="5C32548A" w14:textId="77777777" w:rsidTr="00954C36">
        <w:trPr>
          <w:trHeight w:val="552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3AFDF69C" w14:textId="77777777" w:rsidR="00A61595" w:rsidRPr="00266AD1" w:rsidRDefault="00A61595" w:rsidP="00444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BEAA2DA" w14:textId="77777777" w:rsidR="00A61595" w:rsidRPr="00266AD1" w:rsidRDefault="00A61595" w:rsidP="00444B57">
            <w:pPr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Técnico de Manutenção Predial (</w:t>
            </w:r>
            <w:r>
              <w:rPr>
                <w:sz w:val="20"/>
                <w:szCs w:val="20"/>
              </w:rPr>
              <w:t>20</w:t>
            </w:r>
            <w:r w:rsidRPr="00266AD1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/mês</w:t>
            </w:r>
            <w:r w:rsidRPr="00266AD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76596A" w14:textId="77777777" w:rsidR="00A61595" w:rsidRPr="00266AD1" w:rsidRDefault="00A61595" w:rsidP="0044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 – Salvador/</w:t>
            </w:r>
            <w:r w:rsidRPr="00981CD0">
              <w:rPr>
                <w:sz w:val="20"/>
                <w:szCs w:val="20"/>
              </w:rPr>
              <w:t>BA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FFFFFF" w:fill="auto"/>
          </w:tcPr>
          <w:p w14:paraId="5E5117A4" w14:textId="77777777" w:rsidR="00A61595" w:rsidRPr="00266AD1" w:rsidRDefault="00A61595" w:rsidP="0044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6804CA23" w14:textId="77777777" w:rsidR="00A61595" w:rsidRPr="00266AD1" w:rsidRDefault="00A61595" w:rsidP="00444B57">
            <w:pPr>
              <w:jc w:val="center"/>
              <w:rPr>
                <w:color w:val="000000"/>
                <w:sz w:val="20"/>
                <w:szCs w:val="20"/>
              </w:rPr>
            </w:pPr>
            <w:r w:rsidRPr="00266A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ACB9F92" w14:textId="77777777" w:rsidR="00A61595" w:rsidRPr="00221B0C" w:rsidRDefault="00221B0C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3.409,09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0B56B60" w14:textId="77777777" w:rsidR="00A61595" w:rsidRPr="00221B0C" w:rsidRDefault="00221B0C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3.409,09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1AE4F25B" w14:textId="77777777" w:rsidR="00A61595" w:rsidRPr="00221B0C" w:rsidRDefault="00221B0C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40.909,08</w:t>
            </w:r>
          </w:p>
        </w:tc>
      </w:tr>
      <w:tr w:rsidR="00A61595" w:rsidRPr="00D80CDA" w14:paraId="1434287C" w14:textId="77777777" w:rsidTr="00954C36">
        <w:trPr>
          <w:trHeight w:val="688"/>
          <w:jc w:val="center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11E216EA" w14:textId="77777777" w:rsidR="00A61595" w:rsidRPr="00891FDC" w:rsidRDefault="00A61595" w:rsidP="00444B57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995CE40" w14:textId="77777777" w:rsidR="00A61595" w:rsidRPr="00891FDC" w:rsidRDefault="00A61595" w:rsidP="00444B57">
            <w:pPr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Técnico de Manutenção Predial (</w:t>
            </w:r>
            <w:r w:rsidRPr="00891FDC">
              <w:rPr>
                <w:sz w:val="20"/>
                <w:szCs w:val="20"/>
              </w:rPr>
              <w:t>20 h/mês)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3162C69" w14:textId="77777777" w:rsidR="00A61595" w:rsidRPr="00891FDC" w:rsidRDefault="00A61595" w:rsidP="00444B57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Subseções/</w:t>
            </w:r>
          </w:p>
          <w:p w14:paraId="34B2BD11" w14:textId="77777777" w:rsidR="00A61595" w:rsidRPr="00891FDC" w:rsidRDefault="00A61595" w:rsidP="00444B57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RO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FFFFFF" w:fill="auto"/>
          </w:tcPr>
          <w:p w14:paraId="480C1802" w14:textId="77777777" w:rsidR="00A61595" w:rsidRPr="00891FDC" w:rsidRDefault="00A61595" w:rsidP="0044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14:paraId="1301CE9C" w14:textId="77777777" w:rsidR="00A61595" w:rsidRPr="00891FDC" w:rsidRDefault="00A61595" w:rsidP="00444B57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475FEDE5" w14:textId="77777777" w:rsidR="00A61595" w:rsidRPr="00221B0C" w:rsidRDefault="00221B0C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3.353,87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46363F03" w14:textId="77777777" w:rsidR="00A61595" w:rsidRPr="00221B0C" w:rsidRDefault="00221B0C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3.353,87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14:paraId="2A1C213F" w14:textId="77777777" w:rsidR="00A61595" w:rsidRPr="00221B0C" w:rsidRDefault="00221B0C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40.246,44</w:t>
            </w:r>
          </w:p>
        </w:tc>
      </w:tr>
      <w:tr w:rsidR="00444B57" w:rsidRPr="00D80CDA" w14:paraId="201FE2AE" w14:textId="77777777" w:rsidTr="00954C36">
        <w:trPr>
          <w:trHeight w:val="460"/>
          <w:jc w:val="center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1D22C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221B0C">
              <w:rPr>
                <w:b/>
                <w:bCs/>
                <w:sz w:val="22"/>
                <w:szCs w:val="22"/>
              </w:rPr>
              <w:t xml:space="preserve">VALOR </w:t>
            </w:r>
            <w:r w:rsidR="00221B0C">
              <w:rPr>
                <w:b/>
                <w:bCs/>
                <w:sz w:val="22"/>
                <w:szCs w:val="22"/>
              </w:rPr>
              <w:t>TOTAL</w:t>
            </w:r>
            <w:r w:rsidRPr="00221B0C">
              <w:rPr>
                <w:b/>
                <w:bCs/>
                <w:sz w:val="22"/>
                <w:szCs w:val="22"/>
              </w:rPr>
              <w:t xml:space="preserve"> MENSAL</w:t>
            </w:r>
            <w:r w:rsidR="00221B0C">
              <w:rPr>
                <w:b/>
                <w:bCs/>
                <w:sz w:val="22"/>
                <w:szCs w:val="22"/>
              </w:rPr>
              <w:t xml:space="preserve"> (TABELA II)</w:t>
            </w:r>
            <w:r w:rsidR="00FB053B" w:rsidRPr="00221B0C">
              <w:rPr>
                <w:b/>
                <w:bCs/>
                <w:sz w:val="22"/>
                <w:szCs w:val="22"/>
              </w:rPr>
              <w:t xml:space="preserve"> </w:t>
            </w:r>
            <w:r w:rsidR="00FB053B" w:rsidRPr="00221B0C">
              <w:rPr>
                <w:b/>
                <w:bCs/>
                <w:sz w:val="22"/>
                <w:szCs w:val="22"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50E8B381" w14:textId="77777777" w:rsidR="00444B57" w:rsidRPr="00221B0C" w:rsidRDefault="00221B0C" w:rsidP="00221B0C">
            <w:pPr>
              <w:jc w:val="center"/>
              <w:rPr>
                <w:b/>
                <w:bCs/>
                <w:sz w:val="22"/>
                <w:szCs w:val="22"/>
              </w:rPr>
            </w:pPr>
            <w:r w:rsidRPr="00221B0C">
              <w:rPr>
                <w:b/>
                <w:bCs/>
                <w:sz w:val="22"/>
                <w:szCs w:val="22"/>
              </w:rPr>
              <w:t>10.</w:t>
            </w:r>
            <w:r w:rsidR="00E95190">
              <w:rPr>
                <w:b/>
                <w:bCs/>
                <w:sz w:val="22"/>
                <w:szCs w:val="22"/>
              </w:rPr>
              <w:t>653,41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404040"/>
          </w:tcPr>
          <w:p w14:paraId="0A3B4DAF" w14:textId="77777777" w:rsidR="00444B57" w:rsidRPr="00D80CDA" w:rsidRDefault="00444B57" w:rsidP="00444B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4B57" w:rsidRPr="00D80CDA" w14:paraId="06D3C8BC" w14:textId="77777777" w:rsidTr="00954C36">
        <w:trPr>
          <w:trHeight w:val="411"/>
          <w:jc w:val="center"/>
        </w:trPr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7F838" w14:textId="77777777" w:rsidR="00444B57" w:rsidRPr="00221B0C" w:rsidRDefault="00444B57" w:rsidP="00444B57">
            <w:pPr>
              <w:jc w:val="center"/>
              <w:rPr>
                <w:b/>
                <w:bCs/>
                <w:color w:val="000000"/>
              </w:rPr>
            </w:pPr>
            <w:r w:rsidRPr="00221B0C">
              <w:rPr>
                <w:b/>
                <w:bCs/>
              </w:rPr>
              <w:t>VALOR</w:t>
            </w:r>
            <w:r w:rsidR="00221B0C">
              <w:rPr>
                <w:b/>
                <w:bCs/>
              </w:rPr>
              <w:t xml:space="preserve"> TOTAL</w:t>
            </w:r>
            <w:r w:rsidRPr="00221B0C">
              <w:rPr>
                <w:b/>
                <w:bCs/>
              </w:rPr>
              <w:t xml:space="preserve"> ANUAL</w:t>
            </w:r>
            <w:r w:rsidR="00221B0C">
              <w:rPr>
                <w:b/>
                <w:bCs/>
              </w:rPr>
              <w:t xml:space="preserve"> (TABELA II)</w:t>
            </w:r>
            <w:r w:rsidR="00FB053B" w:rsidRPr="00221B0C">
              <w:rPr>
                <w:b/>
                <w:bCs/>
              </w:rPr>
              <w:t xml:space="preserve"> </w:t>
            </w:r>
            <w:r w:rsidR="00FB053B" w:rsidRPr="00221B0C">
              <w:rPr>
                <w:b/>
                <w:bCs/>
              </w:rPr>
              <w:sym w:font="Wingdings" w:char="F0E0"/>
            </w:r>
          </w:p>
        </w:tc>
        <w:tc>
          <w:tcPr>
            <w:tcW w:w="127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E0A2901" w14:textId="77777777" w:rsidR="00444B57" w:rsidRPr="00221B0C" w:rsidRDefault="00E95190" w:rsidP="00444B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127.840,92</w:t>
            </w:r>
          </w:p>
        </w:tc>
      </w:tr>
    </w:tbl>
    <w:p w14:paraId="05C895B7" w14:textId="77777777" w:rsidR="00444B57" w:rsidRDefault="00444B57" w:rsidP="00444B57">
      <w:pPr>
        <w:jc w:val="both"/>
        <w:rPr>
          <w:sz w:val="10"/>
          <w:szCs w:val="10"/>
        </w:rPr>
      </w:pPr>
    </w:p>
    <w:p w14:paraId="7B24308B" w14:textId="77777777" w:rsidR="00444B57" w:rsidRDefault="00221B0C" w:rsidP="00221B0C">
      <w:pPr>
        <w:autoSpaceDE w:val="0"/>
        <w:jc w:val="center"/>
        <w:rPr>
          <w:b/>
          <w:bCs/>
        </w:rPr>
      </w:pPr>
      <w:r w:rsidRPr="008C0377">
        <w:rPr>
          <w:b/>
          <w:bCs/>
        </w:rPr>
        <w:lastRenderedPageBreak/>
        <w:t>TABELA II</w:t>
      </w:r>
      <w:r>
        <w:rPr>
          <w:b/>
          <w:bCs/>
        </w:rPr>
        <w:t>I</w:t>
      </w:r>
      <w:r w:rsidRPr="008C0377">
        <w:rPr>
          <w:b/>
          <w:bCs/>
        </w:rPr>
        <w:t xml:space="preserve"> – SERVIÇO ESPECIALIZADO DE MANUTENÇÃO PREDIAL SOB DEMANDA</w:t>
      </w:r>
    </w:p>
    <w:p w14:paraId="36674500" w14:textId="77777777" w:rsidR="00221B0C" w:rsidRPr="008C0377" w:rsidRDefault="00221B0C" w:rsidP="00221B0C">
      <w:pPr>
        <w:autoSpaceDE w:val="0"/>
        <w:jc w:val="center"/>
        <w:rPr>
          <w:b/>
          <w:bCs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46"/>
        <w:gridCol w:w="1417"/>
        <w:gridCol w:w="1134"/>
        <w:gridCol w:w="1843"/>
        <w:gridCol w:w="1134"/>
        <w:gridCol w:w="1559"/>
      </w:tblGrid>
      <w:tr w:rsidR="00444B57" w:rsidRPr="008C0377" w14:paraId="2409919F" w14:textId="77777777" w:rsidTr="00954C36">
        <w:trPr>
          <w:trHeight w:val="1733"/>
          <w:jc w:val="center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shd w:val="clear" w:color="FFFFFF" w:fill="D9D9D9"/>
            <w:vAlign w:val="center"/>
          </w:tcPr>
          <w:p w14:paraId="32CED842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  <w:hideMark/>
          </w:tcPr>
          <w:p w14:paraId="444B2BDA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FFFFFF" w:fill="D9D9D9"/>
            <w:vAlign w:val="center"/>
          </w:tcPr>
          <w:p w14:paraId="12DE15CD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shd w:val="clear" w:color="FFFFFF" w:fill="D9D9D9"/>
            <w:vAlign w:val="center"/>
          </w:tcPr>
          <w:p w14:paraId="6CF71783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Área</w:t>
            </w:r>
          </w:p>
          <w:p w14:paraId="5E4DE5B6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[a]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FFFFFF" w:fill="D9D9D9"/>
            <w:vAlign w:val="center"/>
          </w:tcPr>
          <w:p w14:paraId="6D727153" w14:textId="77777777" w:rsidR="00F26862" w:rsidRDefault="00444B57" w:rsidP="00F26862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Vl. de média anual por m²</w:t>
            </w:r>
          </w:p>
          <w:p w14:paraId="5A7260CE" w14:textId="77777777" w:rsidR="00444B57" w:rsidRPr="00221B0C" w:rsidRDefault="00444B57" w:rsidP="00F26862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(</w:t>
            </w:r>
            <w:r w:rsidR="00F26862">
              <w:rPr>
                <w:b/>
                <w:bCs/>
                <w:sz w:val="20"/>
                <w:szCs w:val="20"/>
              </w:rPr>
              <w:t>R</w:t>
            </w:r>
            <w:r w:rsidRPr="00221B0C">
              <w:rPr>
                <w:b/>
                <w:bCs/>
                <w:sz w:val="20"/>
                <w:szCs w:val="20"/>
              </w:rPr>
              <w:t>ef</w:t>
            </w:r>
            <w:r w:rsidR="00F26862">
              <w:rPr>
                <w:b/>
                <w:bCs/>
                <w:sz w:val="20"/>
                <w:szCs w:val="20"/>
              </w:rPr>
              <w:t>.</w:t>
            </w:r>
            <w:r w:rsidRPr="00221B0C">
              <w:rPr>
                <w:b/>
                <w:bCs/>
                <w:sz w:val="20"/>
                <w:szCs w:val="20"/>
              </w:rPr>
              <w:t>:</w:t>
            </w:r>
            <w:r w:rsidR="005B5429">
              <w:rPr>
                <w:b/>
                <w:bCs/>
                <w:sz w:val="20"/>
                <w:szCs w:val="20"/>
              </w:rPr>
              <w:t xml:space="preserve"> </w:t>
            </w:r>
            <w:r w:rsidRPr="00221B0C">
              <w:rPr>
                <w:b/>
                <w:bCs/>
                <w:sz w:val="20"/>
                <w:szCs w:val="20"/>
              </w:rPr>
              <w:t>Tabela</w:t>
            </w:r>
            <w:r w:rsidR="00F26862">
              <w:rPr>
                <w:b/>
                <w:bCs/>
                <w:sz w:val="20"/>
                <w:szCs w:val="20"/>
              </w:rPr>
              <w:t xml:space="preserve"> </w:t>
            </w:r>
            <w:r w:rsidRPr="00221B0C">
              <w:rPr>
                <w:b/>
                <w:bCs/>
                <w:sz w:val="20"/>
                <w:szCs w:val="20"/>
              </w:rPr>
              <w:t>SINAPI</w:t>
            </w:r>
            <w:r w:rsidR="005B5429">
              <w:rPr>
                <w:b/>
                <w:bCs/>
                <w:sz w:val="20"/>
                <w:szCs w:val="20"/>
              </w:rPr>
              <w:t xml:space="preserve"> </w:t>
            </w:r>
            <w:r w:rsidRPr="00221B0C">
              <w:rPr>
                <w:b/>
                <w:bCs/>
                <w:sz w:val="20"/>
                <w:szCs w:val="20"/>
              </w:rPr>
              <w:t>de</w:t>
            </w:r>
            <w:r w:rsidR="005B5429">
              <w:rPr>
                <w:b/>
                <w:bCs/>
                <w:sz w:val="20"/>
                <w:szCs w:val="20"/>
              </w:rPr>
              <w:t xml:space="preserve"> </w:t>
            </w:r>
            <w:r w:rsidRPr="00221B0C">
              <w:rPr>
                <w:b/>
                <w:bCs/>
                <w:sz w:val="20"/>
                <w:szCs w:val="20"/>
              </w:rPr>
              <w:t>jun/21)</w:t>
            </w:r>
          </w:p>
          <w:p w14:paraId="70F8AF27" w14:textId="77777777" w:rsidR="00444B57" w:rsidRDefault="00444B57" w:rsidP="005B5429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[b]</w:t>
            </w:r>
          </w:p>
          <w:p w14:paraId="0F644FBA" w14:textId="77777777" w:rsidR="005B5429" w:rsidRPr="00221B0C" w:rsidRDefault="005B5429" w:rsidP="005B5429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14:paraId="16533D0F" w14:textId="77777777" w:rsidR="00F26862" w:rsidRDefault="00444B57" w:rsidP="00F26862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Percentua</w:t>
            </w:r>
            <w:r w:rsidR="00F26862">
              <w:rPr>
                <w:b/>
                <w:bCs/>
                <w:sz w:val="20"/>
                <w:szCs w:val="20"/>
              </w:rPr>
              <w:t>l</w:t>
            </w:r>
          </w:p>
          <w:p w14:paraId="125A1B8E" w14:textId="77777777" w:rsidR="00F26862" w:rsidRDefault="00F26862" w:rsidP="00F26862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</w:t>
            </w:r>
          </w:p>
          <w:p w14:paraId="25DFC56B" w14:textId="77777777" w:rsidR="00444B57" w:rsidRDefault="00444B57" w:rsidP="00F26862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BDI</w:t>
            </w:r>
          </w:p>
          <w:p w14:paraId="14A56181" w14:textId="77777777" w:rsidR="005B5429" w:rsidRPr="00221B0C" w:rsidRDefault="005B5429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14:paraId="279A5E38" w14:textId="77777777" w:rsidR="00444B57" w:rsidRPr="00221B0C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Valor anual total</w:t>
            </w:r>
          </w:p>
          <w:p w14:paraId="681D4157" w14:textId="77777777" w:rsidR="00444B57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221B0C">
              <w:rPr>
                <w:b/>
                <w:bCs/>
                <w:sz w:val="20"/>
                <w:szCs w:val="20"/>
              </w:rPr>
              <w:t>[c] = [a] x [b] + %</w:t>
            </w:r>
            <w:r w:rsidR="005B5429">
              <w:rPr>
                <w:b/>
                <w:bCs/>
                <w:sz w:val="20"/>
                <w:szCs w:val="20"/>
              </w:rPr>
              <w:t xml:space="preserve"> </w:t>
            </w:r>
            <w:r w:rsidRPr="00221B0C">
              <w:rPr>
                <w:b/>
                <w:bCs/>
                <w:sz w:val="20"/>
                <w:szCs w:val="20"/>
              </w:rPr>
              <w:t>BDI</w:t>
            </w:r>
          </w:p>
          <w:p w14:paraId="45608CE2" w14:textId="77777777" w:rsidR="005B5429" w:rsidRPr="00221B0C" w:rsidRDefault="005B5429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444B57" w:rsidRPr="008C0377" w14:paraId="60862985" w14:textId="77777777" w:rsidTr="00954C36">
        <w:trPr>
          <w:trHeight w:val="5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E243A3C" w14:textId="77777777" w:rsidR="00444B57" w:rsidRPr="008C0377" w:rsidRDefault="00444B57" w:rsidP="00444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6" w:type="dxa"/>
            <w:vMerge w:val="restart"/>
            <w:tcBorders>
              <w:top w:val="single" w:sz="8" w:space="0" w:color="000001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EDACF7C" w14:textId="77777777" w:rsidR="00444B57" w:rsidRPr="008C0377" w:rsidRDefault="00444B57" w:rsidP="00444B57">
            <w:pPr>
              <w:jc w:val="both"/>
              <w:rPr>
                <w:color w:val="000000"/>
                <w:sz w:val="20"/>
                <w:szCs w:val="20"/>
              </w:rPr>
            </w:pPr>
            <w:r w:rsidRPr="008C0377">
              <w:rPr>
                <w:sz w:val="20"/>
                <w:szCs w:val="20"/>
              </w:rPr>
              <w:t>Serviços especializados –manutenção predial preventiva, preditiva e corretiva do Cofen.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B56B105" w14:textId="77777777" w:rsidR="00444B57" w:rsidRPr="00C55258" w:rsidRDefault="00444B57" w:rsidP="00444B57">
            <w:pPr>
              <w:jc w:val="both"/>
              <w:rPr>
                <w:sz w:val="20"/>
                <w:szCs w:val="20"/>
              </w:rPr>
            </w:pPr>
            <w:r w:rsidRPr="00C55258">
              <w:rPr>
                <w:sz w:val="20"/>
                <w:szCs w:val="20"/>
              </w:rPr>
              <w:t>Sede –</w:t>
            </w:r>
          </w:p>
          <w:p w14:paraId="27D1F917" w14:textId="77777777" w:rsidR="00444B57" w:rsidRPr="008C0377" w:rsidRDefault="00444B57" w:rsidP="00444B57">
            <w:pPr>
              <w:rPr>
                <w:sz w:val="20"/>
                <w:szCs w:val="20"/>
              </w:rPr>
            </w:pPr>
            <w:r w:rsidRPr="008C0377">
              <w:rPr>
                <w:sz w:val="20"/>
                <w:szCs w:val="20"/>
              </w:rPr>
              <w:t>Brasília/DF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4DACE4" w14:textId="77777777" w:rsidR="00444B57" w:rsidRPr="008C0377" w:rsidRDefault="00444B57" w:rsidP="00444B57">
            <w:pPr>
              <w:jc w:val="center"/>
              <w:rPr>
                <w:sz w:val="20"/>
                <w:szCs w:val="20"/>
              </w:rPr>
            </w:pPr>
            <w:r w:rsidRPr="008C0377">
              <w:rPr>
                <w:rFonts w:cs="Calibri"/>
                <w:sz w:val="20"/>
                <w:szCs w:val="20"/>
                <w:lang w:eastAsia="ar-SA"/>
              </w:rPr>
              <w:t>3.146,01 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7EE6FE2" w14:textId="77777777" w:rsidR="00444B57" w:rsidRPr="008F5A89" w:rsidRDefault="00D02C36" w:rsidP="00444B57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98,12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41470EC3" w14:textId="77777777" w:rsidR="00444B57" w:rsidRPr="00D02C36" w:rsidRDefault="00D02C36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5E0E2AA0" w14:textId="77777777" w:rsidR="00444B57" w:rsidRPr="00D02C36" w:rsidRDefault="005A435B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376.628,40</w:t>
            </w:r>
          </w:p>
        </w:tc>
      </w:tr>
      <w:tr w:rsidR="00444B57" w:rsidRPr="008C0377" w14:paraId="277C4600" w14:textId="77777777" w:rsidTr="00954C36">
        <w:trPr>
          <w:trHeight w:val="54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5F3B4A7" w14:textId="77777777" w:rsidR="00444B57" w:rsidRPr="008C0377" w:rsidRDefault="00444B57" w:rsidP="00444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14:paraId="41661C45" w14:textId="77777777" w:rsidR="00444B57" w:rsidRPr="008C0377" w:rsidRDefault="00444B57" w:rsidP="00444B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557665A" w14:textId="77777777" w:rsidR="00444B57" w:rsidRPr="008C0377" w:rsidRDefault="00444B57" w:rsidP="00444B57">
            <w:pPr>
              <w:rPr>
                <w:sz w:val="20"/>
                <w:szCs w:val="20"/>
              </w:rPr>
            </w:pPr>
            <w:r w:rsidRPr="008C0377">
              <w:rPr>
                <w:sz w:val="20"/>
                <w:szCs w:val="20"/>
              </w:rPr>
              <w:t>Escritório – Rio de Janeiro/RJ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4FE31A9" w14:textId="77777777" w:rsidR="00444B57" w:rsidRPr="008C0377" w:rsidRDefault="00444B57" w:rsidP="00444B57">
            <w:pPr>
              <w:jc w:val="center"/>
              <w:rPr>
                <w:sz w:val="20"/>
                <w:szCs w:val="20"/>
              </w:rPr>
            </w:pPr>
            <w:r w:rsidRPr="008C0377">
              <w:rPr>
                <w:rFonts w:cs="Calibri"/>
                <w:sz w:val="20"/>
                <w:szCs w:val="20"/>
                <w:lang w:eastAsia="ar-SA"/>
              </w:rPr>
              <w:t>2.286,96 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6C3E541" w14:textId="77777777" w:rsidR="00444B57" w:rsidRPr="008F5A89" w:rsidRDefault="005A435B" w:rsidP="00444B57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71,52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443EC5AE" w14:textId="77777777" w:rsidR="00444B57" w:rsidRPr="00D02C36" w:rsidRDefault="00D02C36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37328099" w14:textId="77777777" w:rsidR="00444B57" w:rsidRPr="00D02C36" w:rsidRDefault="005A435B" w:rsidP="00444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199.563,6</w:t>
            </w:r>
            <w:r w:rsidR="004E205B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02C36" w:rsidRPr="008C0377" w14:paraId="391DC130" w14:textId="77777777" w:rsidTr="00954C36">
        <w:trPr>
          <w:trHeight w:val="54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5962E5D" w14:textId="77777777" w:rsidR="00D02C36" w:rsidRPr="008C0377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D7D80BF" w14:textId="77777777" w:rsidR="00D02C36" w:rsidRPr="008C0377" w:rsidRDefault="00D02C36" w:rsidP="00D02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2C10CDB" w14:textId="77777777" w:rsidR="00D02C36" w:rsidRPr="008C0377" w:rsidRDefault="00D02C36" w:rsidP="00D02C36">
            <w:pPr>
              <w:rPr>
                <w:sz w:val="20"/>
                <w:szCs w:val="20"/>
              </w:rPr>
            </w:pPr>
            <w:r w:rsidRPr="008C0377">
              <w:rPr>
                <w:sz w:val="20"/>
                <w:szCs w:val="20"/>
              </w:rPr>
              <w:t>Museu – Salvador/BA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31715DC" w14:textId="77777777" w:rsidR="00D02C36" w:rsidRPr="008C0377" w:rsidRDefault="00D02C36" w:rsidP="00D02C36">
            <w:pPr>
              <w:jc w:val="center"/>
              <w:rPr>
                <w:sz w:val="20"/>
                <w:szCs w:val="20"/>
              </w:rPr>
            </w:pPr>
            <w:r w:rsidRPr="008C0377">
              <w:rPr>
                <w:rFonts w:cs="Calibri"/>
                <w:sz w:val="20"/>
                <w:szCs w:val="20"/>
                <w:lang w:eastAsia="ar-SA"/>
              </w:rPr>
              <w:t>721,81 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7AE6CC4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213,3</w:t>
            </w:r>
            <w:r w:rsidR="002F7601" w:rsidRPr="008F5A8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098F7EDD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610287B9" w14:textId="77777777" w:rsidR="00D02C36" w:rsidRPr="00D02C36" w:rsidRDefault="005A435B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187.9</w:t>
            </w:r>
            <w:r w:rsidR="002F7601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F7601">
              <w:rPr>
                <w:b/>
                <w:bCs/>
                <w:sz w:val="20"/>
                <w:szCs w:val="20"/>
              </w:rPr>
              <w:t>9</w:t>
            </w:r>
            <w:r w:rsidR="004E205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02C36" w:rsidRPr="008C0377" w14:paraId="58A01B5F" w14:textId="77777777" w:rsidTr="00954C36">
        <w:trPr>
          <w:trHeight w:val="96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5892761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9B87F04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Serviços especializados –manutenção predial preventiva, preditiva e corretiva do Coren-AC.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5EDA0EE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Sede –</w:t>
            </w:r>
          </w:p>
          <w:p w14:paraId="3843BA8E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Rio Branco/AC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958A93D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717 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613FDB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267,3</w:t>
            </w:r>
            <w:r w:rsidR="00B03F4E" w:rsidRPr="008F5A8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22DBA554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5F62493A" w14:textId="77777777" w:rsidR="00D02C36" w:rsidRPr="00D02C36" w:rsidRDefault="005A435B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  <w:r w:rsidR="002F7601">
              <w:rPr>
                <w:b/>
                <w:bCs/>
                <w:sz w:val="20"/>
                <w:szCs w:val="20"/>
              </w:rPr>
              <w:t>.9</w:t>
            </w:r>
            <w:r w:rsidR="00B03F4E">
              <w:rPr>
                <w:b/>
                <w:bCs/>
                <w:sz w:val="20"/>
                <w:szCs w:val="20"/>
              </w:rPr>
              <w:t>07,15</w:t>
            </w:r>
          </w:p>
        </w:tc>
      </w:tr>
      <w:tr w:rsidR="00D02C36" w:rsidRPr="008C0377" w14:paraId="333EE917" w14:textId="77777777" w:rsidTr="00954C36">
        <w:trPr>
          <w:trHeight w:val="56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146FB88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14:paraId="6B2C5916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Serviços especializados –manutenção predial preventiva, preditiva e corretiva do Coren-AP.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F62822D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Sede 1 –</w:t>
            </w:r>
          </w:p>
          <w:p w14:paraId="2128C274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Macapá/AP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B8A845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1049,39m²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E1C2786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152,81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29250BF5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0D488C66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195.651,92</w:t>
            </w:r>
          </w:p>
        </w:tc>
      </w:tr>
      <w:tr w:rsidR="00D02C36" w:rsidRPr="008C0377" w14:paraId="74F65425" w14:textId="77777777" w:rsidTr="00954C36">
        <w:trPr>
          <w:trHeight w:val="53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80EE80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04A617D" w14:textId="77777777" w:rsidR="00D02C36" w:rsidRPr="00891FDC" w:rsidRDefault="00D02C36" w:rsidP="00D02C3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08AF312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Sede 2 –</w:t>
            </w:r>
          </w:p>
          <w:p w14:paraId="0D9BBA48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Macapá/AP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A460D3C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244,16m²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768FA9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152,81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4B723091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76BE1346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45.522,04</w:t>
            </w:r>
          </w:p>
        </w:tc>
      </w:tr>
      <w:tr w:rsidR="00D02C36" w:rsidRPr="008C0377" w14:paraId="7572EBCC" w14:textId="77777777" w:rsidTr="00954C36">
        <w:trPr>
          <w:trHeight w:val="55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907090D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DF30A12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Serviços especializados –manutenção predial preventiva, preditiva e corretiva do Coren-RO.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FD61FEB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Sede –</w:t>
            </w:r>
          </w:p>
          <w:p w14:paraId="149349DF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Porto Velho/RO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85BF22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809,04m²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02745D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200,1</w:t>
            </w:r>
            <w:r w:rsidR="008612C9" w:rsidRPr="008F5A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0036D4C1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528C8FBB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197.5</w:t>
            </w:r>
            <w:r w:rsidR="008612C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E205B"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D02C36" w:rsidRPr="008C0377" w14:paraId="7BC7EF53" w14:textId="77777777" w:rsidTr="00954C36">
        <w:trPr>
          <w:trHeight w:val="56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CCEACB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5846FC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9A81833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Subseção –</w:t>
            </w:r>
          </w:p>
          <w:p w14:paraId="20B53086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Vilhena/RO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2134FE8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70m²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9ED5F36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200,1</w:t>
            </w:r>
            <w:r w:rsidR="008612C9" w:rsidRPr="008F5A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426A4B9F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02E3E4AA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</w:t>
            </w:r>
            <w:r w:rsidR="008612C9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612C9"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D02C36" w:rsidRPr="008C0377" w14:paraId="3FAF08BE" w14:textId="77777777" w:rsidTr="00954C36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0352B61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2CE0C1E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5B3B99C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Subseção –</w:t>
            </w:r>
          </w:p>
          <w:p w14:paraId="1AE45FEE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Ji-Paraná/RO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640E129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60m²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20AC879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200,1</w:t>
            </w:r>
            <w:r w:rsidR="008612C9" w:rsidRPr="008F5A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32B996FC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14E210E6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14.64</w:t>
            </w:r>
            <w:r w:rsidR="008612C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612C9">
              <w:rPr>
                <w:b/>
                <w:bCs/>
                <w:sz w:val="20"/>
                <w:szCs w:val="20"/>
              </w:rPr>
              <w:t>52</w:t>
            </w:r>
          </w:p>
        </w:tc>
      </w:tr>
      <w:tr w:rsidR="00D02C36" w:rsidRPr="008C0377" w14:paraId="32548152" w14:textId="77777777" w:rsidTr="00954C36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8EF3BEA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CDA4025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BDBB7DC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Subseção –</w:t>
            </w:r>
          </w:p>
          <w:p w14:paraId="67296CC1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Cacoal/RO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B3E0F71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56m²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6E32808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200,1</w:t>
            </w:r>
            <w:r w:rsidR="004A2783" w:rsidRPr="008F5A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6383ADC5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4DAE49DD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13.67</w:t>
            </w:r>
            <w:r w:rsidR="008612C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612C9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D02C36" w:rsidRPr="008C0377" w14:paraId="73C0BBDB" w14:textId="77777777" w:rsidTr="00954C36">
        <w:trPr>
          <w:trHeight w:val="9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EF1FF0D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D294E0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Serviços especializados –manutenção predial preventiva, preditiva e corretiva do Coren-RR.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DA638A8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Sede –</w:t>
            </w:r>
          </w:p>
          <w:p w14:paraId="5CD8525B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Boa Vista/RR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DC5847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409,16m²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D339939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392,7</w:t>
            </w:r>
            <w:r w:rsidR="004A2783" w:rsidRPr="008F5A8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2F89FC3F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5B9EBCE0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196.0</w:t>
            </w:r>
            <w:r w:rsidR="008612C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7,1</w:t>
            </w:r>
            <w:r w:rsidR="008612C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02C36" w:rsidRPr="008C0377" w14:paraId="6E3E1E4C" w14:textId="77777777" w:rsidTr="00954C36">
        <w:trPr>
          <w:trHeight w:val="54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3F3C2A2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  <w:r w:rsidRPr="00891FD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7EA746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Serviços especializados –manutenção predial preventiva, preditiva e corretiva do Coren-SE.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AE43440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Sede 1 –</w:t>
            </w:r>
          </w:p>
          <w:p w14:paraId="6FB52CA0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Aracaju/SE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47DEADE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1.829,40m²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A7FA20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103,3</w:t>
            </w:r>
            <w:r w:rsidR="008612C9" w:rsidRPr="008F5A8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70336F4B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00419001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230.</w:t>
            </w:r>
            <w:r w:rsidR="008612C9">
              <w:rPr>
                <w:b/>
                <w:bCs/>
                <w:sz w:val="20"/>
                <w:szCs w:val="20"/>
              </w:rPr>
              <w:t>682,46</w:t>
            </w:r>
          </w:p>
        </w:tc>
      </w:tr>
      <w:tr w:rsidR="00D02C36" w:rsidRPr="008C0377" w14:paraId="315BDA6C" w14:textId="77777777" w:rsidTr="00954C36">
        <w:trPr>
          <w:trHeight w:val="56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01D42B1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14:paraId="5D947CE8" w14:textId="77777777" w:rsidR="00D02C36" w:rsidRPr="00891FDC" w:rsidRDefault="00D02C36" w:rsidP="00D02C3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488ACBF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Sede 2 –</w:t>
            </w:r>
          </w:p>
          <w:p w14:paraId="2A57D469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Aracaju/SE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67C7C64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257m²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0BCBD4D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103,3</w:t>
            </w:r>
            <w:r w:rsidR="008612C9" w:rsidRPr="008F5A8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13B71CED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72DD5D94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32.4</w:t>
            </w:r>
            <w:r w:rsidR="008612C9">
              <w:rPr>
                <w:b/>
                <w:bCs/>
                <w:sz w:val="20"/>
                <w:szCs w:val="20"/>
              </w:rPr>
              <w:t>07,0</w:t>
            </w:r>
            <w:r w:rsidR="004E205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02C36" w:rsidRPr="008C0377" w14:paraId="0C57A8E3" w14:textId="77777777" w:rsidTr="00954C36">
        <w:trPr>
          <w:trHeight w:val="544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BD72B31" w14:textId="77777777" w:rsidR="00D02C36" w:rsidRPr="00891FDC" w:rsidRDefault="00D02C36" w:rsidP="00D0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8A0B4FD" w14:textId="77777777" w:rsidR="00D02C36" w:rsidRPr="00891FDC" w:rsidRDefault="00D02C36" w:rsidP="00D02C3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84C44F9" w14:textId="77777777" w:rsidR="00D02C36" w:rsidRPr="00891FDC" w:rsidRDefault="00D02C36" w:rsidP="00D02C36">
            <w:pPr>
              <w:jc w:val="both"/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Sede 2 –</w:t>
            </w:r>
          </w:p>
          <w:p w14:paraId="30FED010" w14:textId="77777777" w:rsidR="00D02C36" w:rsidRPr="00891FDC" w:rsidRDefault="00D02C36" w:rsidP="00D02C36">
            <w:pPr>
              <w:rPr>
                <w:sz w:val="20"/>
                <w:szCs w:val="20"/>
              </w:rPr>
            </w:pPr>
            <w:r w:rsidRPr="00891FDC">
              <w:rPr>
                <w:sz w:val="20"/>
                <w:szCs w:val="20"/>
              </w:rPr>
              <w:t>Aracaju/SE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A80B3DB" w14:textId="77777777" w:rsidR="00D02C36" w:rsidRPr="00891FDC" w:rsidRDefault="00D02C36" w:rsidP="00D02C36">
            <w:pPr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891FDC">
              <w:rPr>
                <w:rFonts w:cs="Calibri"/>
                <w:sz w:val="20"/>
                <w:szCs w:val="20"/>
                <w:lang w:eastAsia="ar-SA"/>
              </w:rPr>
              <w:t>127m²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6809B51" w14:textId="77777777" w:rsidR="00D02C36" w:rsidRPr="008F5A89" w:rsidRDefault="005A435B" w:rsidP="00D02C36">
            <w:pPr>
              <w:jc w:val="center"/>
              <w:rPr>
                <w:sz w:val="20"/>
                <w:szCs w:val="20"/>
              </w:rPr>
            </w:pPr>
            <w:r w:rsidRPr="008F5A89">
              <w:rPr>
                <w:sz w:val="20"/>
                <w:szCs w:val="20"/>
              </w:rPr>
              <w:t>103,3</w:t>
            </w:r>
            <w:r w:rsidR="008612C9" w:rsidRPr="008F5A8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3ED36C8F" w14:textId="77777777" w:rsidR="00D02C36" w:rsidRPr="00D02C36" w:rsidRDefault="00D02C36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C36">
              <w:rPr>
                <w:b/>
                <w:bCs/>
                <w:sz w:val="20"/>
                <w:szCs w:val="20"/>
              </w:rPr>
              <w:t>22,01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FFFFFF" w:fill="auto"/>
            <w:vAlign w:val="center"/>
          </w:tcPr>
          <w:p w14:paraId="4FF886C9" w14:textId="77777777" w:rsidR="00D02C36" w:rsidRPr="00D02C36" w:rsidRDefault="002F7601" w:rsidP="00D0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16.01</w:t>
            </w:r>
            <w:r w:rsidR="008612C9">
              <w:rPr>
                <w:b/>
                <w:bCs/>
                <w:sz w:val="20"/>
                <w:szCs w:val="20"/>
              </w:rPr>
              <w:t>4,36</w:t>
            </w:r>
          </w:p>
        </w:tc>
      </w:tr>
      <w:tr w:rsidR="00D02C36" w:rsidRPr="00D80CDA" w14:paraId="3E9FD35F" w14:textId="77777777" w:rsidTr="00954C36">
        <w:trPr>
          <w:trHeight w:val="537"/>
          <w:jc w:val="center"/>
        </w:trPr>
        <w:tc>
          <w:tcPr>
            <w:tcW w:w="7939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D9D9D9"/>
            <w:vAlign w:val="center"/>
          </w:tcPr>
          <w:p w14:paraId="19F6B41B" w14:textId="77777777" w:rsidR="00D02C36" w:rsidRPr="002F7601" w:rsidRDefault="00D02C36" w:rsidP="00D02C36">
            <w:pPr>
              <w:jc w:val="center"/>
              <w:rPr>
                <w:b/>
                <w:bCs/>
                <w:color w:val="000000"/>
              </w:rPr>
            </w:pPr>
            <w:r w:rsidRPr="002F7601">
              <w:rPr>
                <w:b/>
                <w:bCs/>
              </w:rPr>
              <w:t>VALOR TOTAL ANUAL</w:t>
            </w:r>
            <w:r w:rsidR="002F7601" w:rsidRPr="002F7601">
              <w:rPr>
                <w:b/>
                <w:bCs/>
              </w:rPr>
              <w:t xml:space="preserve"> (TABELA III) </w:t>
            </w:r>
            <w:r w:rsidR="002F7601" w:rsidRPr="002F7601">
              <w:rPr>
                <w:b/>
                <w:bCs/>
              </w:rPr>
              <w:sym w:font="Wingdings" w:char="F0E0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D9D9D9"/>
            <w:vAlign w:val="center"/>
          </w:tcPr>
          <w:p w14:paraId="286826A8" w14:textId="77777777" w:rsidR="00D02C36" w:rsidRPr="002F7601" w:rsidRDefault="004A2783" w:rsidP="00D02C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1.957.257,</w:t>
            </w:r>
            <w:r w:rsidR="004E205B">
              <w:rPr>
                <w:b/>
                <w:bCs/>
                <w:color w:val="000000"/>
              </w:rPr>
              <w:t>19</w:t>
            </w:r>
          </w:p>
        </w:tc>
      </w:tr>
    </w:tbl>
    <w:p w14:paraId="147CC346" w14:textId="77777777" w:rsidR="00444B57" w:rsidRPr="00D80CDA" w:rsidRDefault="00444B57" w:rsidP="00444B57">
      <w:pPr>
        <w:jc w:val="both"/>
        <w:rPr>
          <w:b/>
          <w:sz w:val="10"/>
          <w:szCs w:val="10"/>
        </w:rPr>
      </w:pPr>
    </w:p>
    <w:p w14:paraId="115C0D27" w14:textId="77777777" w:rsidR="00444B57" w:rsidRPr="002304EB" w:rsidRDefault="00444B57" w:rsidP="00444B57">
      <w:pPr>
        <w:pStyle w:val="PargrafodaLista"/>
        <w:shd w:val="clear" w:color="auto" w:fill="FFFFFF"/>
        <w:autoSpaceDE w:val="0"/>
        <w:ind w:left="284"/>
        <w:jc w:val="center"/>
        <w:rPr>
          <w:b/>
          <w:highlight w:val="yellow"/>
        </w:rPr>
      </w:pPr>
    </w:p>
    <w:p w14:paraId="137157E7" w14:textId="77777777" w:rsidR="00444B57" w:rsidRDefault="00444B57" w:rsidP="00444B57">
      <w:pPr>
        <w:pStyle w:val="PargrafodaLista"/>
        <w:shd w:val="clear" w:color="auto" w:fill="FFFFFF"/>
        <w:autoSpaceDE w:val="0"/>
        <w:ind w:left="284"/>
        <w:jc w:val="both"/>
        <w:rPr>
          <w:highlight w:val="yellow"/>
        </w:rPr>
      </w:pPr>
    </w:p>
    <w:p w14:paraId="7E45FE5F" w14:textId="77777777" w:rsidR="00FC7400" w:rsidRDefault="00FC7400" w:rsidP="00444B57">
      <w:pPr>
        <w:pStyle w:val="PargrafodaLista"/>
        <w:shd w:val="clear" w:color="auto" w:fill="FFFFFF"/>
        <w:autoSpaceDE w:val="0"/>
        <w:ind w:left="284"/>
        <w:jc w:val="both"/>
        <w:rPr>
          <w:highlight w:val="yellow"/>
        </w:rPr>
      </w:pPr>
    </w:p>
    <w:p w14:paraId="5E3C9153" w14:textId="77777777" w:rsidR="003150CB" w:rsidRPr="004F2670" w:rsidRDefault="003150CB" w:rsidP="00444B57">
      <w:pPr>
        <w:pStyle w:val="PargrafodaLista"/>
        <w:shd w:val="clear" w:color="auto" w:fill="FFFFFF"/>
        <w:autoSpaceDE w:val="0"/>
        <w:ind w:left="284"/>
        <w:jc w:val="both"/>
        <w:rPr>
          <w:highlight w:val="yellow"/>
        </w:rPr>
      </w:pPr>
    </w:p>
    <w:p w14:paraId="549FFF15" w14:textId="77777777" w:rsidR="00444B57" w:rsidRPr="00D80CDA" w:rsidRDefault="00444B57" w:rsidP="00444B57">
      <w:pPr>
        <w:jc w:val="both"/>
        <w:rPr>
          <w:b/>
          <w:sz w:val="10"/>
          <w:szCs w:val="10"/>
        </w:rPr>
      </w:pPr>
    </w:p>
    <w:tbl>
      <w:tblPr>
        <w:tblW w:w="85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294"/>
        <w:gridCol w:w="1261"/>
        <w:gridCol w:w="2781"/>
        <w:gridCol w:w="1239"/>
        <w:gridCol w:w="1930"/>
      </w:tblGrid>
      <w:tr w:rsidR="00444B57" w:rsidRPr="00D80CDA" w14:paraId="23FDAC7F" w14:textId="77777777" w:rsidTr="00740AFB">
        <w:trPr>
          <w:trHeight w:val="408"/>
          <w:jc w:val="center"/>
        </w:trPr>
        <w:tc>
          <w:tcPr>
            <w:tcW w:w="850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1909B1FB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QUADRO-RESUMO DO CUSTO DA CONTRATAÇÃO</w:t>
            </w:r>
          </w:p>
        </w:tc>
      </w:tr>
      <w:tr w:rsidR="00444B57" w:rsidRPr="00D80CDA" w14:paraId="7FE4C5EF" w14:textId="77777777" w:rsidTr="00561157">
        <w:trPr>
          <w:trHeight w:val="811"/>
          <w:jc w:val="center"/>
        </w:trPr>
        <w:tc>
          <w:tcPr>
            <w:tcW w:w="12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CF5475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Conselho</w:t>
            </w:r>
          </w:p>
        </w:tc>
        <w:tc>
          <w:tcPr>
            <w:tcW w:w="4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801EB" w14:textId="77777777" w:rsidR="00444B57" w:rsidRPr="00D80CDA" w:rsidRDefault="005611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LOCAL/ITEM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9E600D" w14:textId="77777777" w:rsidR="00444B57" w:rsidRPr="00D80CDA" w:rsidRDefault="00444B57" w:rsidP="00444B57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ED797BC" w14:textId="77777777" w:rsidR="00444B57" w:rsidRPr="00D80CD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Valor</w:t>
            </w:r>
            <w:r>
              <w:rPr>
                <w:b/>
                <w:bCs/>
                <w:sz w:val="20"/>
                <w:szCs w:val="20"/>
              </w:rPr>
              <w:t xml:space="preserve"> Anual Total por Localidade</w:t>
            </w:r>
            <w:r w:rsidRPr="00D80CDA">
              <w:rPr>
                <w:b/>
                <w:bCs/>
                <w:sz w:val="20"/>
                <w:szCs w:val="20"/>
              </w:rPr>
              <w:t xml:space="preserve"> (R$)</w:t>
            </w:r>
          </w:p>
        </w:tc>
      </w:tr>
      <w:tr w:rsidR="00444B57" w:rsidRPr="00D80CDA" w14:paraId="7B7CD3F6" w14:textId="77777777" w:rsidTr="00561157">
        <w:trPr>
          <w:trHeight w:val="85"/>
          <w:jc w:val="center"/>
        </w:trPr>
        <w:tc>
          <w:tcPr>
            <w:tcW w:w="129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68A5C56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72333A">
              <w:rPr>
                <w:b/>
                <w:bCs/>
                <w:sz w:val="20"/>
                <w:szCs w:val="20"/>
              </w:rPr>
              <w:t>COFEN</w:t>
            </w:r>
          </w:p>
        </w:tc>
        <w:tc>
          <w:tcPr>
            <w:tcW w:w="12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05021F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72333A">
              <w:rPr>
                <w:bCs/>
                <w:sz w:val="20"/>
                <w:szCs w:val="20"/>
              </w:rPr>
              <w:t>Brasília/DF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F1F8D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Valor Anual</w:t>
            </w:r>
            <w:r>
              <w:rPr>
                <w:bCs/>
                <w:sz w:val="20"/>
                <w:szCs w:val="20"/>
              </w:rPr>
              <w:t xml:space="preserve"> Total do item </w:t>
            </w:r>
            <w:r w:rsidRPr="009E007E">
              <w:rPr>
                <w:b/>
                <w:bCs/>
              </w:rPr>
              <w:t>1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DA3838" w14:textId="77777777" w:rsidR="00444B57" w:rsidRPr="00561157" w:rsidRDefault="00165637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102.000,00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1CAB8793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61157">
              <w:rPr>
                <w:b/>
                <w:sz w:val="20"/>
                <w:szCs w:val="20"/>
              </w:rPr>
              <w:t>5</w:t>
            </w:r>
            <w:r w:rsidR="00805628">
              <w:rPr>
                <w:b/>
                <w:sz w:val="20"/>
                <w:szCs w:val="20"/>
              </w:rPr>
              <w:t>67.128,40</w:t>
            </w:r>
          </w:p>
        </w:tc>
      </w:tr>
      <w:tr w:rsidR="00444B57" w:rsidRPr="00D80CDA" w14:paraId="17BFB117" w14:textId="77777777" w:rsidTr="00561157">
        <w:trPr>
          <w:trHeight w:val="85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EDC8218" w14:textId="77777777" w:rsidR="00444B57" w:rsidRPr="0072333A" w:rsidRDefault="00444B57" w:rsidP="00444B57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77CB20" w14:textId="77777777" w:rsidR="00444B57" w:rsidRPr="0072333A" w:rsidRDefault="00444B57" w:rsidP="00444B57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886EE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Valor Anual</w:t>
            </w:r>
            <w:r>
              <w:rPr>
                <w:bCs/>
                <w:sz w:val="20"/>
                <w:szCs w:val="20"/>
              </w:rPr>
              <w:t xml:space="preserve"> Total do item </w:t>
            </w:r>
            <w:r w:rsidRPr="009E007E">
              <w:rPr>
                <w:b/>
                <w:bCs/>
              </w:rPr>
              <w:t>2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1D3F7D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88.500,00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11196EE3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567B5B44" w14:textId="77777777" w:rsidTr="00561157">
        <w:trPr>
          <w:trHeight w:val="84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FF982CB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1B6B82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F811D3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Valor Anual</w:t>
            </w:r>
            <w:r>
              <w:rPr>
                <w:bCs/>
                <w:sz w:val="20"/>
                <w:szCs w:val="20"/>
              </w:rPr>
              <w:t xml:space="preserve"> Total do item </w:t>
            </w:r>
            <w:r>
              <w:rPr>
                <w:b/>
                <w:bCs/>
              </w:rPr>
              <w:t>11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D09CF4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376.628,40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921F330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5554D3B7" w14:textId="77777777" w:rsidTr="00561157">
        <w:trPr>
          <w:trHeight w:val="233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5692FF2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613480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72333A">
              <w:rPr>
                <w:bCs/>
                <w:sz w:val="20"/>
                <w:szCs w:val="20"/>
              </w:rPr>
              <w:t>Rio de Janeiro/RJ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27E752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Valor Anual</w:t>
            </w:r>
            <w:r>
              <w:rPr>
                <w:bCs/>
                <w:sz w:val="20"/>
                <w:szCs w:val="20"/>
              </w:rPr>
              <w:t xml:space="preserve"> Total do item </w:t>
            </w:r>
            <w:r>
              <w:rPr>
                <w:b/>
                <w:bCs/>
              </w:rPr>
              <w:t>8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E1FFF2" w14:textId="77777777" w:rsidR="00444B57" w:rsidRPr="00561157" w:rsidRDefault="00165637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46.685,40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124A182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61157">
              <w:rPr>
                <w:b/>
                <w:sz w:val="20"/>
                <w:szCs w:val="20"/>
              </w:rPr>
              <w:t>24</w:t>
            </w:r>
            <w:r w:rsidR="00F801A0">
              <w:rPr>
                <w:b/>
                <w:sz w:val="20"/>
                <w:szCs w:val="20"/>
              </w:rPr>
              <w:t>6.249,0</w:t>
            </w:r>
            <w:r w:rsidR="004E205B">
              <w:rPr>
                <w:b/>
                <w:sz w:val="20"/>
                <w:szCs w:val="20"/>
              </w:rPr>
              <w:t>7</w:t>
            </w:r>
          </w:p>
        </w:tc>
      </w:tr>
      <w:tr w:rsidR="00444B57" w:rsidRPr="00D80CDA" w14:paraId="0AF692F6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24AE501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4022D0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848264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Valor Anual</w:t>
            </w:r>
            <w:r>
              <w:rPr>
                <w:bCs/>
                <w:sz w:val="20"/>
                <w:szCs w:val="20"/>
              </w:rPr>
              <w:t xml:space="preserve"> Total do item </w:t>
            </w:r>
            <w:r>
              <w:rPr>
                <w:b/>
                <w:bCs/>
              </w:rPr>
              <w:t>12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8B27D8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199.563,6</w:t>
            </w:r>
            <w:r w:rsidR="004E205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78846A7F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1C9F1252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0708E8E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19B759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72333A">
              <w:rPr>
                <w:bCs/>
                <w:sz w:val="20"/>
                <w:szCs w:val="20"/>
              </w:rPr>
              <w:t>Salvador/BA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9BC267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Valor Anual</w:t>
            </w:r>
            <w:r>
              <w:rPr>
                <w:bCs/>
                <w:sz w:val="20"/>
                <w:szCs w:val="20"/>
              </w:rPr>
              <w:t xml:space="preserve"> Total do item </w:t>
            </w:r>
            <w:r>
              <w:rPr>
                <w:b/>
                <w:bCs/>
              </w:rPr>
              <w:t>9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7DA090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40.909,08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4285A887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61157">
              <w:rPr>
                <w:b/>
                <w:sz w:val="20"/>
                <w:szCs w:val="20"/>
              </w:rPr>
              <w:t>228.811,0</w:t>
            </w:r>
            <w:r w:rsidR="004E205B">
              <w:rPr>
                <w:b/>
                <w:sz w:val="20"/>
                <w:szCs w:val="20"/>
              </w:rPr>
              <w:t>4</w:t>
            </w:r>
          </w:p>
        </w:tc>
      </w:tr>
      <w:tr w:rsidR="00444B57" w:rsidRPr="00D80CDA" w14:paraId="0F8870C1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D8E8E03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AC1BD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172F6D" w14:textId="77777777" w:rsidR="00444B57" w:rsidRPr="00D80CDA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Valor Anual</w:t>
            </w:r>
            <w:r>
              <w:rPr>
                <w:bCs/>
                <w:sz w:val="20"/>
                <w:szCs w:val="20"/>
              </w:rPr>
              <w:t xml:space="preserve"> Total do item </w:t>
            </w:r>
            <w:r>
              <w:rPr>
                <w:b/>
                <w:bCs/>
              </w:rPr>
              <w:t>13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83322E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187.901,9</w:t>
            </w:r>
            <w:r w:rsidR="004E205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928DBE3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4D0506FA" w14:textId="77777777" w:rsidTr="00561157">
        <w:trPr>
          <w:trHeight w:val="232"/>
          <w:jc w:val="center"/>
        </w:trPr>
        <w:tc>
          <w:tcPr>
            <w:tcW w:w="129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05A5510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72333A">
              <w:rPr>
                <w:b/>
                <w:bCs/>
                <w:sz w:val="20"/>
                <w:szCs w:val="20"/>
              </w:rPr>
              <w:t>COREN/AC</w:t>
            </w:r>
          </w:p>
        </w:tc>
        <w:tc>
          <w:tcPr>
            <w:tcW w:w="12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DFC17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72333A">
              <w:rPr>
                <w:bCs/>
                <w:sz w:val="20"/>
                <w:szCs w:val="20"/>
              </w:rPr>
              <w:t>Acre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3CB775" w14:textId="77777777" w:rsidR="00444B57" w:rsidRPr="00CE575F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CE575F">
              <w:rPr>
                <w:bCs/>
                <w:sz w:val="20"/>
                <w:szCs w:val="20"/>
              </w:rPr>
              <w:t xml:space="preserve">Valor Anual Total do item </w:t>
            </w:r>
            <w:r w:rsidRPr="00CE575F">
              <w:rPr>
                <w:b/>
                <w:bCs/>
              </w:rPr>
              <w:t>3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56AEBE" w14:textId="77777777" w:rsidR="00444B57" w:rsidRPr="00561157" w:rsidRDefault="00165637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81.705,00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0C7A5B16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61157">
              <w:rPr>
                <w:b/>
                <w:sz w:val="20"/>
                <w:szCs w:val="20"/>
              </w:rPr>
              <w:t>31</w:t>
            </w:r>
            <w:r w:rsidR="00F801A0">
              <w:rPr>
                <w:b/>
                <w:sz w:val="20"/>
                <w:szCs w:val="20"/>
              </w:rPr>
              <w:t>5.612,15</w:t>
            </w:r>
          </w:p>
        </w:tc>
      </w:tr>
      <w:tr w:rsidR="00444B57" w:rsidRPr="00D80CDA" w14:paraId="5D4FE284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E97032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822407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CEFAC" w14:textId="77777777" w:rsidR="00444B57" w:rsidRPr="00CE575F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CE575F">
              <w:rPr>
                <w:bCs/>
                <w:sz w:val="20"/>
                <w:szCs w:val="20"/>
              </w:rPr>
              <w:t xml:space="preserve">Valor Anual Total do item </w:t>
            </w:r>
            <w:r w:rsidRPr="00CE575F">
              <w:rPr>
                <w:b/>
                <w:bCs/>
              </w:rPr>
              <w:t>14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7345C4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233.907,15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7485774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66306E6A" w14:textId="77777777" w:rsidTr="00561157">
        <w:trPr>
          <w:trHeight w:val="232"/>
          <w:jc w:val="center"/>
        </w:trPr>
        <w:tc>
          <w:tcPr>
            <w:tcW w:w="129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CB1D8F0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72333A">
              <w:rPr>
                <w:b/>
                <w:bCs/>
                <w:sz w:val="20"/>
                <w:szCs w:val="20"/>
              </w:rPr>
              <w:t>COREN/AP</w:t>
            </w:r>
          </w:p>
        </w:tc>
        <w:tc>
          <w:tcPr>
            <w:tcW w:w="12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DC5A1D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72333A">
              <w:rPr>
                <w:bCs/>
                <w:sz w:val="20"/>
                <w:szCs w:val="20"/>
              </w:rPr>
              <w:t>Amapá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79C5BA" w14:textId="77777777" w:rsidR="00444B57" w:rsidRPr="00CE575F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CE575F">
              <w:rPr>
                <w:bCs/>
                <w:sz w:val="20"/>
                <w:szCs w:val="20"/>
              </w:rPr>
              <w:t xml:space="preserve">Valor Anual Total do item </w:t>
            </w:r>
            <w:r w:rsidRPr="00CE575F">
              <w:rPr>
                <w:b/>
                <w:bCs/>
              </w:rPr>
              <w:t>4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A35D71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74.400,00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49448F0B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61157">
              <w:rPr>
                <w:b/>
                <w:sz w:val="20"/>
                <w:szCs w:val="20"/>
              </w:rPr>
              <w:t>315.573,96</w:t>
            </w:r>
          </w:p>
        </w:tc>
      </w:tr>
      <w:tr w:rsidR="00444B57" w:rsidRPr="00D80CDA" w14:paraId="5DDA766F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08B50B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64D59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A22DF8" w14:textId="77777777" w:rsidR="00444B57" w:rsidRPr="00F81B08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38599C">
              <w:rPr>
                <w:bCs/>
                <w:sz w:val="20"/>
                <w:szCs w:val="20"/>
              </w:rPr>
              <w:t xml:space="preserve">Valor Anual Total do item </w:t>
            </w:r>
            <w:r w:rsidRPr="0038599C">
              <w:rPr>
                <w:b/>
                <w:bCs/>
              </w:rPr>
              <w:t>15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CA4661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241.173,96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1CFAD56D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6095ADA9" w14:textId="77777777" w:rsidTr="00561157">
        <w:trPr>
          <w:trHeight w:val="232"/>
          <w:jc w:val="center"/>
        </w:trPr>
        <w:tc>
          <w:tcPr>
            <w:tcW w:w="129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0FE773D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72333A">
              <w:rPr>
                <w:b/>
                <w:bCs/>
                <w:sz w:val="20"/>
                <w:szCs w:val="20"/>
              </w:rPr>
              <w:t>COREN/RO</w:t>
            </w:r>
          </w:p>
        </w:tc>
        <w:tc>
          <w:tcPr>
            <w:tcW w:w="12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311CC0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72333A">
              <w:rPr>
                <w:bCs/>
                <w:sz w:val="20"/>
                <w:szCs w:val="20"/>
              </w:rPr>
              <w:t>Rondônia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28D76E" w14:textId="77777777" w:rsidR="00444B57" w:rsidRPr="004E150E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E150E">
              <w:rPr>
                <w:bCs/>
                <w:sz w:val="20"/>
                <w:szCs w:val="20"/>
              </w:rPr>
              <w:t xml:space="preserve">Valor Anual Total do item </w:t>
            </w:r>
            <w:r w:rsidRPr="004E150E">
              <w:rPr>
                <w:b/>
                <w:bCs/>
              </w:rPr>
              <w:t>5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DD5D17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88.542,00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3C493C28" w14:textId="77777777" w:rsidR="00444B57" w:rsidRPr="00561157" w:rsidRDefault="00EC46BB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61157">
              <w:rPr>
                <w:b/>
                <w:sz w:val="20"/>
                <w:szCs w:val="20"/>
              </w:rPr>
              <w:t>371.71</w:t>
            </w:r>
            <w:r w:rsidR="004E205B">
              <w:rPr>
                <w:b/>
                <w:sz w:val="20"/>
                <w:szCs w:val="20"/>
              </w:rPr>
              <w:t>9,</w:t>
            </w:r>
            <w:r w:rsidR="005F4604">
              <w:rPr>
                <w:b/>
                <w:sz w:val="20"/>
                <w:szCs w:val="20"/>
              </w:rPr>
              <w:t>50</w:t>
            </w:r>
          </w:p>
        </w:tc>
      </w:tr>
      <w:tr w:rsidR="00444B57" w:rsidRPr="00D80CDA" w14:paraId="676558AC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9341225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908E9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C7829A" w14:textId="77777777" w:rsidR="00444B57" w:rsidRPr="004E150E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E150E">
              <w:rPr>
                <w:bCs/>
                <w:sz w:val="20"/>
                <w:szCs w:val="20"/>
              </w:rPr>
              <w:t xml:space="preserve">Valor Anual Total do item </w:t>
            </w:r>
            <w:r w:rsidRPr="004E150E">
              <w:rPr>
                <w:b/>
                <w:bCs/>
              </w:rPr>
              <w:t>10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EA0B04" w14:textId="77777777" w:rsidR="00444B57" w:rsidRPr="00561157" w:rsidRDefault="00A64B35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40.246,44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15B54D5B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3B67AF79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607BCAA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D9B19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940A04" w14:textId="77777777" w:rsidR="00444B57" w:rsidRPr="004E150E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E150E">
              <w:rPr>
                <w:bCs/>
                <w:sz w:val="20"/>
                <w:szCs w:val="20"/>
              </w:rPr>
              <w:t xml:space="preserve">Valor Anual Total do item </w:t>
            </w:r>
            <w:r w:rsidRPr="004E150E">
              <w:rPr>
                <w:b/>
                <w:bCs/>
              </w:rPr>
              <w:t>16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50FF91" w14:textId="77777777" w:rsidR="00444B57" w:rsidRPr="00561157" w:rsidRDefault="00EC46BB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242.93</w:t>
            </w:r>
            <w:r w:rsidR="004E205B">
              <w:rPr>
                <w:b/>
                <w:bCs/>
                <w:sz w:val="20"/>
                <w:szCs w:val="20"/>
              </w:rPr>
              <w:t>1</w:t>
            </w:r>
            <w:r w:rsidRPr="00561157">
              <w:rPr>
                <w:b/>
                <w:bCs/>
                <w:sz w:val="20"/>
                <w:szCs w:val="20"/>
              </w:rPr>
              <w:t>,</w:t>
            </w:r>
            <w:r w:rsidR="0019047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569156C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23795B80" w14:textId="77777777" w:rsidTr="00561157">
        <w:trPr>
          <w:trHeight w:val="232"/>
          <w:jc w:val="center"/>
        </w:trPr>
        <w:tc>
          <w:tcPr>
            <w:tcW w:w="129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3C37A45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72333A">
              <w:rPr>
                <w:b/>
                <w:bCs/>
                <w:sz w:val="20"/>
                <w:szCs w:val="20"/>
              </w:rPr>
              <w:t>COREN/RR</w:t>
            </w:r>
          </w:p>
        </w:tc>
        <w:tc>
          <w:tcPr>
            <w:tcW w:w="12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365D37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72333A">
              <w:rPr>
                <w:bCs/>
                <w:sz w:val="20"/>
                <w:szCs w:val="20"/>
              </w:rPr>
              <w:t>Roraima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A2F101" w14:textId="77777777" w:rsidR="00444B57" w:rsidRPr="004E150E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E150E">
              <w:rPr>
                <w:bCs/>
                <w:sz w:val="20"/>
                <w:szCs w:val="20"/>
              </w:rPr>
              <w:t xml:space="preserve">Valor Anual Total do item </w:t>
            </w:r>
            <w:r w:rsidRPr="004E150E">
              <w:rPr>
                <w:b/>
                <w:bCs/>
              </w:rPr>
              <w:t>6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048E07" w14:textId="77777777" w:rsidR="00444B57" w:rsidRPr="00561157" w:rsidRDefault="00EC46BB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67.615,20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38C97424" w14:textId="77777777" w:rsidR="00444B57" w:rsidRPr="00561157" w:rsidRDefault="00EC46BB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61157">
              <w:rPr>
                <w:b/>
                <w:sz w:val="20"/>
                <w:szCs w:val="20"/>
              </w:rPr>
              <w:t>263.662,36</w:t>
            </w:r>
          </w:p>
        </w:tc>
      </w:tr>
      <w:tr w:rsidR="00444B57" w:rsidRPr="00D80CDA" w14:paraId="02C5DD20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1B80FDA" w14:textId="77777777" w:rsidR="00444B57" w:rsidRPr="004E150E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4C337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01BE1F" w14:textId="77777777" w:rsidR="00444B57" w:rsidRPr="004E150E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E150E">
              <w:rPr>
                <w:bCs/>
                <w:sz w:val="20"/>
                <w:szCs w:val="20"/>
              </w:rPr>
              <w:t xml:space="preserve">Valor Anual Total do item </w:t>
            </w:r>
            <w:r w:rsidRPr="004E150E">
              <w:rPr>
                <w:b/>
                <w:bCs/>
              </w:rPr>
              <w:t>17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E76B04" w14:textId="77777777" w:rsidR="00444B57" w:rsidRPr="00561157" w:rsidRDefault="00EC46BB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196.047,16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44015926" w14:textId="77777777" w:rsidR="00444B57" w:rsidRPr="00561157" w:rsidRDefault="00444B57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B57" w:rsidRPr="00D80CDA" w14:paraId="48663F8D" w14:textId="77777777" w:rsidTr="00561157">
        <w:trPr>
          <w:trHeight w:val="232"/>
          <w:jc w:val="center"/>
        </w:trPr>
        <w:tc>
          <w:tcPr>
            <w:tcW w:w="129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BC0D1B0" w14:textId="77777777" w:rsidR="00444B57" w:rsidRPr="0072333A" w:rsidRDefault="00444B57" w:rsidP="00444B57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72333A">
              <w:rPr>
                <w:b/>
                <w:bCs/>
                <w:sz w:val="20"/>
                <w:szCs w:val="20"/>
              </w:rPr>
              <w:t>COREN/SE</w:t>
            </w:r>
          </w:p>
        </w:tc>
        <w:tc>
          <w:tcPr>
            <w:tcW w:w="126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394E91" w14:textId="77777777" w:rsidR="00444B57" w:rsidRPr="0072333A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72333A">
              <w:rPr>
                <w:bCs/>
                <w:sz w:val="20"/>
                <w:szCs w:val="20"/>
              </w:rPr>
              <w:t>Sergipe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87E45F" w14:textId="77777777" w:rsidR="00444B57" w:rsidRPr="004E150E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E150E">
              <w:rPr>
                <w:bCs/>
                <w:sz w:val="20"/>
                <w:szCs w:val="20"/>
              </w:rPr>
              <w:t xml:space="preserve">Valor Anual Total do item </w:t>
            </w:r>
            <w:r w:rsidRPr="004E150E">
              <w:rPr>
                <w:b/>
                <w:bCs/>
              </w:rPr>
              <w:t>7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50E63B" w14:textId="77777777" w:rsidR="00444B57" w:rsidRPr="00561157" w:rsidRDefault="00EC46BB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74.548,20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369D377B" w14:textId="77777777" w:rsidR="00444B57" w:rsidRPr="00561157" w:rsidRDefault="00EC46BB" w:rsidP="00A64B3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61157">
              <w:rPr>
                <w:b/>
                <w:sz w:val="20"/>
                <w:szCs w:val="20"/>
              </w:rPr>
              <w:t>353.652,0</w:t>
            </w:r>
            <w:r w:rsidR="004E205B">
              <w:rPr>
                <w:b/>
                <w:sz w:val="20"/>
                <w:szCs w:val="20"/>
              </w:rPr>
              <w:t>3</w:t>
            </w:r>
          </w:p>
        </w:tc>
      </w:tr>
      <w:tr w:rsidR="00444B57" w:rsidRPr="00D80CDA" w14:paraId="35FEB825" w14:textId="77777777" w:rsidTr="00561157">
        <w:trPr>
          <w:trHeight w:val="232"/>
          <w:jc w:val="center"/>
        </w:trPr>
        <w:tc>
          <w:tcPr>
            <w:tcW w:w="1294" w:type="dxa"/>
            <w:vMerge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5A0E435" w14:textId="77777777" w:rsidR="00444B57" w:rsidRPr="004E150E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5F92E1" w14:textId="77777777" w:rsidR="00444B57" w:rsidRPr="004E150E" w:rsidRDefault="00444B57" w:rsidP="00444B57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2A278" w14:textId="77777777" w:rsidR="00444B57" w:rsidRPr="004E150E" w:rsidRDefault="00444B57" w:rsidP="00444B5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E150E">
              <w:rPr>
                <w:bCs/>
                <w:sz w:val="20"/>
                <w:szCs w:val="20"/>
              </w:rPr>
              <w:t xml:space="preserve">Valor Anual Total do item </w:t>
            </w:r>
            <w:r w:rsidRPr="004E150E">
              <w:rPr>
                <w:b/>
                <w:bCs/>
              </w:rPr>
              <w:t>18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6FC28A" w14:textId="77777777" w:rsidR="00444B57" w:rsidRPr="00561157" w:rsidRDefault="00EC46BB" w:rsidP="00A64B3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1157">
              <w:rPr>
                <w:b/>
                <w:bCs/>
                <w:sz w:val="20"/>
                <w:szCs w:val="20"/>
              </w:rPr>
              <w:t>279.103,8</w:t>
            </w:r>
            <w:r w:rsidR="004E205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14:paraId="6B870604" w14:textId="77777777" w:rsidR="00444B57" w:rsidRPr="00D80CDA" w:rsidRDefault="00444B57" w:rsidP="00444B5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444B57" w:rsidRPr="00D80CDA" w14:paraId="34E587E9" w14:textId="77777777" w:rsidTr="00740AFB">
        <w:trPr>
          <w:trHeight w:val="532"/>
          <w:jc w:val="center"/>
        </w:trPr>
        <w:tc>
          <w:tcPr>
            <w:tcW w:w="6575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7EB447A" w14:textId="77777777" w:rsidR="00561157" w:rsidRPr="00561157" w:rsidRDefault="00444B57" w:rsidP="00561157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61157">
              <w:rPr>
                <w:b/>
                <w:bCs/>
                <w:sz w:val="28"/>
                <w:szCs w:val="28"/>
              </w:rPr>
              <w:t xml:space="preserve">Valor </w:t>
            </w:r>
            <w:r w:rsidR="001B437D">
              <w:rPr>
                <w:b/>
                <w:bCs/>
                <w:sz w:val="28"/>
                <w:szCs w:val="28"/>
              </w:rPr>
              <w:t>Global</w:t>
            </w:r>
            <w:r w:rsidRPr="00561157">
              <w:rPr>
                <w:b/>
                <w:bCs/>
                <w:sz w:val="28"/>
                <w:szCs w:val="28"/>
              </w:rPr>
              <w:t xml:space="preserve"> Estimado da Contratação</w:t>
            </w:r>
            <w:r w:rsidR="00561157">
              <w:rPr>
                <w:b/>
                <w:bCs/>
                <w:sz w:val="28"/>
                <w:szCs w:val="28"/>
              </w:rPr>
              <w:t xml:space="preserve"> </w:t>
            </w:r>
            <w:r w:rsidR="00561157" w:rsidRPr="00561157">
              <w:rPr>
                <w:b/>
                <w:bCs/>
                <w:sz w:val="28"/>
                <w:szCs w:val="28"/>
              </w:rPr>
              <w:sym w:font="Wingdings" w:char="F0E0"/>
            </w:r>
          </w:p>
        </w:tc>
        <w:tc>
          <w:tcPr>
            <w:tcW w:w="19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7AEB869" w14:textId="77777777" w:rsidR="00444B57" w:rsidRPr="00561157" w:rsidRDefault="00EC46BB" w:rsidP="00561157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61157">
              <w:rPr>
                <w:b/>
                <w:bCs/>
                <w:sz w:val="28"/>
                <w:szCs w:val="28"/>
              </w:rPr>
              <w:t>2.6</w:t>
            </w:r>
            <w:r w:rsidR="00875C1E">
              <w:rPr>
                <w:b/>
                <w:bCs/>
                <w:sz w:val="28"/>
                <w:szCs w:val="28"/>
              </w:rPr>
              <w:t>62.40</w:t>
            </w:r>
            <w:r w:rsidR="004E205B">
              <w:rPr>
                <w:b/>
                <w:bCs/>
                <w:sz w:val="28"/>
                <w:szCs w:val="28"/>
              </w:rPr>
              <w:t>8</w:t>
            </w:r>
            <w:r w:rsidR="00875C1E">
              <w:rPr>
                <w:b/>
                <w:bCs/>
                <w:sz w:val="28"/>
                <w:szCs w:val="28"/>
              </w:rPr>
              <w:t>,</w:t>
            </w:r>
            <w:r w:rsidR="005F4604">
              <w:rPr>
                <w:b/>
                <w:bCs/>
                <w:sz w:val="28"/>
                <w:szCs w:val="28"/>
              </w:rPr>
              <w:t>51</w:t>
            </w:r>
          </w:p>
        </w:tc>
      </w:tr>
    </w:tbl>
    <w:p w14:paraId="649BC178" w14:textId="77777777" w:rsidR="00444B57" w:rsidRDefault="00444B57" w:rsidP="00444B57">
      <w:pPr>
        <w:jc w:val="both"/>
        <w:rPr>
          <w:b/>
          <w:bCs/>
          <w:highlight w:val="cyan"/>
        </w:rPr>
      </w:pPr>
    </w:p>
    <w:p w14:paraId="465A11E7" w14:textId="77777777" w:rsidR="00444B57" w:rsidRDefault="00444B57" w:rsidP="00444B57">
      <w:pPr>
        <w:autoSpaceDE w:val="0"/>
        <w:jc w:val="center"/>
        <w:rPr>
          <w:sz w:val="32"/>
          <w:szCs w:val="32"/>
        </w:rPr>
      </w:pPr>
    </w:p>
    <w:p w14:paraId="086DA7AF" w14:textId="77777777" w:rsidR="00755282" w:rsidRPr="00BB42CA" w:rsidRDefault="00755282" w:rsidP="00755282">
      <w:pPr>
        <w:jc w:val="both"/>
        <w:rPr>
          <w:b/>
          <w:bCs/>
          <w:sz w:val="22"/>
          <w:szCs w:val="22"/>
        </w:rPr>
      </w:pPr>
      <w:r w:rsidRPr="00BB42CA">
        <w:rPr>
          <w:b/>
          <w:bCs/>
          <w:sz w:val="22"/>
          <w:szCs w:val="22"/>
          <w:u w:val="single"/>
        </w:rPr>
        <w:t>Observação 1:</w:t>
      </w:r>
      <w:r w:rsidRPr="00BB42CA">
        <w:rPr>
          <w:b/>
          <w:bCs/>
          <w:sz w:val="22"/>
          <w:szCs w:val="22"/>
        </w:rPr>
        <w:t xml:space="preserve"> Não serão aceitos valores superiores aos descritos nas tabelas acima.</w:t>
      </w:r>
    </w:p>
    <w:p w14:paraId="71C6931A" w14:textId="77777777" w:rsidR="00FC7400" w:rsidRPr="00BB42CA" w:rsidRDefault="00FC7400" w:rsidP="00755282">
      <w:pPr>
        <w:jc w:val="both"/>
        <w:rPr>
          <w:b/>
          <w:bCs/>
          <w:sz w:val="22"/>
          <w:szCs w:val="22"/>
        </w:rPr>
      </w:pPr>
    </w:p>
    <w:p w14:paraId="6A0644EE" w14:textId="77777777" w:rsidR="00FC7400" w:rsidRPr="00BB42CA" w:rsidRDefault="00FC7400" w:rsidP="00755282">
      <w:pPr>
        <w:jc w:val="both"/>
        <w:rPr>
          <w:b/>
          <w:bCs/>
          <w:sz w:val="22"/>
          <w:szCs w:val="22"/>
        </w:rPr>
      </w:pPr>
      <w:r w:rsidRPr="00BB42CA">
        <w:rPr>
          <w:b/>
          <w:bCs/>
          <w:sz w:val="22"/>
          <w:szCs w:val="22"/>
          <w:u w:val="single"/>
        </w:rPr>
        <w:t>Observação 2:</w:t>
      </w:r>
      <w:r w:rsidRPr="00BB42CA">
        <w:rPr>
          <w:b/>
          <w:bCs/>
          <w:sz w:val="22"/>
          <w:szCs w:val="22"/>
        </w:rPr>
        <w:t xml:space="preserve"> Não será aceito a percentagem do BDI </w:t>
      </w:r>
      <w:r w:rsidR="007B13E9">
        <w:rPr>
          <w:b/>
          <w:bCs/>
          <w:sz w:val="22"/>
          <w:szCs w:val="22"/>
        </w:rPr>
        <w:t xml:space="preserve">superior </w:t>
      </w:r>
      <w:r w:rsidRPr="00BB42CA">
        <w:rPr>
          <w:b/>
          <w:bCs/>
          <w:sz w:val="22"/>
          <w:szCs w:val="22"/>
        </w:rPr>
        <w:t>ao descrito na tabela acima.</w:t>
      </w:r>
    </w:p>
    <w:p w14:paraId="0D8F3B4D" w14:textId="77777777" w:rsidR="001543DF" w:rsidRPr="00BB42CA" w:rsidRDefault="001543DF" w:rsidP="00755282">
      <w:pPr>
        <w:jc w:val="both"/>
        <w:rPr>
          <w:b/>
          <w:bCs/>
          <w:sz w:val="22"/>
          <w:szCs w:val="22"/>
        </w:rPr>
      </w:pPr>
    </w:p>
    <w:p w14:paraId="4AE2AE79" w14:textId="77777777" w:rsidR="001543DF" w:rsidRPr="00BB42CA" w:rsidRDefault="001543DF" w:rsidP="00755282">
      <w:pPr>
        <w:jc w:val="both"/>
        <w:rPr>
          <w:b/>
          <w:bCs/>
          <w:sz w:val="22"/>
          <w:szCs w:val="22"/>
        </w:rPr>
      </w:pPr>
      <w:r w:rsidRPr="00BB42CA">
        <w:rPr>
          <w:b/>
          <w:bCs/>
          <w:sz w:val="22"/>
          <w:szCs w:val="22"/>
          <w:u w:val="single"/>
        </w:rPr>
        <w:t xml:space="preserve">Observação </w:t>
      </w:r>
      <w:r w:rsidR="00FC7400" w:rsidRPr="00BB42CA">
        <w:rPr>
          <w:b/>
          <w:bCs/>
          <w:sz w:val="22"/>
          <w:szCs w:val="22"/>
          <w:u w:val="single"/>
        </w:rPr>
        <w:t>3</w:t>
      </w:r>
      <w:r w:rsidRPr="00BB42CA">
        <w:rPr>
          <w:b/>
          <w:bCs/>
          <w:sz w:val="22"/>
          <w:szCs w:val="22"/>
          <w:u w:val="single"/>
        </w:rPr>
        <w:t>:</w:t>
      </w:r>
      <w:r w:rsidRPr="00BB42CA">
        <w:rPr>
          <w:b/>
          <w:bCs/>
          <w:sz w:val="22"/>
          <w:szCs w:val="22"/>
        </w:rPr>
        <w:t xml:space="preserve"> Somente os valores em negrito poderão ser alterados.</w:t>
      </w:r>
    </w:p>
    <w:p w14:paraId="754C25F4" w14:textId="77777777" w:rsidR="00755282" w:rsidRPr="00BB42CA" w:rsidRDefault="00755282" w:rsidP="00755282">
      <w:pPr>
        <w:jc w:val="both"/>
        <w:rPr>
          <w:b/>
          <w:bCs/>
          <w:sz w:val="22"/>
          <w:szCs w:val="22"/>
        </w:rPr>
      </w:pPr>
    </w:p>
    <w:p w14:paraId="05590538" w14:textId="77777777" w:rsidR="00AC6719" w:rsidRPr="002B4CD1" w:rsidRDefault="00755282" w:rsidP="007124D6">
      <w:pPr>
        <w:spacing w:line="276" w:lineRule="auto"/>
        <w:jc w:val="both"/>
        <w:rPr>
          <w:b/>
        </w:rPr>
      </w:pPr>
      <w:r w:rsidRPr="00BB42CA">
        <w:rPr>
          <w:b/>
          <w:bCs/>
          <w:sz w:val="22"/>
          <w:szCs w:val="22"/>
          <w:u w:val="single"/>
        </w:rPr>
        <w:t xml:space="preserve">Observação </w:t>
      </w:r>
      <w:r w:rsidR="00FC7400" w:rsidRPr="00BB42CA">
        <w:rPr>
          <w:b/>
          <w:bCs/>
          <w:sz w:val="22"/>
          <w:szCs w:val="22"/>
          <w:u w:val="single"/>
        </w:rPr>
        <w:t>4</w:t>
      </w:r>
      <w:r w:rsidRPr="00BB42CA">
        <w:rPr>
          <w:b/>
          <w:bCs/>
          <w:sz w:val="22"/>
          <w:szCs w:val="22"/>
          <w:u w:val="single"/>
        </w:rPr>
        <w:t>:</w:t>
      </w:r>
      <w:r w:rsidRPr="00BB42CA">
        <w:rPr>
          <w:b/>
          <w:bCs/>
          <w:sz w:val="22"/>
          <w:szCs w:val="22"/>
        </w:rPr>
        <w:t xml:space="preserve"> Os preços deverão ser expressos em moeda corrente nacional (Real) com no máximo 02 (duas) casas decimais.</w:t>
      </w:r>
      <w:bookmarkEnd w:id="0"/>
    </w:p>
    <w:sectPr w:rsidR="00AC6719" w:rsidRPr="002B4CD1" w:rsidSect="00DF4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6" w:right="707" w:bottom="851" w:left="1701" w:header="142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70CC4" w14:textId="77777777" w:rsidR="001912F5" w:rsidRDefault="001912F5">
      <w:r>
        <w:separator/>
      </w:r>
    </w:p>
  </w:endnote>
  <w:endnote w:type="continuationSeparator" w:id="0">
    <w:p w14:paraId="779061AA" w14:textId="77777777" w:rsidR="001912F5" w:rsidRDefault="0019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2254B" w14:textId="77777777" w:rsidR="00B32716" w:rsidRDefault="00B327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6771F" w14:textId="77777777" w:rsidR="00B32716" w:rsidRPr="00FF5799" w:rsidRDefault="00B32716">
    <w:pPr>
      <w:pStyle w:val="Rodap"/>
      <w:pBdr>
        <w:top w:val="single" w:sz="4" w:space="1" w:color="000000"/>
      </w:pBdr>
      <w:ind w:right="360"/>
      <w:jc w:val="center"/>
    </w:pPr>
    <w:r>
      <w:t>SCLN 304, Bloco E, Lote 9 – Asa Norte – CEP.: 70.736-550 – Brasília - DF</w:t>
    </w:r>
  </w:p>
  <w:p w14:paraId="2ED4CCE9" w14:textId="77777777" w:rsidR="00B32716" w:rsidRDefault="00B32716" w:rsidP="00CA15A5">
    <w:pPr>
      <w:pStyle w:val="Rodap"/>
      <w:jc w:val="center"/>
      <w:rPr>
        <w:lang w:val="en-US"/>
      </w:rPr>
    </w:pPr>
    <w:r>
      <w:rPr>
        <w:lang w:val="en-US"/>
      </w:rPr>
      <w:t xml:space="preserve">Tel.: (61) 3329-5800 - Home Page: </w:t>
    </w:r>
    <w:hyperlink r:id="rId1" w:history="1">
      <w:r w:rsidRPr="00FF5799">
        <w:rPr>
          <w:rStyle w:val="Hyperlink"/>
          <w:lang w:val="en-US"/>
        </w:rPr>
        <w:t>www.portalcofen.gov.br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DD8B" w14:textId="77777777" w:rsidR="00B32716" w:rsidRDefault="00B327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E752" w14:textId="77777777" w:rsidR="001912F5" w:rsidRDefault="001912F5">
      <w:r>
        <w:separator/>
      </w:r>
    </w:p>
  </w:footnote>
  <w:footnote w:type="continuationSeparator" w:id="0">
    <w:p w14:paraId="33CD1DF2" w14:textId="77777777" w:rsidR="001912F5" w:rsidRDefault="0019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38D5" w14:textId="3E60FCE1" w:rsidR="00B32716" w:rsidRDefault="00325A15" w:rsidP="00444B57">
    <w:pPr>
      <w:pStyle w:val="Cabealho"/>
      <w:tabs>
        <w:tab w:val="clear" w:pos="4252"/>
        <w:tab w:val="clear" w:pos="8504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2630033D" wp14:editId="5551CE37">
          <wp:simplePos x="0" y="0"/>
          <wp:positionH relativeFrom="column">
            <wp:posOffset>1319530</wp:posOffset>
          </wp:positionH>
          <wp:positionV relativeFrom="paragraph">
            <wp:posOffset>-189230</wp:posOffset>
          </wp:positionV>
          <wp:extent cx="2601595" cy="695325"/>
          <wp:effectExtent l="0" t="0" r="0" b="0"/>
          <wp:wrapNone/>
          <wp:docPr id="11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716" w:rsidRPr="008F7D87">
      <w:rPr>
        <w:sz w:val="20"/>
        <w:szCs w:val="20"/>
        <w:lang w:val="en-US"/>
      </w:rPr>
      <w:pict w14:anchorId="1AF90E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26189" o:spid="_x0000_s2060" type="#_x0000_t136" style="position:absolute;margin-left:0;margin-top:0;width:419.6pt;height:179.8pt;rotation:315;z-index:-25165772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INUTA"/>
          <w10:wrap anchorx="margin" anchory="margin"/>
        </v:shape>
      </w:pict>
    </w:r>
    <w:r w:rsidR="00B32716">
      <w:rPr>
        <w:sz w:val="20"/>
        <w:szCs w:val="20"/>
        <w:lang w:val="en-US"/>
      </w:rPr>
      <w:t xml:space="preserve">                                                                                                                                           </w:t>
    </w:r>
    <w:r w:rsidR="00B32716">
      <w:rPr>
        <w:sz w:val="20"/>
        <w:szCs w:val="20"/>
      </w:rPr>
      <w:t xml:space="preserve">                                                                                                                                      </w:t>
    </w:r>
  </w:p>
  <w:p w14:paraId="5743E2EC" w14:textId="77777777" w:rsidR="00B32716" w:rsidRDefault="00B32716" w:rsidP="00444B57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C125E" w14:textId="77777777" w:rsidR="00B32716" w:rsidRDefault="00B327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8759D" w14:textId="762DAC79" w:rsidR="00B32716" w:rsidRDefault="00325A15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5F9C1EB3" wp14:editId="679910FD">
          <wp:simplePos x="0" y="0"/>
          <wp:positionH relativeFrom="column">
            <wp:posOffset>1442720</wp:posOffset>
          </wp:positionH>
          <wp:positionV relativeFrom="paragraph">
            <wp:posOffset>257810</wp:posOffset>
          </wp:positionV>
          <wp:extent cx="2601595" cy="695325"/>
          <wp:effectExtent l="0" t="0" r="0" b="0"/>
          <wp:wrapNone/>
          <wp:docPr id="10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4BBD0" w14:textId="77777777" w:rsidR="00B32716" w:rsidRPr="00D826BC" w:rsidRDefault="00B32716" w:rsidP="00B8216B">
    <w:pPr>
      <w:pStyle w:val="Cabealho"/>
      <w:ind w:right="-995"/>
      <w:jc w:val="right"/>
      <w:rPr>
        <w:lang w:eastAsia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FAFD9" w14:textId="77777777" w:rsidR="00B32716" w:rsidRDefault="00B327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Cs w:val="20"/>
      </w:r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1EE9BD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50" w:hanging="450"/>
      </w:pPr>
      <w:rPr>
        <w:rFonts w:eastAsia="ArialMT" w:cs="Times New Roman"/>
        <w:b/>
        <w:bCs/>
        <w:color w:val="000000"/>
        <w:sz w:val="24"/>
        <w:szCs w:val="24"/>
        <w:lang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Cs/>
        <w:color w:val="000000"/>
        <w:lang/>
      </w:rPr>
    </w:lvl>
  </w:abstractNum>
  <w:abstractNum w:abstractNumId="7" w15:restartNumberingAfterBreak="0">
    <w:nsid w:val="00000008"/>
    <w:multiLevelType w:val="singleLevel"/>
    <w:tmpl w:val="5BECC8E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/>
        <w:bCs/>
        <w:color w:val="000000"/>
        <w:sz w:val="24"/>
        <w:szCs w:val="24"/>
        <w:lang/>
      </w:rPr>
    </w:lvl>
  </w:abstractNum>
  <w:abstractNum w:abstractNumId="8" w15:restartNumberingAfterBreak="0">
    <w:nsid w:val="00000009"/>
    <w:multiLevelType w:val="singleLevel"/>
    <w:tmpl w:val="00000009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54" w:hanging="360"/>
      </w:pPr>
      <w:rPr>
        <w:rFonts w:cs="Times New Roman"/>
        <w:b w:val="0"/>
      </w:rPr>
    </w:lvl>
  </w:abstractNum>
  <w:abstractNum w:abstractNumId="9" w15:restartNumberingAfterBreak="0">
    <w:nsid w:val="033A642F"/>
    <w:multiLevelType w:val="multilevel"/>
    <w:tmpl w:val="5EA65DFC"/>
    <w:lvl w:ilvl="0">
      <w:start w:val="1"/>
      <w:numFmt w:val="lowerLetter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940C9F"/>
    <w:multiLevelType w:val="multilevel"/>
    <w:tmpl w:val="E4ECCD56"/>
    <w:styleLink w:val="WW8Num4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1" w15:restartNumberingAfterBreak="0">
    <w:nsid w:val="09943372"/>
    <w:multiLevelType w:val="hybridMultilevel"/>
    <w:tmpl w:val="B2F4D5FA"/>
    <w:name w:val="WW8Num62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35EDB"/>
    <w:multiLevelType w:val="hybridMultilevel"/>
    <w:tmpl w:val="79540A28"/>
    <w:lvl w:ilvl="0" w:tplc="0018FA0E">
      <w:start w:val="1"/>
      <w:numFmt w:val="lowerLetter"/>
      <w:lvlText w:val="%1)"/>
      <w:lvlJc w:val="left"/>
      <w:pPr>
        <w:ind w:left="270" w:hanging="173"/>
        <w:jc w:val="right"/>
      </w:pPr>
      <w:rPr>
        <w:rFonts w:ascii="Times New Roman" w:eastAsia="Times New Roman" w:hAnsi="Times New Roman" w:cs="Times New Roman" w:hint="default"/>
        <w:w w:val="98"/>
        <w:sz w:val="17"/>
        <w:szCs w:val="17"/>
        <w:lang w:val="pt-PT" w:eastAsia="en-US" w:bidi="ar-SA"/>
      </w:rPr>
    </w:lvl>
    <w:lvl w:ilvl="1" w:tplc="7A06DE00">
      <w:numFmt w:val="bullet"/>
      <w:lvlText w:val="•"/>
      <w:lvlJc w:val="left"/>
      <w:pPr>
        <w:ind w:left="1714" w:hanging="173"/>
      </w:pPr>
      <w:rPr>
        <w:rFonts w:hint="default"/>
        <w:lang w:val="pt-PT" w:eastAsia="en-US" w:bidi="ar-SA"/>
      </w:rPr>
    </w:lvl>
    <w:lvl w:ilvl="2" w:tplc="27BA618C">
      <w:numFmt w:val="bullet"/>
      <w:lvlText w:val="•"/>
      <w:lvlJc w:val="left"/>
      <w:pPr>
        <w:ind w:left="3148" w:hanging="173"/>
      </w:pPr>
      <w:rPr>
        <w:rFonts w:hint="default"/>
        <w:lang w:val="pt-PT" w:eastAsia="en-US" w:bidi="ar-SA"/>
      </w:rPr>
    </w:lvl>
    <w:lvl w:ilvl="3" w:tplc="C3623F58">
      <w:numFmt w:val="bullet"/>
      <w:lvlText w:val="•"/>
      <w:lvlJc w:val="left"/>
      <w:pPr>
        <w:ind w:left="4582" w:hanging="173"/>
      </w:pPr>
      <w:rPr>
        <w:rFonts w:hint="default"/>
        <w:lang w:val="pt-PT" w:eastAsia="en-US" w:bidi="ar-SA"/>
      </w:rPr>
    </w:lvl>
    <w:lvl w:ilvl="4" w:tplc="5D7E1EFE">
      <w:numFmt w:val="bullet"/>
      <w:lvlText w:val="•"/>
      <w:lvlJc w:val="left"/>
      <w:pPr>
        <w:ind w:left="6016" w:hanging="173"/>
      </w:pPr>
      <w:rPr>
        <w:rFonts w:hint="default"/>
        <w:lang w:val="pt-PT" w:eastAsia="en-US" w:bidi="ar-SA"/>
      </w:rPr>
    </w:lvl>
    <w:lvl w:ilvl="5" w:tplc="6CB61A2A">
      <w:numFmt w:val="bullet"/>
      <w:lvlText w:val="•"/>
      <w:lvlJc w:val="left"/>
      <w:pPr>
        <w:ind w:left="7450" w:hanging="173"/>
      </w:pPr>
      <w:rPr>
        <w:rFonts w:hint="default"/>
        <w:lang w:val="pt-PT" w:eastAsia="en-US" w:bidi="ar-SA"/>
      </w:rPr>
    </w:lvl>
    <w:lvl w:ilvl="6" w:tplc="3D3EC81E">
      <w:numFmt w:val="bullet"/>
      <w:lvlText w:val="•"/>
      <w:lvlJc w:val="left"/>
      <w:pPr>
        <w:ind w:left="8884" w:hanging="173"/>
      </w:pPr>
      <w:rPr>
        <w:rFonts w:hint="default"/>
        <w:lang w:val="pt-PT" w:eastAsia="en-US" w:bidi="ar-SA"/>
      </w:rPr>
    </w:lvl>
    <w:lvl w:ilvl="7" w:tplc="AEA2104C">
      <w:numFmt w:val="bullet"/>
      <w:lvlText w:val="•"/>
      <w:lvlJc w:val="left"/>
      <w:pPr>
        <w:ind w:left="10318" w:hanging="173"/>
      </w:pPr>
      <w:rPr>
        <w:rFonts w:hint="default"/>
        <w:lang w:val="pt-PT" w:eastAsia="en-US" w:bidi="ar-SA"/>
      </w:rPr>
    </w:lvl>
    <w:lvl w:ilvl="8" w:tplc="7A0C9214">
      <w:numFmt w:val="bullet"/>
      <w:lvlText w:val="•"/>
      <w:lvlJc w:val="left"/>
      <w:pPr>
        <w:ind w:left="11752" w:hanging="173"/>
      </w:pPr>
      <w:rPr>
        <w:rFonts w:hint="default"/>
        <w:lang w:val="pt-PT" w:eastAsia="en-US" w:bidi="ar-SA"/>
      </w:rPr>
    </w:lvl>
  </w:abstractNum>
  <w:abstractNum w:abstractNumId="13" w15:restartNumberingAfterBreak="0">
    <w:nsid w:val="15040200"/>
    <w:multiLevelType w:val="hybridMultilevel"/>
    <w:tmpl w:val="E9947BBA"/>
    <w:name w:val="WW8Num172"/>
    <w:lvl w:ilvl="0" w:tplc="C23AA28A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 w:hint="default"/>
        <w:b/>
        <w:bCs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0460E"/>
    <w:multiLevelType w:val="hybridMultilevel"/>
    <w:tmpl w:val="23B0913E"/>
    <w:lvl w:ilvl="0" w:tplc="562E7BD4">
      <w:start w:val="1"/>
      <w:numFmt w:val="lowerLetter"/>
      <w:pStyle w:val="PDSItemizado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36155"/>
    <w:multiLevelType w:val="multilevel"/>
    <w:tmpl w:val="3FF4E780"/>
    <w:lvl w:ilvl="0">
      <w:start w:val="14"/>
      <w:numFmt w:val="decimal"/>
      <w:lvlText w:val="%1."/>
      <w:lvlJc w:val="left"/>
      <w:pPr>
        <w:ind w:left="480" w:hanging="48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16" w15:restartNumberingAfterBreak="0">
    <w:nsid w:val="1CB86FC6"/>
    <w:multiLevelType w:val="hybridMultilevel"/>
    <w:tmpl w:val="580E8F06"/>
    <w:lvl w:ilvl="0" w:tplc="111A5E54">
      <w:start w:val="1"/>
      <w:numFmt w:val="bullet"/>
      <w:pStyle w:val="B1"/>
      <w:suff w:val="space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5C100D"/>
    <w:multiLevelType w:val="multilevel"/>
    <w:tmpl w:val="FAA8A53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432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5.2.%3."/>
      <w:lvlJc w:val="left"/>
      <w:pPr>
        <w:ind w:left="1497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E863917"/>
    <w:multiLevelType w:val="multilevel"/>
    <w:tmpl w:val="D41816D0"/>
    <w:lvl w:ilvl="0">
      <w:start w:val="12"/>
      <w:numFmt w:val="decimal"/>
      <w:lvlText w:val="%1."/>
      <w:lvlJc w:val="left"/>
      <w:pPr>
        <w:ind w:left="480" w:hanging="480"/>
      </w:pPr>
      <w:rPr>
        <w:rFonts w:cs="Tahoma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3555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19" w15:restartNumberingAfterBreak="0">
    <w:nsid w:val="24795C05"/>
    <w:multiLevelType w:val="multilevel"/>
    <w:tmpl w:val="DDA224AC"/>
    <w:styleLink w:val="WW8Num92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20" w15:restartNumberingAfterBreak="0">
    <w:nsid w:val="25527E03"/>
    <w:multiLevelType w:val="multilevel"/>
    <w:tmpl w:val="4592738A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ascii="Arial Narrow" w:hAnsi="Arial Narrow"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rFonts w:ascii="Arial Narrow" w:hAnsi="Arial Narrow" w:hint="default"/>
      </w:r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pStyle w:val="Cabealho4"/>
      <w:lvlText w:val="%1.%2.%3.%4"/>
      <w:lvlJc w:val="left"/>
      <w:pPr>
        <w:ind w:left="2424" w:hanging="864"/>
      </w:pPr>
      <w:rPr>
        <w:rFonts w:ascii="Arial Narrow" w:hAnsi="Arial Narrow"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 w15:restartNumberingAfterBreak="0">
    <w:nsid w:val="2ECF088A"/>
    <w:multiLevelType w:val="hybridMultilevel"/>
    <w:tmpl w:val="8B3613EE"/>
    <w:lvl w:ilvl="0" w:tplc="041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046CF"/>
    <w:multiLevelType w:val="hybridMultilevel"/>
    <w:tmpl w:val="9E06D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63ADE"/>
    <w:multiLevelType w:val="multilevel"/>
    <w:tmpl w:val="F8A800E4"/>
    <w:lvl w:ilvl="0">
      <w:start w:val="19"/>
      <w:numFmt w:val="decimal"/>
      <w:lvlText w:val="%1."/>
      <w:lvlJc w:val="left"/>
      <w:pPr>
        <w:ind w:left="480" w:hanging="48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3839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37AA3900"/>
    <w:multiLevelType w:val="multilevel"/>
    <w:tmpl w:val="D1E24176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A8C550E"/>
    <w:multiLevelType w:val="multilevel"/>
    <w:tmpl w:val="C1B0126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28" w15:restartNumberingAfterBreak="0">
    <w:nsid w:val="437104FF"/>
    <w:multiLevelType w:val="multilevel"/>
    <w:tmpl w:val="F5F694A4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96D1B95"/>
    <w:multiLevelType w:val="hybridMultilevel"/>
    <w:tmpl w:val="7C1A963A"/>
    <w:lvl w:ilvl="0" w:tplc="AB8241D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A3A6049"/>
    <w:multiLevelType w:val="multilevel"/>
    <w:tmpl w:val="41EE9BD8"/>
    <w:lvl w:ilvl="0">
      <w:start w:val="1"/>
      <w:numFmt w:val="lowerLetter"/>
      <w:lvlText w:val="%1)"/>
      <w:lvlJc w:val="left"/>
      <w:pPr>
        <w:tabs>
          <w:tab w:val="num" w:pos="0"/>
        </w:tabs>
        <w:ind w:left="450" w:hanging="450"/>
      </w:pPr>
      <w:rPr>
        <w:rFonts w:eastAsia="ArialMT" w:cs="Times New Roman"/>
        <w:b/>
        <w:bCs/>
        <w:color w:val="000000"/>
        <w:sz w:val="24"/>
        <w:szCs w:val="24"/>
        <w:lang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32" w15:restartNumberingAfterBreak="0">
    <w:nsid w:val="4C2E45CF"/>
    <w:multiLevelType w:val="multilevel"/>
    <w:tmpl w:val="C7360CE6"/>
    <w:lvl w:ilvl="0">
      <w:start w:val="1"/>
      <w:numFmt w:val="lowerLetter"/>
      <w:lvlText w:val="%1)"/>
      <w:lvlJc w:val="left"/>
      <w:pPr>
        <w:ind w:left="1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5847B32"/>
    <w:multiLevelType w:val="multilevel"/>
    <w:tmpl w:val="FDA4097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righ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 w:hint="default"/>
        <w:b w:val="0"/>
        <w:i w:val="0"/>
        <w:strike w:val="0"/>
        <w:color w:val="000000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5BAA4EAC"/>
    <w:multiLevelType w:val="multilevel"/>
    <w:tmpl w:val="6D2208F0"/>
    <w:lvl w:ilvl="0">
      <w:start w:val="15"/>
      <w:numFmt w:val="decimal"/>
      <w:lvlText w:val="%1."/>
      <w:lvlJc w:val="left"/>
      <w:pPr>
        <w:ind w:left="600" w:hanging="600"/>
      </w:pPr>
      <w:rPr>
        <w:rFonts w:cs="Tahoma" w:hint="default"/>
        <w:b w:val="0"/>
      </w:rPr>
    </w:lvl>
    <w:lvl w:ilvl="1">
      <w:start w:val="10"/>
      <w:numFmt w:val="decimal"/>
      <w:lvlText w:val="%1.%2."/>
      <w:lvlJc w:val="left"/>
      <w:pPr>
        <w:ind w:left="1167" w:hanging="60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36" w15:restartNumberingAfterBreak="0">
    <w:nsid w:val="5C5563E2"/>
    <w:multiLevelType w:val="multilevel"/>
    <w:tmpl w:val="9D32ED6C"/>
    <w:lvl w:ilvl="0">
      <w:start w:val="1"/>
      <w:numFmt w:val="decimal"/>
      <w:pStyle w:val="N1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3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247277"/>
    <w:multiLevelType w:val="multilevel"/>
    <w:tmpl w:val="D66C72F4"/>
    <w:lvl w:ilvl="0">
      <w:start w:val="15"/>
      <w:numFmt w:val="decimal"/>
      <w:lvlText w:val="%1."/>
      <w:lvlJc w:val="left"/>
      <w:pPr>
        <w:ind w:left="480" w:hanging="480"/>
      </w:pPr>
      <w:rPr>
        <w:rFonts w:cs="Calibri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b w:val="0"/>
      </w:rPr>
    </w:lvl>
  </w:abstractNum>
  <w:abstractNum w:abstractNumId="38" w15:restartNumberingAfterBreak="0">
    <w:nsid w:val="5E0244E0"/>
    <w:multiLevelType w:val="multilevel"/>
    <w:tmpl w:val="C562BD9E"/>
    <w:lvl w:ilvl="0">
      <w:start w:val="18"/>
      <w:numFmt w:val="decimal"/>
      <w:lvlText w:val="%1."/>
      <w:lvlJc w:val="left"/>
      <w:pPr>
        <w:ind w:left="480" w:hanging="480"/>
      </w:pPr>
      <w:rPr>
        <w:rFonts w:cs="Tahoma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39" w15:restartNumberingAfterBreak="0">
    <w:nsid w:val="617C1AEC"/>
    <w:multiLevelType w:val="hybridMultilevel"/>
    <w:tmpl w:val="D174C5C6"/>
    <w:lvl w:ilvl="0" w:tplc="A502CD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1DD361E"/>
    <w:multiLevelType w:val="multilevel"/>
    <w:tmpl w:val="2240459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2" w15:restartNumberingAfterBreak="0">
    <w:nsid w:val="68D33FA3"/>
    <w:multiLevelType w:val="multilevel"/>
    <w:tmpl w:val="3EFA6B1E"/>
    <w:styleLink w:val="WWNum1"/>
    <w:lvl w:ilvl="0">
      <w:start w:val="1"/>
      <w:numFmt w:val="decimal"/>
      <w:suff w:val="space"/>
      <w:lvlText w:val="%1."/>
      <w:lvlJc w:val="left"/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bCs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AF63F9"/>
    <w:multiLevelType w:val="hybridMultilevel"/>
    <w:tmpl w:val="0BAADF2C"/>
    <w:lvl w:ilvl="0" w:tplc="0A1076E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5A2097E" w:tentative="1">
      <w:start w:val="1"/>
      <w:numFmt w:val="lowerLetter"/>
      <w:lvlText w:val="%2."/>
      <w:lvlJc w:val="left"/>
      <w:pPr>
        <w:ind w:left="1440" w:hanging="360"/>
      </w:pPr>
    </w:lvl>
    <w:lvl w:ilvl="2" w:tplc="A7781112" w:tentative="1">
      <w:start w:val="1"/>
      <w:numFmt w:val="lowerRoman"/>
      <w:lvlText w:val="%3."/>
      <w:lvlJc w:val="right"/>
      <w:pPr>
        <w:ind w:left="2160" w:hanging="180"/>
      </w:pPr>
    </w:lvl>
    <w:lvl w:ilvl="3" w:tplc="594066F4" w:tentative="1">
      <w:start w:val="1"/>
      <w:numFmt w:val="decimal"/>
      <w:lvlText w:val="%4."/>
      <w:lvlJc w:val="left"/>
      <w:pPr>
        <w:ind w:left="2880" w:hanging="360"/>
      </w:pPr>
    </w:lvl>
    <w:lvl w:ilvl="4" w:tplc="38F0D374" w:tentative="1">
      <w:start w:val="1"/>
      <w:numFmt w:val="lowerLetter"/>
      <w:lvlText w:val="%5."/>
      <w:lvlJc w:val="left"/>
      <w:pPr>
        <w:ind w:left="3600" w:hanging="360"/>
      </w:pPr>
    </w:lvl>
    <w:lvl w:ilvl="5" w:tplc="C2C47E3A" w:tentative="1">
      <w:start w:val="1"/>
      <w:numFmt w:val="lowerRoman"/>
      <w:lvlText w:val="%6."/>
      <w:lvlJc w:val="right"/>
      <w:pPr>
        <w:ind w:left="4320" w:hanging="180"/>
      </w:pPr>
    </w:lvl>
    <w:lvl w:ilvl="6" w:tplc="1F3469AA" w:tentative="1">
      <w:start w:val="1"/>
      <w:numFmt w:val="decimal"/>
      <w:lvlText w:val="%7."/>
      <w:lvlJc w:val="left"/>
      <w:pPr>
        <w:ind w:left="5040" w:hanging="360"/>
      </w:pPr>
    </w:lvl>
    <w:lvl w:ilvl="7" w:tplc="3F527D3E" w:tentative="1">
      <w:start w:val="1"/>
      <w:numFmt w:val="lowerLetter"/>
      <w:lvlText w:val="%8."/>
      <w:lvlJc w:val="left"/>
      <w:pPr>
        <w:ind w:left="5760" w:hanging="360"/>
      </w:pPr>
    </w:lvl>
    <w:lvl w:ilvl="8" w:tplc="2D46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52240"/>
    <w:multiLevelType w:val="hybridMultilevel"/>
    <w:tmpl w:val="9DC8AFA2"/>
    <w:lvl w:ilvl="0" w:tplc="49B07108">
      <w:start w:val="28"/>
      <w:numFmt w:val="decimal"/>
      <w:lvlText w:val="%1."/>
      <w:lvlJc w:val="left"/>
      <w:pPr>
        <w:ind w:left="5039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58415AF"/>
    <w:multiLevelType w:val="multilevel"/>
    <w:tmpl w:val="A9BC05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1218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E26EDC"/>
    <w:multiLevelType w:val="multilevel"/>
    <w:tmpl w:val="0190359A"/>
    <w:styleLink w:val="Estilo2"/>
    <w:lvl w:ilvl="0">
      <w:start w:val="21"/>
      <w:numFmt w:val="decimal"/>
      <w:lvlText w:val="%1"/>
      <w:lvlJc w:val="left"/>
      <w:pPr>
        <w:ind w:left="1886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8" w15:restartNumberingAfterBreak="0">
    <w:nsid w:val="79F739D9"/>
    <w:multiLevelType w:val="multilevel"/>
    <w:tmpl w:val="53E4E4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7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7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17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57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cs="Times New Roman" w:hint="default"/>
        <w:b w:val="0"/>
      </w:rPr>
    </w:lvl>
  </w:abstractNum>
  <w:abstractNum w:abstractNumId="49" w15:restartNumberingAfterBreak="0">
    <w:nsid w:val="7CCA1971"/>
    <w:multiLevelType w:val="multilevel"/>
    <w:tmpl w:val="AF0ABB5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4"/>
  </w:num>
  <w:num w:numId="5">
    <w:abstractNumId w:val="27"/>
  </w:num>
  <w:num w:numId="6">
    <w:abstractNumId w:val="17"/>
  </w:num>
  <w:num w:numId="7">
    <w:abstractNumId w:val="20"/>
  </w:num>
  <w:num w:numId="8">
    <w:abstractNumId w:val="47"/>
  </w:num>
  <w:num w:numId="9">
    <w:abstractNumId w:val="42"/>
  </w:num>
  <w:num w:numId="10">
    <w:abstractNumId w:val="36"/>
  </w:num>
  <w:num w:numId="11">
    <w:abstractNumId w:val="16"/>
  </w:num>
  <w:num w:numId="12">
    <w:abstractNumId w:val="19"/>
  </w:num>
  <w:num w:numId="13">
    <w:abstractNumId w:val="10"/>
  </w:num>
  <w:num w:numId="14">
    <w:abstractNumId w:val="14"/>
  </w:num>
  <w:num w:numId="15">
    <w:abstractNumId w:val="43"/>
  </w:num>
  <w:num w:numId="16">
    <w:abstractNumId w:val="44"/>
  </w:num>
  <w:num w:numId="17">
    <w:abstractNumId w:val="41"/>
  </w:num>
  <w:num w:numId="18">
    <w:abstractNumId w:val="21"/>
  </w:num>
  <w:num w:numId="19">
    <w:abstractNumId w:val="30"/>
  </w:num>
  <w:num w:numId="20">
    <w:abstractNumId w:val="40"/>
  </w:num>
  <w:num w:numId="21">
    <w:abstractNumId w:val="33"/>
    <w:lvlOverride w:ilvl="0"/>
    <w:lvlOverride w:ilvl="1">
      <w:startOverride w:val="1"/>
    </w:lvlOverride>
  </w:num>
  <w:num w:numId="22">
    <w:abstractNumId w:val="24"/>
  </w:num>
  <w:num w:numId="23">
    <w:abstractNumId w:val="31"/>
  </w:num>
  <w:num w:numId="24">
    <w:abstractNumId w:val="23"/>
  </w:num>
  <w:num w:numId="25">
    <w:abstractNumId w:val="46"/>
  </w:num>
  <w:num w:numId="26">
    <w:abstractNumId w:val="48"/>
  </w:num>
  <w:num w:numId="27">
    <w:abstractNumId w:val="25"/>
  </w:num>
  <w:num w:numId="28">
    <w:abstractNumId w:val="49"/>
  </w:num>
  <w:num w:numId="29">
    <w:abstractNumId w:val="26"/>
  </w:num>
  <w:num w:numId="30">
    <w:abstractNumId w:val="28"/>
  </w:num>
  <w:num w:numId="31">
    <w:abstractNumId w:val="32"/>
  </w:num>
  <w:num w:numId="32">
    <w:abstractNumId w:val="29"/>
  </w:num>
  <w:num w:numId="33">
    <w:abstractNumId w:val="9"/>
  </w:num>
  <w:num w:numId="34">
    <w:abstractNumId w:val="18"/>
  </w:num>
  <w:num w:numId="35">
    <w:abstractNumId w:val="15"/>
  </w:num>
  <w:num w:numId="36">
    <w:abstractNumId w:val="37"/>
  </w:num>
  <w:num w:numId="37">
    <w:abstractNumId w:val="35"/>
  </w:num>
  <w:num w:numId="38">
    <w:abstractNumId w:val="22"/>
  </w:num>
  <w:num w:numId="39">
    <w:abstractNumId w:val="38"/>
  </w:num>
  <w:num w:numId="40">
    <w:abstractNumId w:val="45"/>
  </w:num>
  <w:num w:numId="41">
    <w:abstractNumId w:val="39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99"/>
    <w:rsid w:val="00000B27"/>
    <w:rsid w:val="00000E71"/>
    <w:rsid w:val="000014E0"/>
    <w:rsid w:val="00002ADD"/>
    <w:rsid w:val="0000396E"/>
    <w:rsid w:val="00004081"/>
    <w:rsid w:val="000050D5"/>
    <w:rsid w:val="000055BB"/>
    <w:rsid w:val="000064A4"/>
    <w:rsid w:val="00007808"/>
    <w:rsid w:val="00007F9E"/>
    <w:rsid w:val="000104F2"/>
    <w:rsid w:val="000109C1"/>
    <w:rsid w:val="00010E92"/>
    <w:rsid w:val="00010FC3"/>
    <w:rsid w:val="00011E30"/>
    <w:rsid w:val="0001257D"/>
    <w:rsid w:val="00013324"/>
    <w:rsid w:val="00014E1C"/>
    <w:rsid w:val="00016888"/>
    <w:rsid w:val="000176B4"/>
    <w:rsid w:val="000176ED"/>
    <w:rsid w:val="000207C5"/>
    <w:rsid w:val="000219D6"/>
    <w:rsid w:val="00022B53"/>
    <w:rsid w:val="00025E36"/>
    <w:rsid w:val="00027CD9"/>
    <w:rsid w:val="0003024E"/>
    <w:rsid w:val="000306FF"/>
    <w:rsid w:val="0003144A"/>
    <w:rsid w:val="0003282A"/>
    <w:rsid w:val="00032D5A"/>
    <w:rsid w:val="00033223"/>
    <w:rsid w:val="00033C8A"/>
    <w:rsid w:val="00034036"/>
    <w:rsid w:val="0003556B"/>
    <w:rsid w:val="000360E2"/>
    <w:rsid w:val="00036BCA"/>
    <w:rsid w:val="00037075"/>
    <w:rsid w:val="000412E4"/>
    <w:rsid w:val="000460D5"/>
    <w:rsid w:val="000465E3"/>
    <w:rsid w:val="00046CCF"/>
    <w:rsid w:val="00050EEE"/>
    <w:rsid w:val="00050F4F"/>
    <w:rsid w:val="00052228"/>
    <w:rsid w:val="000538C2"/>
    <w:rsid w:val="00054F1A"/>
    <w:rsid w:val="000559A3"/>
    <w:rsid w:val="00055F90"/>
    <w:rsid w:val="0005670A"/>
    <w:rsid w:val="0005796C"/>
    <w:rsid w:val="00057F77"/>
    <w:rsid w:val="00060353"/>
    <w:rsid w:val="00061236"/>
    <w:rsid w:val="00062143"/>
    <w:rsid w:val="00062151"/>
    <w:rsid w:val="000641D7"/>
    <w:rsid w:val="00064493"/>
    <w:rsid w:val="00065007"/>
    <w:rsid w:val="000657CC"/>
    <w:rsid w:val="00065851"/>
    <w:rsid w:val="00066A4D"/>
    <w:rsid w:val="0007056F"/>
    <w:rsid w:val="0007062E"/>
    <w:rsid w:val="0007251B"/>
    <w:rsid w:val="00076F9F"/>
    <w:rsid w:val="00077250"/>
    <w:rsid w:val="0008001F"/>
    <w:rsid w:val="00082E2F"/>
    <w:rsid w:val="00083039"/>
    <w:rsid w:val="00083428"/>
    <w:rsid w:val="000851D5"/>
    <w:rsid w:val="00085753"/>
    <w:rsid w:val="00085C4D"/>
    <w:rsid w:val="00086B96"/>
    <w:rsid w:val="00087B7F"/>
    <w:rsid w:val="00090A74"/>
    <w:rsid w:val="000911C5"/>
    <w:rsid w:val="000913C8"/>
    <w:rsid w:val="00092730"/>
    <w:rsid w:val="00094792"/>
    <w:rsid w:val="00096AC3"/>
    <w:rsid w:val="000970F6"/>
    <w:rsid w:val="00097309"/>
    <w:rsid w:val="000A0918"/>
    <w:rsid w:val="000A3521"/>
    <w:rsid w:val="000A4E5C"/>
    <w:rsid w:val="000A6E9F"/>
    <w:rsid w:val="000A7C88"/>
    <w:rsid w:val="000B0215"/>
    <w:rsid w:val="000B03DF"/>
    <w:rsid w:val="000B0563"/>
    <w:rsid w:val="000B10D5"/>
    <w:rsid w:val="000B3420"/>
    <w:rsid w:val="000B4350"/>
    <w:rsid w:val="000B45DD"/>
    <w:rsid w:val="000B4BB3"/>
    <w:rsid w:val="000B77CD"/>
    <w:rsid w:val="000C066D"/>
    <w:rsid w:val="000C0CE0"/>
    <w:rsid w:val="000C18DB"/>
    <w:rsid w:val="000C357E"/>
    <w:rsid w:val="000C5CC7"/>
    <w:rsid w:val="000C698D"/>
    <w:rsid w:val="000C6F7C"/>
    <w:rsid w:val="000C7765"/>
    <w:rsid w:val="000C7926"/>
    <w:rsid w:val="000D0C08"/>
    <w:rsid w:val="000D1B42"/>
    <w:rsid w:val="000D202D"/>
    <w:rsid w:val="000D33A5"/>
    <w:rsid w:val="000D64AA"/>
    <w:rsid w:val="000D74BE"/>
    <w:rsid w:val="000E02F5"/>
    <w:rsid w:val="000E0315"/>
    <w:rsid w:val="000E04B8"/>
    <w:rsid w:val="000E3A6C"/>
    <w:rsid w:val="000E46E0"/>
    <w:rsid w:val="000E51D6"/>
    <w:rsid w:val="000E7B84"/>
    <w:rsid w:val="000E7CBC"/>
    <w:rsid w:val="000F0CA4"/>
    <w:rsid w:val="000F35D4"/>
    <w:rsid w:val="000F376B"/>
    <w:rsid w:val="000F3E37"/>
    <w:rsid w:val="000F427B"/>
    <w:rsid w:val="000F51F1"/>
    <w:rsid w:val="000F725A"/>
    <w:rsid w:val="000F798B"/>
    <w:rsid w:val="001003C9"/>
    <w:rsid w:val="00101FD5"/>
    <w:rsid w:val="001036AB"/>
    <w:rsid w:val="0010389A"/>
    <w:rsid w:val="0010401B"/>
    <w:rsid w:val="0010408F"/>
    <w:rsid w:val="00104AAA"/>
    <w:rsid w:val="0010526E"/>
    <w:rsid w:val="00105F5D"/>
    <w:rsid w:val="0011056E"/>
    <w:rsid w:val="00111AD4"/>
    <w:rsid w:val="001120BC"/>
    <w:rsid w:val="00112B66"/>
    <w:rsid w:val="00112BCE"/>
    <w:rsid w:val="00116B2A"/>
    <w:rsid w:val="001176DF"/>
    <w:rsid w:val="001209FC"/>
    <w:rsid w:val="0012113A"/>
    <w:rsid w:val="00122EA3"/>
    <w:rsid w:val="001250D1"/>
    <w:rsid w:val="00125DB2"/>
    <w:rsid w:val="001264AF"/>
    <w:rsid w:val="00126AB5"/>
    <w:rsid w:val="00130580"/>
    <w:rsid w:val="001343C9"/>
    <w:rsid w:val="00136BB2"/>
    <w:rsid w:val="001411D1"/>
    <w:rsid w:val="00141267"/>
    <w:rsid w:val="00141B0B"/>
    <w:rsid w:val="0014317A"/>
    <w:rsid w:val="0014616C"/>
    <w:rsid w:val="00147A20"/>
    <w:rsid w:val="00147BBC"/>
    <w:rsid w:val="00150319"/>
    <w:rsid w:val="00150705"/>
    <w:rsid w:val="00150CE9"/>
    <w:rsid w:val="001518C6"/>
    <w:rsid w:val="00152B6B"/>
    <w:rsid w:val="00153839"/>
    <w:rsid w:val="00153A71"/>
    <w:rsid w:val="001543DF"/>
    <w:rsid w:val="00154C79"/>
    <w:rsid w:val="00155F59"/>
    <w:rsid w:val="0015669D"/>
    <w:rsid w:val="0015770D"/>
    <w:rsid w:val="00157C6A"/>
    <w:rsid w:val="0016050A"/>
    <w:rsid w:val="001605BA"/>
    <w:rsid w:val="00160FB0"/>
    <w:rsid w:val="00161DE3"/>
    <w:rsid w:val="00162342"/>
    <w:rsid w:val="00164547"/>
    <w:rsid w:val="00164AF4"/>
    <w:rsid w:val="001655B6"/>
    <w:rsid w:val="00165637"/>
    <w:rsid w:val="00165D6E"/>
    <w:rsid w:val="00166549"/>
    <w:rsid w:val="00166BA9"/>
    <w:rsid w:val="0017067D"/>
    <w:rsid w:val="001707CB"/>
    <w:rsid w:val="00170C54"/>
    <w:rsid w:val="00171386"/>
    <w:rsid w:val="0017233B"/>
    <w:rsid w:val="00173D96"/>
    <w:rsid w:val="00175862"/>
    <w:rsid w:val="00175B79"/>
    <w:rsid w:val="00176064"/>
    <w:rsid w:val="001812E7"/>
    <w:rsid w:val="0018164D"/>
    <w:rsid w:val="00182097"/>
    <w:rsid w:val="0018531C"/>
    <w:rsid w:val="001854DE"/>
    <w:rsid w:val="00185AFC"/>
    <w:rsid w:val="00190479"/>
    <w:rsid w:val="001908FC"/>
    <w:rsid w:val="001912F5"/>
    <w:rsid w:val="0019166B"/>
    <w:rsid w:val="0019493F"/>
    <w:rsid w:val="0019547C"/>
    <w:rsid w:val="00195E14"/>
    <w:rsid w:val="0019670C"/>
    <w:rsid w:val="00196A33"/>
    <w:rsid w:val="001A0DCF"/>
    <w:rsid w:val="001A14DF"/>
    <w:rsid w:val="001A18A7"/>
    <w:rsid w:val="001A79BA"/>
    <w:rsid w:val="001B05D2"/>
    <w:rsid w:val="001B3369"/>
    <w:rsid w:val="001B3910"/>
    <w:rsid w:val="001B437D"/>
    <w:rsid w:val="001B66CC"/>
    <w:rsid w:val="001C01C8"/>
    <w:rsid w:val="001C2BBD"/>
    <w:rsid w:val="001C49F6"/>
    <w:rsid w:val="001C565A"/>
    <w:rsid w:val="001C657F"/>
    <w:rsid w:val="001D1024"/>
    <w:rsid w:val="001D2F62"/>
    <w:rsid w:val="001D416B"/>
    <w:rsid w:val="001D4322"/>
    <w:rsid w:val="001D4629"/>
    <w:rsid w:val="001D4A88"/>
    <w:rsid w:val="001D54C9"/>
    <w:rsid w:val="001D5E6F"/>
    <w:rsid w:val="001D7AA1"/>
    <w:rsid w:val="001D7F50"/>
    <w:rsid w:val="001E111D"/>
    <w:rsid w:val="001E20B4"/>
    <w:rsid w:val="001E239A"/>
    <w:rsid w:val="001E28A3"/>
    <w:rsid w:val="001E381E"/>
    <w:rsid w:val="001E41FF"/>
    <w:rsid w:val="001E484B"/>
    <w:rsid w:val="001E6583"/>
    <w:rsid w:val="001E6601"/>
    <w:rsid w:val="001F2995"/>
    <w:rsid w:val="001F33E2"/>
    <w:rsid w:val="001F3E5A"/>
    <w:rsid w:val="001F542C"/>
    <w:rsid w:val="001F72F1"/>
    <w:rsid w:val="001F796A"/>
    <w:rsid w:val="001F7ECA"/>
    <w:rsid w:val="00200788"/>
    <w:rsid w:val="00203190"/>
    <w:rsid w:val="00203F2A"/>
    <w:rsid w:val="00204039"/>
    <w:rsid w:val="0020468E"/>
    <w:rsid w:val="002047B3"/>
    <w:rsid w:val="00204A37"/>
    <w:rsid w:val="0020557F"/>
    <w:rsid w:val="0021090C"/>
    <w:rsid w:val="002129B8"/>
    <w:rsid w:val="00213E02"/>
    <w:rsid w:val="002140A2"/>
    <w:rsid w:val="00214B3C"/>
    <w:rsid w:val="00214F1B"/>
    <w:rsid w:val="00216E11"/>
    <w:rsid w:val="00216E42"/>
    <w:rsid w:val="00217155"/>
    <w:rsid w:val="002171BF"/>
    <w:rsid w:val="00217339"/>
    <w:rsid w:val="00221B0C"/>
    <w:rsid w:val="0022250A"/>
    <w:rsid w:val="00223681"/>
    <w:rsid w:val="002236B9"/>
    <w:rsid w:val="00226C1F"/>
    <w:rsid w:val="00227D3B"/>
    <w:rsid w:val="00227D45"/>
    <w:rsid w:val="00230240"/>
    <w:rsid w:val="00230992"/>
    <w:rsid w:val="00230B64"/>
    <w:rsid w:val="00232A5B"/>
    <w:rsid w:val="00232CFD"/>
    <w:rsid w:val="00234017"/>
    <w:rsid w:val="00235297"/>
    <w:rsid w:val="00235D96"/>
    <w:rsid w:val="002361E1"/>
    <w:rsid w:val="00236ADA"/>
    <w:rsid w:val="0023730B"/>
    <w:rsid w:val="00240687"/>
    <w:rsid w:val="00240789"/>
    <w:rsid w:val="00240CCF"/>
    <w:rsid w:val="00240EED"/>
    <w:rsid w:val="0024230B"/>
    <w:rsid w:val="00242CA0"/>
    <w:rsid w:val="00242DAA"/>
    <w:rsid w:val="00245F7A"/>
    <w:rsid w:val="00246085"/>
    <w:rsid w:val="00246233"/>
    <w:rsid w:val="00247CD2"/>
    <w:rsid w:val="0025231F"/>
    <w:rsid w:val="00252C26"/>
    <w:rsid w:val="00253686"/>
    <w:rsid w:val="00253762"/>
    <w:rsid w:val="002553B7"/>
    <w:rsid w:val="00257932"/>
    <w:rsid w:val="00257A21"/>
    <w:rsid w:val="00260760"/>
    <w:rsid w:val="002609A3"/>
    <w:rsid w:val="00262877"/>
    <w:rsid w:val="00262BB3"/>
    <w:rsid w:val="00263998"/>
    <w:rsid w:val="00264156"/>
    <w:rsid w:val="0026792D"/>
    <w:rsid w:val="0027160A"/>
    <w:rsid w:val="002729F6"/>
    <w:rsid w:val="00276254"/>
    <w:rsid w:val="002765E7"/>
    <w:rsid w:val="0028031D"/>
    <w:rsid w:val="0028045E"/>
    <w:rsid w:val="0028218D"/>
    <w:rsid w:val="002825E4"/>
    <w:rsid w:val="00282861"/>
    <w:rsid w:val="00282D74"/>
    <w:rsid w:val="00285989"/>
    <w:rsid w:val="00285DB7"/>
    <w:rsid w:val="00286F37"/>
    <w:rsid w:val="00287E7F"/>
    <w:rsid w:val="00290DDC"/>
    <w:rsid w:val="002925FB"/>
    <w:rsid w:val="00292CD9"/>
    <w:rsid w:val="00297D60"/>
    <w:rsid w:val="00297DF5"/>
    <w:rsid w:val="002A1965"/>
    <w:rsid w:val="002A2471"/>
    <w:rsid w:val="002A2D9B"/>
    <w:rsid w:val="002A5E08"/>
    <w:rsid w:val="002A60FD"/>
    <w:rsid w:val="002A626F"/>
    <w:rsid w:val="002A62CA"/>
    <w:rsid w:val="002B061B"/>
    <w:rsid w:val="002B07F4"/>
    <w:rsid w:val="002B1ED7"/>
    <w:rsid w:val="002B2748"/>
    <w:rsid w:val="002B2EDD"/>
    <w:rsid w:val="002B48FB"/>
    <w:rsid w:val="002B4B53"/>
    <w:rsid w:val="002B594C"/>
    <w:rsid w:val="002C08E7"/>
    <w:rsid w:val="002C154C"/>
    <w:rsid w:val="002C1F55"/>
    <w:rsid w:val="002C24E1"/>
    <w:rsid w:val="002C2AAE"/>
    <w:rsid w:val="002C2EFD"/>
    <w:rsid w:val="002C46C5"/>
    <w:rsid w:val="002C568E"/>
    <w:rsid w:val="002C5D38"/>
    <w:rsid w:val="002C6471"/>
    <w:rsid w:val="002C6CB6"/>
    <w:rsid w:val="002C7092"/>
    <w:rsid w:val="002C7528"/>
    <w:rsid w:val="002C7D9D"/>
    <w:rsid w:val="002D0687"/>
    <w:rsid w:val="002D1136"/>
    <w:rsid w:val="002D27C6"/>
    <w:rsid w:val="002D3234"/>
    <w:rsid w:val="002D3363"/>
    <w:rsid w:val="002D3F6B"/>
    <w:rsid w:val="002D4166"/>
    <w:rsid w:val="002D5A65"/>
    <w:rsid w:val="002D6068"/>
    <w:rsid w:val="002D6619"/>
    <w:rsid w:val="002D7750"/>
    <w:rsid w:val="002E10A4"/>
    <w:rsid w:val="002E18ED"/>
    <w:rsid w:val="002E213D"/>
    <w:rsid w:val="002E2340"/>
    <w:rsid w:val="002E2714"/>
    <w:rsid w:val="002E34AD"/>
    <w:rsid w:val="002E4577"/>
    <w:rsid w:val="002E4BD9"/>
    <w:rsid w:val="002E6944"/>
    <w:rsid w:val="002F02B1"/>
    <w:rsid w:val="002F0A43"/>
    <w:rsid w:val="002F5E0A"/>
    <w:rsid w:val="002F7601"/>
    <w:rsid w:val="00301B47"/>
    <w:rsid w:val="00302979"/>
    <w:rsid w:val="00302C68"/>
    <w:rsid w:val="00303915"/>
    <w:rsid w:val="00303B94"/>
    <w:rsid w:val="00304789"/>
    <w:rsid w:val="00304895"/>
    <w:rsid w:val="00305010"/>
    <w:rsid w:val="00305F87"/>
    <w:rsid w:val="00306173"/>
    <w:rsid w:val="0030626A"/>
    <w:rsid w:val="003063FF"/>
    <w:rsid w:val="00306477"/>
    <w:rsid w:val="0030780F"/>
    <w:rsid w:val="00307987"/>
    <w:rsid w:val="00307DF6"/>
    <w:rsid w:val="00312356"/>
    <w:rsid w:val="003150CB"/>
    <w:rsid w:val="00315487"/>
    <w:rsid w:val="0031727E"/>
    <w:rsid w:val="00320945"/>
    <w:rsid w:val="00320A0E"/>
    <w:rsid w:val="00321AF3"/>
    <w:rsid w:val="0032388F"/>
    <w:rsid w:val="003254FD"/>
    <w:rsid w:val="003255DC"/>
    <w:rsid w:val="00325A15"/>
    <w:rsid w:val="00325DB2"/>
    <w:rsid w:val="003267E9"/>
    <w:rsid w:val="00327FAF"/>
    <w:rsid w:val="00331477"/>
    <w:rsid w:val="00332552"/>
    <w:rsid w:val="00333C96"/>
    <w:rsid w:val="00334C0E"/>
    <w:rsid w:val="00335018"/>
    <w:rsid w:val="00335658"/>
    <w:rsid w:val="00337290"/>
    <w:rsid w:val="003377A8"/>
    <w:rsid w:val="0034092A"/>
    <w:rsid w:val="0034144D"/>
    <w:rsid w:val="003423CA"/>
    <w:rsid w:val="003432F9"/>
    <w:rsid w:val="0035126E"/>
    <w:rsid w:val="00352AFA"/>
    <w:rsid w:val="00352D5D"/>
    <w:rsid w:val="003535FD"/>
    <w:rsid w:val="00355BD3"/>
    <w:rsid w:val="00357F0F"/>
    <w:rsid w:val="00362493"/>
    <w:rsid w:val="00362F55"/>
    <w:rsid w:val="00363A0E"/>
    <w:rsid w:val="00363C56"/>
    <w:rsid w:val="0036631B"/>
    <w:rsid w:val="00367716"/>
    <w:rsid w:val="0036791D"/>
    <w:rsid w:val="00367E81"/>
    <w:rsid w:val="003701BC"/>
    <w:rsid w:val="00371F28"/>
    <w:rsid w:val="00372A02"/>
    <w:rsid w:val="00373826"/>
    <w:rsid w:val="00373B17"/>
    <w:rsid w:val="003742D7"/>
    <w:rsid w:val="003759C7"/>
    <w:rsid w:val="0038181F"/>
    <w:rsid w:val="003824A1"/>
    <w:rsid w:val="003829D9"/>
    <w:rsid w:val="003832C5"/>
    <w:rsid w:val="00384F16"/>
    <w:rsid w:val="00385F45"/>
    <w:rsid w:val="00386134"/>
    <w:rsid w:val="00386DAB"/>
    <w:rsid w:val="0038744A"/>
    <w:rsid w:val="00387BFC"/>
    <w:rsid w:val="003906C3"/>
    <w:rsid w:val="0039247B"/>
    <w:rsid w:val="00392B8E"/>
    <w:rsid w:val="00392E60"/>
    <w:rsid w:val="00393083"/>
    <w:rsid w:val="00395A28"/>
    <w:rsid w:val="00395EE6"/>
    <w:rsid w:val="003962A9"/>
    <w:rsid w:val="00396A90"/>
    <w:rsid w:val="003970EF"/>
    <w:rsid w:val="003972AC"/>
    <w:rsid w:val="003A15F1"/>
    <w:rsid w:val="003A2B49"/>
    <w:rsid w:val="003A3251"/>
    <w:rsid w:val="003A5533"/>
    <w:rsid w:val="003A5AB7"/>
    <w:rsid w:val="003A6CB0"/>
    <w:rsid w:val="003B046A"/>
    <w:rsid w:val="003B0585"/>
    <w:rsid w:val="003B1C88"/>
    <w:rsid w:val="003B60D3"/>
    <w:rsid w:val="003B66E8"/>
    <w:rsid w:val="003C043A"/>
    <w:rsid w:val="003C08C7"/>
    <w:rsid w:val="003D024D"/>
    <w:rsid w:val="003D09D7"/>
    <w:rsid w:val="003D33F2"/>
    <w:rsid w:val="003D6A80"/>
    <w:rsid w:val="003E0425"/>
    <w:rsid w:val="003E1D14"/>
    <w:rsid w:val="003E2BCF"/>
    <w:rsid w:val="003E4507"/>
    <w:rsid w:val="003E4BE7"/>
    <w:rsid w:val="003F0F70"/>
    <w:rsid w:val="003F3AA8"/>
    <w:rsid w:val="003F417D"/>
    <w:rsid w:val="003F46C9"/>
    <w:rsid w:val="003F4CB9"/>
    <w:rsid w:val="003F598D"/>
    <w:rsid w:val="003F5C80"/>
    <w:rsid w:val="003F5E87"/>
    <w:rsid w:val="003F6B4F"/>
    <w:rsid w:val="00400411"/>
    <w:rsid w:val="00400C11"/>
    <w:rsid w:val="004013A1"/>
    <w:rsid w:val="00403B7A"/>
    <w:rsid w:val="004055EA"/>
    <w:rsid w:val="004068B1"/>
    <w:rsid w:val="00407DAA"/>
    <w:rsid w:val="00411BD8"/>
    <w:rsid w:val="00413BF1"/>
    <w:rsid w:val="00413C9D"/>
    <w:rsid w:val="004142C2"/>
    <w:rsid w:val="00414449"/>
    <w:rsid w:val="00415EB5"/>
    <w:rsid w:val="0042104B"/>
    <w:rsid w:val="004240AE"/>
    <w:rsid w:val="004243E0"/>
    <w:rsid w:val="00424784"/>
    <w:rsid w:val="0042592F"/>
    <w:rsid w:val="004270EC"/>
    <w:rsid w:val="004302F1"/>
    <w:rsid w:val="004307D6"/>
    <w:rsid w:val="0043209A"/>
    <w:rsid w:val="00433742"/>
    <w:rsid w:val="00434527"/>
    <w:rsid w:val="004357BF"/>
    <w:rsid w:val="004358F1"/>
    <w:rsid w:val="0043593F"/>
    <w:rsid w:val="0043606F"/>
    <w:rsid w:val="0044049F"/>
    <w:rsid w:val="0044370C"/>
    <w:rsid w:val="004448FB"/>
    <w:rsid w:val="00444B57"/>
    <w:rsid w:val="00445343"/>
    <w:rsid w:val="00445A7A"/>
    <w:rsid w:val="004469C7"/>
    <w:rsid w:val="00446F5E"/>
    <w:rsid w:val="004508C2"/>
    <w:rsid w:val="00451EFB"/>
    <w:rsid w:val="00452662"/>
    <w:rsid w:val="00452C08"/>
    <w:rsid w:val="004549A9"/>
    <w:rsid w:val="004552A4"/>
    <w:rsid w:val="00456D1B"/>
    <w:rsid w:val="004615B2"/>
    <w:rsid w:val="00463829"/>
    <w:rsid w:val="00464295"/>
    <w:rsid w:val="00464CEE"/>
    <w:rsid w:val="00464FAE"/>
    <w:rsid w:val="00465596"/>
    <w:rsid w:val="00465A3C"/>
    <w:rsid w:val="00465FC7"/>
    <w:rsid w:val="0046668E"/>
    <w:rsid w:val="0046686F"/>
    <w:rsid w:val="004714B8"/>
    <w:rsid w:val="00476808"/>
    <w:rsid w:val="00476F11"/>
    <w:rsid w:val="00477801"/>
    <w:rsid w:val="00480167"/>
    <w:rsid w:val="004802A0"/>
    <w:rsid w:val="00480A1F"/>
    <w:rsid w:val="00481BDA"/>
    <w:rsid w:val="00481D2B"/>
    <w:rsid w:val="00482A3D"/>
    <w:rsid w:val="00483137"/>
    <w:rsid w:val="0048489D"/>
    <w:rsid w:val="00484964"/>
    <w:rsid w:val="00484A0F"/>
    <w:rsid w:val="004857D5"/>
    <w:rsid w:val="00487264"/>
    <w:rsid w:val="00490A55"/>
    <w:rsid w:val="00490B5D"/>
    <w:rsid w:val="00491713"/>
    <w:rsid w:val="00491D95"/>
    <w:rsid w:val="00494910"/>
    <w:rsid w:val="00494EFE"/>
    <w:rsid w:val="00495CE6"/>
    <w:rsid w:val="00496F2E"/>
    <w:rsid w:val="00497A5C"/>
    <w:rsid w:val="004A0BE1"/>
    <w:rsid w:val="004A0E67"/>
    <w:rsid w:val="004A10BB"/>
    <w:rsid w:val="004A2783"/>
    <w:rsid w:val="004A284E"/>
    <w:rsid w:val="004A5A8E"/>
    <w:rsid w:val="004A6BA2"/>
    <w:rsid w:val="004B00FC"/>
    <w:rsid w:val="004B07C9"/>
    <w:rsid w:val="004B2A70"/>
    <w:rsid w:val="004B2B1C"/>
    <w:rsid w:val="004B3474"/>
    <w:rsid w:val="004B423D"/>
    <w:rsid w:val="004B442D"/>
    <w:rsid w:val="004B626E"/>
    <w:rsid w:val="004B6517"/>
    <w:rsid w:val="004B762C"/>
    <w:rsid w:val="004C148E"/>
    <w:rsid w:val="004C1CD9"/>
    <w:rsid w:val="004C28FE"/>
    <w:rsid w:val="004C2E35"/>
    <w:rsid w:val="004C2F86"/>
    <w:rsid w:val="004C4263"/>
    <w:rsid w:val="004C57E8"/>
    <w:rsid w:val="004C584E"/>
    <w:rsid w:val="004C5CE5"/>
    <w:rsid w:val="004C608C"/>
    <w:rsid w:val="004C6ED5"/>
    <w:rsid w:val="004C71F1"/>
    <w:rsid w:val="004C759D"/>
    <w:rsid w:val="004C7F26"/>
    <w:rsid w:val="004D05D0"/>
    <w:rsid w:val="004D11CA"/>
    <w:rsid w:val="004D1BE5"/>
    <w:rsid w:val="004D204F"/>
    <w:rsid w:val="004D2922"/>
    <w:rsid w:val="004D2A96"/>
    <w:rsid w:val="004D5DDD"/>
    <w:rsid w:val="004E0942"/>
    <w:rsid w:val="004E0B7C"/>
    <w:rsid w:val="004E111B"/>
    <w:rsid w:val="004E205B"/>
    <w:rsid w:val="004E281B"/>
    <w:rsid w:val="004E32F9"/>
    <w:rsid w:val="004E5D30"/>
    <w:rsid w:val="004E5D32"/>
    <w:rsid w:val="004E6B03"/>
    <w:rsid w:val="004E7F4E"/>
    <w:rsid w:val="004E7F56"/>
    <w:rsid w:val="004F3E47"/>
    <w:rsid w:val="004F6285"/>
    <w:rsid w:val="004F7DAB"/>
    <w:rsid w:val="00501536"/>
    <w:rsid w:val="005020CD"/>
    <w:rsid w:val="00505FF0"/>
    <w:rsid w:val="00506DDF"/>
    <w:rsid w:val="00507CCF"/>
    <w:rsid w:val="00510B01"/>
    <w:rsid w:val="00510CDA"/>
    <w:rsid w:val="00511732"/>
    <w:rsid w:val="00512D7F"/>
    <w:rsid w:val="00513816"/>
    <w:rsid w:val="00514049"/>
    <w:rsid w:val="005140E2"/>
    <w:rsid w:val="005152E0"/>
    <w:rsid w:val="00515538"/>
    <w:rsid w:val="00515BDB"/>
    <w:rsid w:val="0051605A"/>
    <w:rsid w:val="00516EDF"/>
    <w:rsid w:val="00517FEE"/>
    <w:rsid w:val="00521007"/>
    <w:rsid w:val="00523284"/>
    <w:rsid w:val="00523E55"/>
    <w:rsid w:val="00524CC5"/>
    <w:rsid w:val="00530760"/>
    <w:rsid w:val="00531A8C"/>
    <w:rsid w:val="005321B7"/>
    <w:rsid w:val="005326C0"/>
    <w:rsid w:val="0053311E"/>
    <w:rsid w:val="00533614"/>
    <w:rsid w:val="00535250"/>
    <w:rsid w:val="0053704D"/>
    <w:rsid w:val="005373C1"/>
    <w:rsid w:val="00537A70"/>
    <w:rsid w:val="00540BE7"/>
    <w:rsid w:val="00541566"/>
    <w:rsid w:val="005416EB"/>
    <w:rsid w:val="00541820"/>
    <w:rsid w:val="00542D50"/>
    <w:rsid w:val="00543C7F"/>
    <w:rsid w:val="0054528F"/>
    <w:rsid w:val="005462B9"/>
    <w:rsid w:val="00546D35"/>
    <w:rsid w:val="005506F9"/>
    <w:rsid w:val="00550CFE"/>
    <w:rsid w:val="005510A3"/>
    <w:rsid w:val="0055272E"/>
    <w:rsid w:val="005538AC"/>
    <w:rsid w:val="0055407C"/>
    <w:rsid w:val="00555074"/>
    <w:rsid w:val="00555D84"/>
    <w:rsid w:val="00555F45"/>
    <w:rsid w:val="00556861"/>
    <w:rsid w:val="00556CE2"/>
    <w:rsid w:val="0055706E"/>
    <w:rsid w:val="005578EE"/>
    <w:rsid w:val="00557DD3"/>
    <w:rsid w:val="00560183"/>
    <w:rsid w:val="005607B9"/>
    <w:rsid w:val="00561157"/>
    <w:rsid w:val="005631D6"/>
    <w:rsid w:val="0056330E"/>
    <w:rsid w:val="0056375F"/>
    <w:rsid w:val="00566E83"/>
    <w:rsid w:val="0056782C"/>
    <w:rsid w:val="0057047F"/>
    <w:rsid w:val="00570776"/>
    <w:rsid w:val="005708F0"/>
    <w:rsid w:val="005713D0"/>
    <w:rsid w:val="00571871"/>
    <w:rsid w:val="00572A50"/>
    <w:rsid w:val="00573386"/>
    <w:rsid w:val="00573AAF"/>
    <w:rsid w:val="00573C0D"/>
    <w:rsid w:val="0057615D"/>
    <w:rsid w:val="00580473"/>
    <w:rsid w:val="00582A48"/>
    <w:rsid w:val="0058384D"/>
    <w:rsid w:val="00584703"/>
    <w:rsid w:val="005873B4"/>
    <w:rsid w:val="00590095"/>
    <w:rsid w:val="00591B83"/>
    <w:rsid w:val="0059260A"/>
    <w:rsid w:val="00593130"/>
    <w:rsid w:val="00594550"/>
    <w:rsid w:val="005954B4"/>
    <w:rsid w:val="00596303"/>
    <w:rsid w:val="005A0EB0"/>
    <w:rsid w:val="005A1BB8"/>
    <w:rsid w:val="005A2AFA"/>
    <w:rsid w:val="005A435B"/>
    <w:rsid w:val="005A499B"/>
    <w:rsid w:val="005A4B17"/>
    <w:rsid w:val="005A6F6F"/>
    <w:rsid w:val="005A77C2"/>
    <w:rsid w:val="005B0040"/>
    <w:rsid w:val="005B322F"/>
    <w:rsid w:val="005B40C0"/>
    <w:rsid w:val="005B4799"/>
    <w:rsid w:val="005B5429"/>
    <w:rsid w:val="005B5E57"/>
    <w:rsid w:val="005C2023"/>
    <w:rsid w:val="005C45E1"/>
    <w:rsid w:val="005C4C91"/>
    <w:rsid w:val="005C4F4B"/>
    <w:rsid w:val="005C54F2"/>
    <w:rsid w:val="005C5FA6"/>
    <w:rsid w:val="005C6550"/>
    <w:rsid w:val="005C7038"/>
    <w:rsid w:val="005C77E9"/>
    <w:rsid w:val="005C7B75"/>
    <w:rsid w:val="005D1FB8"/>
    <w:rsid w:val="005D4122"/>
    <w:rsid w:val="005D48FC"/>
    <w:rsid w:val="005D5903"/>
    <w:rsid w:val="005D5992"/>
    <w:rsid w:val="005E048F"/>
    <w:rsid w:val="005E111D"/>
    <w:rsid w:val="005E13D9"/>
    <w:rsid w:val="005E190B"/>
    <w:rsid w:val="005E27EA"/>
    <w:rsid w:val="005E337D"/>
    <w:rsid w:val="005E339F"/>
    <w:rsid w:val="005E3F33"/>
    <w:rsid w:val="005E425E"/>
    <w:rsid w:val="005E4A7E"/>
    <w:rsid w:val="005E4F0B"/>
    <w:rsid w:val="005E5BF2"/>
    <w:rsid w:val="005E6CAD"/>
    <w:rsid w:val="005E778A"/>
    <w:rsid w:val="005E7A60"/>
    <w:rsid w:val="005E7E58"/>
    <w:rsid w:val="005F2A7B"/>
    <w:rsid w:val="005F4604"/>
    <w:rsid w:val="005F481D"/>
    <w:rsid w:val="005F6F60"/>
    <w:rsid w:val="006002A7"/>
    <w:rsid w:val="00600633"/>
    <w:rsid w:val="006006A3"/>
    <w:rsid w:val="00602EFA"/>
    <w:rsid w:val="006030AF"/>
    <w:rsid w:val="006040E6"/>
    <w:rsid w:val="0060489A"/>
    <w:rsid w:val="0060522F"/>
    <w:rsid w:val="006058E3"/>
    <w:rsid w:val="006108F2"/>
    <w:rsid w:val="00610AF2"/>
    <w:rsid w:val="00611726"/>
    <w:rsid w:val="00611BA5"/>
    <w:rsid w:val="00612726"/>
    <w:rsid w:val="00615317"/>
    <w:rsid w:val="0061567A"/>
    <w:rsid w:val="006156E6"/>
    <w:rsid w:val="006157D3"/>
    <w:rsid w:val="00617D74"/>
    <w:rsid w:val="00620273"/>
    <w:rsid w:val="006211A9"/>
    <w:rsid w:val="00623116"/>
    <w:rsid w:val="00623E24"/>
    <w:rsid w:val="006254B7"/>
    <w:rsid w:val="00625FE6"/>
    <w:rsid w:val="00626AFA"/>
    <w:rsid w:val="00626E8D"/>
    <w:rsid w:val="0063021B"/>
    <w:rsid w:val="00631A81"/>
    <w:rsid w:val="0063232D"/>
    <w:rsid w:val="00632A3A"/>
    <w:rsid w:val="00636646"/>
    <w:rsid w:val="0063738B"/>
    <w:rsid w:val="00640724"/>
    <w:rsid w:val="00640ABB"/>
    <w:rsid w:val="0064179E"/>
    <w:rsid w:val="006418E6"/>
    <w:rsid w:val="00642210"/>
    <w:rsid w:val="00642BA3"/>
    <w:rsid w:val="00646C7A"/>
    <w:rsid w:val="006475E2"/>
    <w:rsid w:val="00655626"/>
    <w:rsid w:val="00655AB4"/>
    <w:rsid w:val="0065617D"/>
    <w:rsid w:val="00656317"/>
    <w:rsid w:val="006604DD"/>
    <w:rsid w:val="00660C79"/>
    <w:rsid w:val="00661223"/>
    <w:rsid w:val="00663A24"/>
    <w:rsid w:val="006646BF"/>
    <w:rsid w:val="00665700"/>
    <w:rsid w:val="00666171"/>
    <w:rsid w:val="006672E4"/>
    <w:rsid w:val="00671E72"/>
    <w:rsid w:val="0067404E"/>
    <w:rsid w:val="00675A4D"/>
    <w:rsid w:val="00677937"/>
    <w:rsid w:val="00680AB5"/>
    <w:rsid w:val="00680AB7"/>
    <w:rsid w:val="00685C29"/>
    <w:rsid w:val="00685D5B"/>
    <w:rsid w:val="00686A06"/>
    <w:rsid w:val="006879CD"/>
    <w:rsid w:val="006909F2"/>
    <w:rsid w:val="00691C2A"/>
    <w:rsid w:val="006932D0"/>
    <w:rsid w:val="00693723"/>
    <w:rsid w:val="00693AFE"/>
    <w:rsid w:val="00695477"/>
    <w:rsid w:val="00696634"/>
    <w:rsid w:val="006966DF"/>
    <w:rsid w:val="00697BF5"/>
    <w:rsid w:val="006A1E72"/>
    <w:rsid w:val="006A242C"/>
    <w:rsid w:val="006A2D1E"/>
    <w:rsid w:val="006A3C54"/>
    <w:rsid w:val="006A45F8"/>
    <w:rsid w:val="006A4E51"/>
    <w:rsid w:val="006A50E8"/>
    <w:rsid w:val="006A6A6B"/>
    <w:rsid w:val="006A6A79"/>
    <w:rsid w:val="006A76FB"/>
    <w:rsid w:val="006A78F2"/>
    <w:rsid w:val="006B05AD"/>
    <w:rsid w:val="006B05F6"/>
    <w:rsid w:val="006B3FF7"/>
    <w:rsid w:val="006B47C1"/>
    <w:rsid w:val="006C0816"/>
    <w:rsid w:val="006C1962"/>
    <w:rsid w:val="006C1D80"/>
    <w:rsid w:val="006C3A0C"/>
    <w:rsid w:val="006C5303"/>
    <w:rsid w:val="006C5758"/>
    <w:rsid w:val="006C5B74"/>
    <w:rsid w:val="006C7CA7"/>
    <w:rsid w:val="006D0607"/>
    <w:rsid w:val="006D1899"/>
    <w:rsid w:val="006D6BB8"/>
    <w:rsid w:val="006E245F"/>
    <w:rsid w:val="006E3A56"/>
    <w:rsid w:val="006E3B14"/>
    <w:rsid w:val="006E5594"/>
    <w:rsid w:val="006E5D00"/>
    <w:rsid w:val="006E5DAB"/>
    <w:rsid w:val="006E6551"/>
    <w:rsid w:val="006E6603"/>
    <w:rsid w:val="006F051D"/>
    <w:rsid w:val="006F1F49"/>
    <w:rsid w:val="006F2BA4"/>
    <w:rsid w:val="006F2F93"/>
    <w:rsid w:val="006F38BA"/>
    <w:rsid w:val="006F49F5"/>
    <w:rsid w:val="006F6235"/>
    <w:rsid w:val="00701340"/>
    <w:rsid w:val="00703398"/>
    <w:rsid w:val="0070384C"/>
    <w:rsid w:val="00703E96"/>
    <w:rsid w:val="00704BE7"/>
    <w:rsid w:val="00706482"/>
    <w:rsid w:val="0070788C"/>
    <w:rsid w:val="00710505"/>
    <w:rsid w:val="007114F2"/>
    <w:rsid w:val="00711CB9"/>
    <w:rsid w:val="007124D6"/>
    <w:rsid w:val="00712ABC"/>
    <w:rsid w:val="00712F56"/>
    <w:rsid w:val="00713B04"/>
    <w:rsid w:val="00714CFE"/>
    <w:rsid w:val="00715EFE"/>
    <w:rsid w:val="0072016B"/>
    <w:rsid w:val="00720DD8"/>
    <w:rsid w:val="0072113A"/>
    <w:rsid w:val="0072129C"/>
    <w:rsid w:val="00721FD6"/>
    <w:rsid w:val="00722D2C"/>
    <w:rsid w:val="00725E1C"/>
    <w:rsid w:val="0072765F"/>
    <w:rsid w:val="00727913"/>
    <w:rsid w:val="00730477"/>
    <w:rsid w:val="00730533"/>
    <w:rsid w:val="00731B82"/>
    <w:rsid w:val="00732FFD"/>
    <w:rsid w:val="00733E57"/>
    <w:rsid w:val="007340E3"/>
    <w:rsid w:val="00734B3B"/>
    <w:rsid w:val="007355AF"/>
    <w:rsid w:val="00740AFB"/>
    <w:rsid w:val="007433B2"/>
    <w:rsid w:val="007435CC"/>
    <w:rsid w:val="007440E9"/>
    <w:rsid w:val="00744356"/>
    <w:rsid w:val="00744508"/>
    <w:rsid w:val="00746BDE"/>
    <w:rsid w:val="00750D57"/>
    <w:rsid w:val="00750ECD"/>
    <w:rsid w:val="0075128C"/>
    <w:rsid w:val="007519FD"/>
    <w:rsid w:val="007521DE"/>
    <w:rsid w:val="007533CA"/>
    <w:rsid w:val="00754309"/>
    <w:rsid w:val="00754BD5"/>
    <w:rsid w:val="00754E0E"/>
    <w:rsid w:val="00755282"/>
    <w:rsid w:val="00756D44"/>
    <w:rsid w:val="00760216"/>
    <w:rsid w:val="007616F9"/>
    <w:rsid w:val="007620EA"/>
    <w:rsid w:val="00763A09"/>
    <w:rsid w:val="00764544"/>
    <w:rsid w:val="00764732"/>
    <w:rsid w:val="0076490F"/>
    <w:rsid w:val="00766CD1"/>
    <w:rsid w:val="007672B8"/>
    <w:rsid w:val="007672F6"/>
    <w:rsid w:val="007708B2"/>
    <w:rsid w:val="00770CA6"/>
    <w:rsid w:val="0077115C"/>
    <w:rsid w:val="007722D8"/>
    <w:rsid w:val="007724F9"/>
    <w:rsid w:val="00775436"/>
    <w:rsid w:val="007759D3"/>
    <w:rsid w:val="00775A36"/>
    <w:rsid w:val="00775AEC"/>
    <w:rsid w:val="00777E27"/>
    <w:rsid w:val="0078011F"/>
    <w:rsid w:val="00780933"/>
    <w:rsid w:val="007833DD"/>
    <w:rsid w:val="00783530"/>
    <w:rsid w:val="00786452"/>
    <w:rsid w:val="007864C4"/>
    <w:rsid w:val="00790ED9"/>
    <w:rsid w:val="00791860"/>
    <w:rsid w:val="0079223D"/>
    <w:rsid w:val="00792DAD"/>
    <w:rsid w:val="007936F0"/>
    <w:rsid w:val="00793D0E"/>
    <w:rsid w:val="00793F3F"/>
    <w:rsid w:val="007947E9"/>
    <w:rsid w:val="00795402"/>
    <w:rsid w:val="00797DAE"/>
    <w:rsid w:val="007A1449"/>
    <w:rsid w:val="007A19D0"/>
    <w:rsid w:val="007A282A"/>
    <w:rsid w:val="007A2B1B"/>
    <w:rsid w:val="007A387F"/>
    <w:rsid w:val="007A4099"/>
    <w:rsid w:val="007A4619"/>
    <w:rsid w:val="007A4658"/>
    <w:rsid w:val="007A68DD"/>
    <w:rsid w:val="007A6A13"/>
    <w:rsid w:val="007A7655"/>
    <w:rsid w:val="007B13E9"/>
    <w:rsid w:val="007B4617"/>
    <w:rsid w:val="007B55F9"/>
    <w:rsid w:val="007B5C0D"/>
    <w:rsid w:val="007B796E"/>
    <w:rsid w:val="007C01DD"/>
    <w:rsid w:val="007C0211"/>
    <w:rsid w:val="007C119E"/>
    <w:rsid w:val="007C2E92"/>
    <w:rsid w:val="007C3E42"/>
    <w:rsid w:val="007C5BA3"/>
    <w:rsid w:val="007C5E51"/>
    <w:rsid w:val="007C5FEC"/>
    <w:rsid w:val="007C7DD0"/>
    <w:rsid w:val="007D085E"/>
    <w:rsid w:val="007D1250"/>
    <w:rsid w:val="007D2441"/>
    <w:rsid w:val="007D2829"/>
    <w:rsid w:val="007D5C56"/>
    <w:rsid w:val="007D64AF"/>
    <w:rsid w:val="007D691A"/>
    <w:rsid w:val="007D6DF3"/>
    <w:rsid w:val="007D738E"/>
    <w:rsid w:val="007E02EE"/>
    <w:rsid w:val="007E19E1"/>
    <w:rsid w:val="007E1EED"/>
    <w:rsid w:val="007E379D"/>
    <w:rsid w:val="007E6915"/>
    <w:rsid w:val="007E7401"/>
    <w:rsid w:val="007E77F7"/>
    <w:rsid w:val="007F0049"/>
    <w:rsid w:val="007F3816"/>
    <w:rsid w:val="007F4017"/>
    <w:rsid w:val="007F4A95"/>
    <w:rsid w:val="007F563B"/>
    <w:rsid w:val="007F72BE"/>
    <w:rsid w:val="008008CB"/>
    <w:rsid w:val="0080119D"/>
    <w:rsid w:val="008020E7"/>
    <w:rsid w:val="00803850"/>
    <w:rsid w:val="00803DC0"/>
    <w:rsid w:val="00805628"/>
    <w:rsid w:val="00805BE8"/>
    <w:rsid w:val="00806B81"/>
    <w:rsid w:val="00807CED"/>
    <w:rsid w:val="00812285"/>
    <w:rsid w:val="00812F5B"/>
    <w:rsid w:val="00814426"/>
    <w:rsid w:val="00814906"/>
    <w:rsid w:val="00814F69"/>
    <w:rsid w:val="008179A6"/>
    <w:rsid w:val="00817A12"/>
    <w:rsid w:val="00817F1F"/>
    <w:rsid w:val="008214CF"/>
    <w:rsid w:val="008217B9"/>
    <w:rsid w:val="00822A7A"/>
    <w:rsid w:val="008248DA"/>
    <w:rsid w:val="00824E1D"/>
    <w:rsid w:val="00825F5D"/>
    <w:rsid w:val="00826E09"/>
    <w:rsid w:val="00827A0A"/>
    <w:rsid w:val="00831DFB"/>
    <w:rsid w:val="00833B77"/>
    <w:rsid w:val="008355E4"/>
    <w:rsid w:val="00835B2D"/>
    <w:rsid w:val="00836E99"/>
    <w:rsid w:val="00836F86"/>
    <w:rsid w:val="00837EE9"/>
    <w:rsid w:val="008400D6"/>
    <w:rsid w:val="00840999"/>
    <w:rsid w:val="00841996"/>
    <w:rsid w:val="00843309"/>
    <w:rsid w:val="00850079"/>
    <w:rsid w:val="00850E24"/>
    <w:rsid w:val="008522BC"/>
    <w:rsid w:val="00853538"/>
    <w:rsid w:val="00854096"/>
    <w:rsid w:val="0085555D"/>
    <w:rsid w:val="008612C9"/>
    <w:rsid w:val="008672A6"/>
    <w:rsid w:val="00870069"/>
    <w:rsid w:val="00871801"/>
    <w:rsid w:val="00871AD1"/>
    <w:rsid w:val="008745D1"/>
    <w:rsid w:val="00875C1E"/>
    <w:rsid w:val="00875FD8"/>
    <w:rsid w:val="008777C4"/>
    <w:rsid w:val="008849A6"/>
    <w:rsid w:val="00885EDF"/>
    <w:rsid w:val="0089066D"/>
    <w:rsid w:val="00890BA4"/>
    <w:rsid w:val="00891906"/>
    <w:rsid w:val="008924FD"/>
    <w:rsid w:val="008937C3"/>
    <w:rsid w:val="008956C4"/>
    <w:rsid w:val="00895B09"/>
    <w:rsid w:val="00895FEA"/>
    <w:rsid w:val="0089689B"/>
    <w:rsid w:val="00896D3C"/>
    <w:rsid w:val="00896FD5"/>
    <w:rsid w:val="008A4109"/>
    <w:rsid w:val="008A445A"/>
    <w:rsid w:val="008A6851"/>
    <w:rsid w:val="008A7586"/>
    <w:rsid w:val="008B1494"/>
    <w:rsid w:val="008B2AC8"/>
    <w:rsid w:val="008B2DE2"/>
    <w:rsid w:val="008B3520"/>
    <w:rsid w:val="008B3DDE"/>
    <w:rsid w:val="008B4AF1"/>
    <w:rsid w:val="008B53C5"/>
    <w:rsid w:val="008B743E"/>
    <w:rsid w:val="008B7926"/>
    <w:rsid w:val="008B7CD4"/>
    <w:rsid w:val="008C079F"/>
    <w:rsid w:val="008C33E4"/>
    <w:rsid w:val="008C781E"/>
    <w:rsid w:val="008C7A25"/>
    <w:rsid w:val="008D392F"/>
    <w:rsid w:val="008D40D4"/>
    <w:rsid w:val="008D5A54"/>
    <w:rsid w:val="008D5DED"/>
    <w:rsid w:val="008D5F27"/>
    <w:rsid w:val="008D631C"/>
    <w:rsid w:val="008D6DEB"/>
    <w:rsid w:val="008E2E26"/>
    <w:rsid w:val="008E2EB5"/>
    <w:rsid w:val="008E30F1"/>
    <w:rsid w:val="008E4296"/>
    <w:rsid w:val="008E486E"/>
    <w:rsid w:val="008E7C4C"/>
    <w:rsid w:val="008F0342"/>
    <w:rsid w:val="008F29AF"/>
    <w:rsid w:val="008F3083"/>
    <w:rsid w:val="008F393C"/>
    <w:rsid w:val="008F4438"/>
    <w:rsid w:val="008F5A89"/>
    <w:rsid w:val="008F67D3"/>
    <w:rsid w:val="008F7C86"/>
    <w:rsid w:val="008F7D87"/>
    <w:rsid w:val="00900B0B"/>
    <w:rsid w:val="00901BF6"/>
    <w:rsid w:val="00902D1F"/>
    <w:rsid w:val="009044D2"/>
    <w:rsid w:val="00904B48"/>
    <w:rsid w:val="00905175"/>
    <w:rsid w:val="0090561B"/>
    <w:rsid w:val="00906347"/>
    <w:rsid w:val="0090661C"/>
    <w:rsid w:val="009076CD"/>
    <w:rsid w:val="00911B76"/>
    <w:rsid w:val="00914754"/>
    <w:rsid w:val="00915234"/>
    <w:rsid w:val="00915765"/>
    <w:rsid w:val="009157F0"/>
    <w:rsid w:val="0092095B"/>
    <w:rsid w:val="00920C62"/>
    <w:rsid w:val="009222E8"/>
    <w:rsid w:val="009225B7"/>
    <w:rsid w:val="009227E7"/>
    <w:rsid w:val="0092284A"/>
    <w:rsid w:val="00922E77"/>
    <w:rsid w:val="009238D0"/>
    <w:rsid w:val="00926C60"/>
    <w:rsid w:val="00926D01"/>
    <w:rsid w:val="00926D7E"/>
    <w:rsid w:val="00931FE7"/>
    <w:rsid w:val="00935173"/>
    <w:rsid w:val="0093519E"/>
    <w:rsid w:val="00940BE9"/>
    <w:rsid w:val="0094102A"/>
    <w:rsid w:val="00941FE8"/>
    <w:rsid w:val="0094741C"/>
    <w:rsid w:val="00947E22"/>
    <w:rsid w:val="0095191C"/>
    <w:rsid w:val="00951A33"/>
    <w:rsid w:val="00952B8E"/>
    <w:rsid w:val="00953A4A"/>
    <w:rsid w:val="00953C88"/>
    <w:rsid w:val="0095424E"/>
    <w:rsid w:val="00954C36"/>
    <w:rsid w:val="00955681"/>
    <w:rsid w:val="009557C9"/>
    <w:rsid w:val="00957A91"/>
    <w:rsid w:val="00961B1A"/>
    <w:rsid w:val="00965AD1"/>
    <w:rsid w:val="0097119F"/>
    <w:rsid w:val="00972097"/>
    <w:rsid w:val="00975030"/>
    <w:rsid w:val="009751E3"/>
    <w:rsid w:val="009753DC"/>
    <w:rsid w:val="00976585"/>
    <w:rsid w:val="00976D73"/>
    <w:rsid w:val="009772E8"/>
    <w:rsid w:val="00977F2B"/>
    <w:rsid w:val="0098100E"/>
    <w:rsid w:val="00981BBF"/>
    <w:rsid w:val="0098510F"/>
    <w:rsid w:val="00985131"/>
    <w:rsid w:val="009861BD"/>
    <w:rsid w:val="009878DF"/>
    <w:rsid w:val="009903D4"/>
    <w:rsid w:val="00991009"/>
    <w:rsid w:val="00991BC1"/>
    <w:rsid w:val="00992017"/>
    <w:rsid w:val="00996070"/>
    <w:rsid w:val="0099707F"/>
    <w:rsid w:val="00997A60"/>
    <w:rsid w:val="009A0129"/>
    <w:rsid w:val="009A037B"/>
    <w:rsid w:val="009A0DED"/>
    <w:rsid w:val="009A47C2"/>
    <w:rsid w:val="009A500A"/>
    <w:rsid w:val="009A597B"/>
    <w:rsid w:val="009A5AF9"/>
    <w:rsid w:val="009B0348"/>
    <w:rsid w:val="009B165A"/>
    <w:rsid w:val="009B1C7C"/>
    <w:rsid w:val="009B296F"/>
    <w:rsid w:val="009B4AE6"/>
    <w:rsid w:val="009B4F2D"/>
    <w:rsid w:val="009B5D52"/>
    <w:rsid w:val="009B6264"/>
    <w:rsid w:val="009B69F4"/>
    <w:rsid w:val="009B7749"/>
    <w:rsid w:val="009B7C56"/>
    <w:rsid w:val="009C0EC3"/>
    <w:rsid w:val="009C1E52"/>
    <w:rsid w:val="009C2C77"/>
    <w:rsid w:val="009C434E"/>
    <w:rsid w:val="009C6086"/>
    <w:rsid w:val="009C7256"/>
    <w:rsid w:val="009C7F88"/>
    <w:rsid w:val="009D16E8"/>
    <w:rsid w:val="009D22A3"/>
    <w:rsid w:val="009D382F"/>
    <w:rsid w:val="009D420B"/>
    <w:rsid w:val="009D68B3"/>
    <w:rsid w:val="009D7625"/>
    <w:rsid w:val="009D7FE0"/>
    <w:rsid w:val="009E2667"/>
    <w:rsid w:val="009E2C28"/>
    <w:rsid w:val="009E5183"/>
    <w:rsid w:val="009F0221"/>
    <w:rsid w:val="009F18A9"/>
    <w:rsid w:val="009F1F10"/>
    <w:rsid w:val="009F2230"/>
    <w:rsid w:val="009F3424"/>
    <w:rsid w:val="009F40EA"/>
    <w:rsid w:val="009F4333"/>
    <w:rsid w:val="009F4846"/>
    <w:rsid w:val="009F595F"/>
    <w:rsid w:val="009F666C"/>
    <w:rsid w:val="009F723D"/>
    <w:rsid w:val="009F7CB6"/>
    <w:rsid w:val="00A008FE"/>
    <w:rsid w:val="00A01615"/>
    <w:rsid w:val="00A018A5"/>
    <w:rsid w:val="00A01BBD"/>
    <w:rsid w:val="00A02C76"/>
    <w:rsid w:val="00A03934"/>
    <w:rsid w:val="00A067FB"/>
    <w:rsid w:val="00A07BBF"/>
    <w:rsid w:val="00A07C9B"/>
    <w:rsid w:val="00A1016A"/>
    <w:rsid w:val="00A11705"/>
    <w:rsid w:val="00A11B9F"/>
    <w:rsid w:val="00A11C4B"/>
    <w:rsid w:val="00A14994"/>
    <w:rsid w:val="00A157F2"/>
    <w:rsid w:val="00A15FAE"/>
    <w:rsid w:val="00A16F81"/>
    <w:rsid w:val="00A16F86"/>
    <w:rsid w:val="00A171E2"/>
    <w:rsid w:val="00A203BA"/>
    <w:rsid w:val="00A209B3"/>
    <w:rsid w:val="00A21800"/>
    <w:rsid w:val="00A22DB3"/>
    <w:rsid w:val="00A24C1C"/>
    <w:rsid w:val="00A259EA"/>
    <w:rsid w:val="00A25ED4"/>
    <w:rsid w:val="00A261D3"/>
    <w:rsid w:val="00A26F24"/>
    <w:rsid w:val="00A27BDC"/>
    <w:rsid w:val="00A303D8"/>
    <w:rsid w:val="00A308DC"/>
    <w:rsid w:val="00A31413"/>
    <w:rsid w:val="00A31DC0"/>
    <w:rsid w:val="00A33A90"/>
    <w:rsid w:val="00A34BFF"/>
    <w:rsid w:val="00A3550E"/>
    <w:rsid w:val="00A366E3"/>
    <w:rsid w:val="00A4028C"/>
    <w:rsid w:val="00A412DC"/>
    <w:rsid w:val="00A414A7"/>
    <w:rsid w:val="00A41577"/>
    <w:rsid w:val="00A41845"/>
    <w:rsid w:val="00A42DB5"/>
    <w:rsid w:val="00A4318A"/>
    <w:rsid w:val="00A45B4E"/>
    <w:rsid w:val="00A46045"/>
    <w:rsid w:val="00A476EB"/>
    <w:rsid w:val="00A476FD"/>
    <w:rsid w:val="00A5224A"/>
    <w:rsid w:val="00A52631"/>
    <w:rsid w:val="00A52786"/>
    <w:rsid w:val="00A538EA"/>
    <w:rsid w:val="00A55168"/>
    <w:rsid w:val="00A55B3E"/>
    <w:rsid w:val="00A56887"/>
    <w:rsid w:val="00A60A0B"/>
    <w:rsid w:val="00A61595"/>
    <w:rsid w:val="00A61A10"/>
    <w:rsid w:val="00A62101"/>
    <w:rsid w:val="00A64B35"/>
    <w:rsid w:val="00A6573C"/>
    <w:rsid w:val="00A66F86"/>
    <w:rsid w:val="00A66FB8"/>
    <w:rsid w:val="00A67271"/>
    <w:rsid w:val="00A675DB"/>
    <w:rsid w:val="00A70CA2"/>
    <w:rsid w:val="00A72640"/>
    <w:rsid w:val="00A72A59"/>
    <w:rsid w:val="00A7370D"/>
    <w:rsid w:val="00A7373C"/>
    <w:rsid w:val="00A739B8"/>
    <w:rsid w:val="00A7520C"/>
    <w:rsid w:val="00A75F24"/>
    <w:rsid w:val="00A7601D"/>
    <w:rsid w:val="00A76114"/>
    <w:rsid w:val="00A76182"/>
    <w:rsid w:val="00A761FB"/>
    <w:rsid w:val="00A7642B"/>
    <w:rsid w:val="00A77F4E"/>
    <w:rsid w:val="00A80B3E"/>
    <w:rsid w:val="00A813E7"/>
    <w:rsid w:val="00A838DB"/>
    <w:rsid w:val="00A84000"/>
    <w:rsid w:val="00A84202"/>
    <w:rsid w:val="00A843DA"/>
    <w:rsid w:val="00A873B9"/>
    <w:rsid w:val="00A87B3F"/>
    <w:rsid w:val="00A90621"/>
    <w:rsid w:val="00A90B45"/>
    <w:rsid w:val="00A90DC8"/>
    <w:rsid w:val="00A91AEE"/>
    <w:rsid w:val="00A91B80"/>
    <w:rsid w:val="00A9268A"/>
    <w:rsid w:val="00A92971"/>
    <w:rsid w:val="00A93619"/>
    <w:rsid w:val="00A9511D"/>
    <w:rsid w:val="00A97450"/>
    <w:rsid w:val="00AA0A34"/>
    <w:rsid w:val="00AA1C89"/>
    <w:rsid w:val="00AA5630"/>
    <w:rsid w:val="00AA76BE"/>
    <w:rsid w:val="00AB05A4"/>
    <w:rsid w:val="00AB42E4"/>
    <w:rsid w:val="00AB4A4C"/>
    <w:rsid w:val="00AB678C"/>
    <w:rsid w:val="00AC020A"/>
    <w:rsid w:val="00AC022E"/>
    <w:rsid w:val="00AC1437"/>
    <w:rsid w:val="00AC6719"/>
    <w:rsid w:val="00AC70AB"/>
    <w:rsid w:val="00AC7CC4"/>
    <w:rsid w:val="00AD1B4C"/>
    <w:rsid w:val="00AD2B60"/>
    <w:rsid w:val="00AD3575"/>
    <w:rsid w:val="00AD3671"/>
    <w:rsid w:val="00AD7D8E"/>
    <w:rsid w:val="00AE0271"/>
    <w:rsid w:val="00AE04F8"/>
    <w:rsid w:val="00AE1003"/>
    <w:rsid w:val="00AE1E1C"/>
    <w:rsid w:val="00AE1F4D"/>
    <w:rsid w:val="00AE2696"/>
    <w:rsid w:val="00AE2A65"/>
    <w:rsid w:val="00AE4379"/>
    <w:rsid w:val="00AE72FE"/>
    <w:rsid w:val="00AF006E"/>
    <w:rsid w:val="00AF0603"/>
    <w:rsid w:val="00AF3F2D"/>
    <w:rsid w:val="00AF45D2"/>
    <w:rsid w:val="00AF5721"/>
    <w:rsid w:val="00AF5787"/>
    <w:rsid w:val="00AF68BF"/>
    <w:rsid w:val="00AF7D45"/>
    <w:rsid w:val="00B01F77"/>
    <w:rsid w:val="00B02C15"/>
    <w:rsid w:val="00B0350A"/>
    <w:rsid w:val="00B03F4E"/>
    <w:rsid w:val="00B04EB2"/>
    <w:rsid w:val="00B068B9"/>
    <w:rsid w:val="00B06C97"/>
    <w:rsid w:val="00B1098E"/>
    <w:rsid w:val="00B117E9"/>
    <w:rsid w:val="00B121BC"/>
    <w:rsid w:val="00B13DBF"/>
    <w:rsid w:val="00B14812"/>
    <w:rsid w:val="00B16BFA"/>
    <w:rsid w:val="00B2188B"/>
    <w:rsid w:val="00B21BA5"/>
    <w:rsid w:val="00B22542"/>
    <w:rsid w:val="00B22B52"/>
    <w:rsid w:val="00B257A8"/>
    <w:rsid w:val="00B26F70"/>
    <w:rsid w:val="00B32716"/>
    <w:rsid w:val="00B3527D"/>
    <w:rsid w:val="00B355D6"/>
    <w:rsid w:val="00B37C50"/>
    <w:rsid w:val="00B37E97"/>
    <w:rsid w:val="00B40414"/>
    <w:rsid w:val="00B406D4"/>
    <w:rsid w:val="00B44570"/>
    <w:rsid w:val="00B455F1"/>
    <w:rsid w:val="00B46E3A"/>
    <w:rsid w:val="00B47440"/>
    <w:rsid w:val="00B513B2"/>
    <w:rsid w:val="00B51BBA"/>
    <w:rsid w:val="00B52D21"/>
    <w:rsid w:val="00B52D4D"/>
    <w:rsid w:val="00B52EB7"/>
    <w:rsid w:val="00B54B31"/>
    <w:rsid w:val="00B553A1"/>
    <w:rsid w:val="00B56E81"/>
    <w:rsid w:val="00B579C2"/>
    <w:rsid w:val="00B657A4"/>
    <w:rsid w:val="00B6610E"/>
    <w:rsid w:val="00B678A5"/>
    <w:rsid w:val="00B70542"/>
    <w:rsid w:val="00B72429"/>
    <w:rsid w:val="00B72973"/>
    <w:rsid w:val="00B738A8"/>
    <w:rsid w:val="00B753FE"/>
    <w:rsid w:val="00B7576F"/>
    <w:rsid w:val="00B7642F"/>
    <w:rsid w:val="00B81E59"/>
    <w:rsid w:val="00B8216B"/>
    <w:rsid w:val="00B838E4"/>
    <w:rsid w:val="00B8426D"/>
    <w:rsid w:val="00B84B1F"/>
    <w:rsid w:val="00B84DFB"/>
    <w:rsid w:val="00B855CE"/>
    <w:rsid w:val="00B855F5"/>
    <w:rsid w:val="00B87109"/>
    <w:rsid w:val="00B8776C"/>
    <w:rsid w:val="00B901AC"/>
    <w:rsid w:val="00B9043B"/>
    <w:rsid w:val="00B90BB1"/>
    <w:rsid w:val="00B90BD9"/>
    <w:rsid w:val="00B91E00"/>
    <w:rsid w:val="00B9269D"/>
    <w:rsid w:val="00B92C9A"/>
    <w:rsid w:val="00B94703"/>
    <w:rsid w:val="00B94B3D"/>
    <w:rsid w:val="00B95B70"/>
    <w:rsid w:val="00B9760B"/>
    <w:rsid w:val="00B97B1C"/>
    <w:rsid w:val="00BA09AD"/>
    <w:rsid w:val="00BA0C46"/>
    <w:rsid w:val="00BA103A"/>
    <w:rsid w:val="00BA208D"/>
    <w:rsid w:val="00BA252B"/>
    <w:rsid w:val="00BA3B04"/>
    <w:rsid w:val="00BA4023"/>
    <w:rsid w:val="00BA4BC3"/>
    <w:rsid w:val="00BA6FFE"/>
    <w:rsid w:val="00BB1A1F"/>
    <w:rsid w:val="00BB407A"/>
    <w:rsid w:val="00BB42CA"/>
    <w:rsid w:val="00BB4DA7"/>
    <w:rsid w:val="00BB4FE7"/>
    <w:rsid w:val="00BB5F8B"/>
    <w:rsid w:val="00BB60B9"/>
    <w:rsid w:val="00BB7D47"/>
    <w:rsid w:val="00BB7E47"/>
    <w:rsid w:val="00BC18B4"/>
    <w:rsid w:val="00BC38C3"/>
    <w:rsid w:val="00BC692C"/>
    <w:rsid w:val="00BC6FCB"/>
    <w:rsid w:val="00BD08F0"/>
    <w:rsid w:val="00BD098B"/>
    <w:rsid w:val="00BD1219"/>
    <w:rsid w:val="00BD189D"/>
    <w:rsid w:val="00BD2979"/>
    <w:rsid w:val="00BD4D57"/>
    <w:rsid w:val="00BD4E5F"/>
    <w:rsid w:val="00BD5DFB"/>
    <w:rsid w:val="00BD647C"/>
    <w:rsid w:val="00BD67C0"/>
    <w:rsid w:val="00BD6ABA"/>
    <w:rsid w:val="00BD7749"/>
    <w:rsid w:val="00BD7906"/>
    <w:rsid w:val="00BE0B0A"/>
    <w:rsid w:val="00BE0D61"/>
    <w:rsid w:val="00BE2287"/>
    <w:rsid w:val="00BE2DB1"/>
    <w:rsid w:val="00BE6174"/>
    <w:rsid w:val="00BE61A0"/>
    <w:rsid w:val="00BF1A57"/>
    <w:rsid w:val="00BF3AE7"/>
    <w:rsid w:val="00BF3EAC"/>
    <w:rsid w:val="00BF5613"/>
    <w:rsid w:val="00BF5E18"/>
    <w:rsid w:val="00BF5EE6"/>
    <w:rsid w:val="00BF6026"/>
    <w:rsid w:val="00BF7443"/>
    <w:rsid w:val="00C0061A"/>
    <w:rsid w:val="00C00957"/>
    <w:rsid w:val="00C00B81"/>
    <w:rsid w:val="00C011AB"/>
    <w:rsid w:val="00C01696"/>
    <w:rsid w:val="00C0369E"/>
    <w:rsid w:val="00C04831"/>
    <w:rsid w:val="00C128AC"/>
    <w:rsid w:val="00C136B7"/>
    <w:rsid w:val="00C150A6"/>
    <w:rsid w:val="00C1555E"/>
    <w:rsid w:val="00C1722E"/>
    <w:rsid w:val="00C1781B"/>
    <w:rsid w:val="00C261AB"/>
    <w:rsid w:val="00C270B5"/>
    <w:rsid w:val="00C27E9F"/>
    <w:rsid w:val="00C30966"/>
    <w:rsid w:val="00C31FFE"/>
    <w:rsid w:val="00C3301B"/>
    <w:rsid w:val="00C335CF"/>
    <w:rsid w:val="00C33EF8"/>
    <w:rsid w:val="00C34A25"/>
    <w:rsid w:val="00C34B38"/>
    <w:rsid w:val="00C35E21"/>
    <w:rsid w:val="00C36F6B"/>
    <w:rsid w:val="00C37BE8"/>
    <w:rsid w:val="00C436E6"/>
    <w:rsid w:val="00C43F22"/>
    <w:rsid w:val="00C4492B"/>
    <w:rsid w:val="00C4557D"/>
    <w:rsid w:val="00C47888"/>
    <w:rsid w:val="00C53258"/>
    <w:rsid w:val="00C5423D"/>
    <w:rsid w:val="00C55069"/>
    <w:rsid w:val="00C57F15"/>
    <w:rsid w:val="00C60960"/>
    <w:rsid w:val="00C61F40"/>
    <w:rsid w:val="00C62FB6"/>
    <w:rsid w:val="00C63C02"/>
    <w:rsid w:val="00C63FF1"/>
    <w:rsid w:val="00C662B7"/>
    <w:rsid w:val="00C66F35"/>
    <w:rsid w:val="00C67E9A"/>
    <w:rsid w:val="00C7034C"/>
    <w:rsid w:val="00C72235"/>
    <w:rsid w:val="00C7432B"/>
    <w:rsid w:val="00C74E45"/>
    <w:rsid w:val="00C7520B"/>
    <w:rsid w:val="00C76DF4"/>
    <w:rsid w:val="00C80143"/>
    <w:rsid w:val="00C805AA"/>
    <w:rsid w:val="00C80C58"/>
    <w:rsid w:val="00C815AF"/>
    <w:rsid w:val="00C82CC0"/>
    <w:rsid w:val="00C842FB"/>
    <w:rsid w:val="00C84CAA"/>
    <w:rsid w:val="00C8663F"/>
    <w:rsid w:val="00C86804"/>
    <w:rsid w:val="00C911D0"/>
    <w:rsid w:val="00C91E89"/>
    <w:rsid w:val="00C91E8E"/>
    <w:rsid w:val="00C9236F"/>
    <w:rsid w:val="00C94A30"/>
    <w:rsid w:val="00C95C80"/>
    <w:rsid w:val="00C96CBD"/>
    <w:rsid w:val="00CA15A5"/>
    <w:rsid w:val="00CA170D"/>
    <w:rsid w:val="00CA3EE5"/>
    <w:rsid w:val="00CA4ABF"/>
    <w:rsid w:val="00CA52DF"/>
    <w:rsid w:val="00CA72A4"/>
    <w:rsid w:val="00CA74E0"/>
    <w:rsid w:val="00CB091D"/>
    <w:rsid w:val="00CB0E85"/>
    <w:rsid w:val="00CB2E7D"/>
    <w:rsid w:val="00CB39C1"/>
    <w:rsid w:val="00CB482D"/>
    <w:rsid w:val="00CB6329"/>
    <w:rsid w:val="00CB67F8"/>
    <w:rsid w:val="00CB6D54"/>
    <w:rsid w:val="00CB7E7A"/>
    <w:rsid w:val="00CC0654"/>
    <w:rsid w:val="00CC3B01"/>
    <w:rsid w:val="00CC3B28"/>
    <w:rsid w:val="00CC510B"/>
    <w:rsid w:val="00CC6183"/>
    <w:rsid w:val="00CD0070"/>
    <w:rsid w:val="00CD138F"/>
    <w:rsid w:val="00CD16C9"/>
    <w:rsid w:val="00CD270F"/>
    <w:rsid w:val="00CD3CAD"/>
    <w:rsid w:val="00CD4277"/>
    <w:rsid w:val="00CD4547"/>
    <w:rsid w:val="00CD713E"/>
    <w:rsid w:val="00CD7EEB"/>
    <w:rsid w:val="00CE121B"/>
    <w:rsid w:val="00CE270F"/>
    <w:rsid w:val="00CE4228"/>
    <w:rsid w:val="00CE76A2"/>
    <w:rsid w:val="00CF4EA3"/>
    <w:rsid w:val="00CF51C6"/>
    <w:rsid w:val="00CF7BBE"/>
    <w:rsid w:val="00D00072"/>
    <w:rsid w:val="00D00263"/>
    <w:rsid w:val="00D00A57"/>
    <w:rsid w:val="00D02348"/>
    <w:rsid w:val="00D02C36"/>
    <w:rsid w:val="00D031AF"/>
    <w:rsid w:val="00D04220"/>
    <w:rsid w:val="00D05A29"/>
    <w:rsid w:val="00D10FB7"/>
    <w:rsid w:val="00D12060"/>
    <w:rsid w:val="00D126E1"/>
    <w:rsid w:val="00D13076"/>
    <w:rsid w:val="00D1382B"/>
    <w:rsid w:val="00D139B8"/>
    <w:rsid w:val="00D15A21"/>
    <w:rsid w:val="00D20A5A"/>
    <w:rsid w:val="00D21F66"/>
    <w:rsid w:val="00D2279E"/>
    <w:rsid w:val="00D23493"/>
    <w:rsid w:val="00D244CB"/>
    <w:rsid w:val="00D267D8"/>
    <w:rsid w:val="00D309EA"/>
    <w:rsid w:val="00D33149"/>
    <w:rsid w:val="00D3487F"/>
    <w:rsid w:val="00D36965"/>
    <w:rsid w:val="00D40D46"/>
    <w:rsid w:val="00D4105B"/>
    <w:rsid w:val="00D41DE3"/>
    <w:rsid w:val="00D4264F"/>
    <w:rsid w:val="00D43819"/>
    <w:rsid w:val="00D44B74"/>
    <w:rsid w:val="00D45CC8"/>
    <w:rsid w:val="00D45E42"/>
    <w:rsid w:val="00D46079"/>
    <w:rsid w:val="00D47736"/>
    <w:rsid w:val="00D501C1"/>
    <w:rsid w:val="00D53639"/>
    <w:rsid w:val="00D55060"/>
    <w:rsid w:val="00D55B83"/>
    <w:rsid w:val="00D5600D"/>
    <w:rsid w:val="00D5669C"/>
    <w:rsid w:val="00D57AFC"/>
    <w:rsid w:val="00D601AF"/>
    <w:rsid w:val="00D60307"/>
    <w:rsid w:val="00D615C9"/>
    <w:rsid w:val="00D61836"/>
    <w:rsid w:val="00D62D71"/>
    <w:rsid w:val="00D643D6"/>
    <w:rsid w:val="00D645EF"/>
    <w:rsid w:val="00D6576E"/>
    <w:rsid w:val="00D6592C"/>
    <w:rsid w:val="00D66457"/>
    <w:rsid w:val="00D66F22"/>
    <w:rsid w:val="00D67D1D"/>
    <w:rsid w:val="00D73894"/>
    <w:rsid w:val="00D767AB"/>
    <w:rsid w:val="00D768AD"/>
    <w:rsid w:val="00D77199"/>
    <w:rsid w:val="00D80928"/>
    <w:rsid w:val="00D8167C"/>
    <w:rsid w:val="00D826BC"/>
    <w:rsid w:val="00D82A47"/>
    <w:rsid w:val="00D83CEA"/>
    <w:rsid w:val="00D85476"/>
    <w:rsid w:val="00D858CF"/>
    <w:rsid w:val="00D8660D"/>
    <w:rsid w:val="00D8733A"/>
    <w:rsid w:val="00D876E4"/>
    <w:rsid w:val="00D8774C"/>
    <w:rsid w:val="00D87B4D"/>
    <w:rsid w:val="00D87CBE"/>
    <w:rsid w:val="00D904D2"/>
    <w:rsid w:val="00D91BC3"/>
    <w:rsid w:val="00D92043"/>
    <w:rsid w:val="00D93184"/>
    <w:rsid w:val="00D93EEA"/>
    <w:rsid w:val="00D95788"/>
    <w:rsid w:val="00D9656E"/>
    <w:rsid w:val="00D9693E"/>
    <w:rsid w:val="00DA0D73"/>
    <w:rsid w:val="00DA2AC2"/>
    <w:rsid w:val="00DA3317"/>
    <w:rsid w:val="00DA4A88"/>
    <w:rsid w:val="00DA58D6"/>
    <w:rsid w:val="00DA5B6B"/>
    <w:rsid w:val="00DA7B12"/>
    <w:rsid w:val="00DB0593"/>
    <w:rsid w:val="00DB1A33"/>
    <w:rsid w:val="00DB23F5"/>
    <w:rsid w:val="00DB3C1C"/>
    <w:rsid w:val="00DB4631"/>
    <w:rsid w:val="00DB4B7B"/>
    <w:rsid w:val="00DB5635"/>
    <w:rsid w:val="00DB641F"/>
    <w:rsid w:val="00DB7105"/>
    <w:rsid w:val="00DB7B49"/>
    <w:rsid w:val="00DC0D48"/>
    <w:rsid w:val="00DC1E90"/>
    <w:rsid w:val="00DC2BCA"/>
    <w:rsid w:val="00DC2D9E"/>
    <w:rsid w:val="00DC465F"/>
    <w:rsid w:val="00DC4C5D"/>
    <w:rsid w:val="00DC53C1"/>
    <w:rsid w:val="00DC59E8"/>
    <w:rsid w:val="00DC6BC4"/>
    <w:rsid w:val="00DD0753"/>
    <w:rsid w:val="00DD1271"/>
    <w:rsid w:val="00DD373D"/>
    <w:rsid w:val="00DD39CC"/>
    <w:rsid w:val="00DD4A21"/>
    <w:rsid w:val="00DD5B84"/>
    <w:rsid w:val="00DE0232"/>
    <w:rsid w:val="00DE0B1A"/>
    <w:rsid w:val="00DE130C"/>
    <w:rsid w:val="00DE1604"/>
    <w:rsid w:val="00DE366E"/>
    <w:rsid w:val="00DE3C52"/>
    <w:rsid w:val="00DE4129"/>
    <w:rsid w:val="00DE51E7"/>
    <w:rsid w:val="00DE5DE4"/>
    <w:rsid w:val="00DE5EE6"/>
    <w:rsid w:val="00DE7C42"/>
    <w:rsid w:val="00DF044A"/>
    <w:rsid w:val="00DF0839"/>
    <w:rsid w:val="00DF0DBF"/>
    <w:rsid w:val="00DF2AF5"/>
    <w:rsid w:val="00DF34DC"/>
    <w:rsid w:val="00DF353B"/>
    <w:rsid w:val="00DF402A"/>
    <w:rsid w:val="00DF4A11"/>
    <w:rsid w:val="00DF589F"/>
    <w:rsid w:val="00DF5DE8"/>
    <w:rsid w:val="00DF74AF"/>
    <w:rsid w:val="00E02162"/>
    <w:rsid w:val="00E023A1"/>
    <w:rsid w:val="00E03305"/>
    <w:rsid w:val="00E03967"/>
    <w:rsid w:val="00E03CEB"/>
    <w:rsid w:val="00E05A71"/>
    <w:rsid w:val="00E05B09"/>
    <w:rsid w:val="00E10708"/>
    <w:rsid w:val="00E1099F"/>
    <w:rsid w:val="00E10A00"/>
    <w:rsid w:val="00E1141B"/>
    <w:rsid w:val="00E11DD1"/>
    <w:rsid w:val="00E1250A"/>
    <w:rsid w:val="00E12F23"/>
    <w:rsid w:val="00E137F6"/>
    <w:rsid w:val="00E13845"/>
    <w:rsid w:val="00E14D45"/>
    <w:rsid w:val="00E151A3"/>
    <w:rsid w:val="00E152CD"/>
    <w:rsid w:val="00E17224"/>
    <w:rsid w:val="00E173F2"/>
    <w:rsid w:val="00E17B57"/>
    <w:rsid w:val="00E20159"/>
    <w:rsid w:val="00E2187F"/>
    <w:rsid w:val="00E23D56"/>
    <w:rsid w:val="00E24F35"/>
    <w:rsid w:val="00E2734B"/>
    <w:rsid w:val="00E31E37"/>
    <w:rsid w:val="00E32C89"/>
    <w:rsid w:val="00E3331F"/>
    <w:rsid w:val="00E3423E"/>
    <w:rsid w:val="00E3479D"/>
    <w:rsid w:val="00E34F20"/>
    <w:rsid w:val="00E35FD7"/>
    <w:rsid w:val="00E36B1F"/>
    <w:rsid w:val="00E373DD"/>
    <w:rsid w:val="00E4050C"/>
    <w:rsid w:val="00E4158C"/>
    <w:rsid w:val="00E470D1"/>
    <w:rsid w:val="00E47304"/>
    <w:rsid w:val="00E513F2"/>
    <w:rsid w:val="00E515D2"/>
    <w:rsid w:val="00E51D89"/>
    <w:rsid w:val="00E54737"/>
    <w:rsid w:val="00E5496D"/>
    <w:rsid w:val="00E561CF"/>
    <w:rsid w:val="00E5657E"/>
    <w:rsid w:val="00E57D4D"/>
    <w:rsid w:val="00E612E7"/>
    <w:rsid w:val="00E616C8"/>
    <w:rsid w:val="00E61A2A"/>
    <w:rsid w:val="00E62CE2"/>
    <w:rsid w:val="00E63C1D"/>
    <w:rsid w:val="00E640FB"/>
    <w:rsid w:val="00E648F0"/>
    <w:rsid w:val="00E65D52"/>
    <w:rsid w:val="00E67FFB"/>
    <w:rsid w:val="00E701B0"/>
    <w:rsid w:val="00E7047C"/>
    <w:rsid w:val="00E70CEF"/>
    <w:rsid w:val="00E7167E"/>
    <w:rsid w:val="00E734C9"/>
    <w:rsid w:val="00E7358F"/>
    <w:rsid w:val="00E744B0"/>
    <w:rsid w:val="00E74653"/>
    <w:rsid w:val="00E7663A"/>
    <w:rsid w:val="00E76860"/>
    <w:rsid w:val="00E76C75"/>
    <w:rsid w:val="00E77BA7"/>
    <w:rsid w:val="00E8049C"/>
    <w:rsid w:val="00E82A63"/>
    <w:rsid w:val="00E84F66"/>
    <w:rsid w:val="00E8569C"/>
    <w:rsid w:val="00E86254"/>
    <w:rsid w:val="00E90876"/>
    <w:rsid w:val="00E90CF8"/>
    <w:rsid w:val="00E92C00"/>
    <w:rsid w:val="00E92CD2"/>
    <w:rsid w:val="00E93B32"/>
    <w:rsid w:val="00E95190"/>
    <w:rsid w:val="00E971EC"/>
    <w:rsid w:val="00E97424"/>
    <w:rsid w:val="00EA02F3"/>
    <w:rsid w:val="00EA45E1"/>
    <w:rsid w:val="00EA47FC"/>
    <w:rsid w:val="00EA4B3C"/>
    <w:rsid w:val="00EA5153"/>
    <w:rsid w:val="00EA532D"/>
    <w:rsid w:val="00EA6510"/>
    <w:rsid w:val="00EA68BD"/>
    <w:rsid w:val="00EA6B7F"/>
    <w:rsid w:val="00EB009C"/>
    <w:rsid w:val="00EB0DA7"/>
    <w:rsid w:val="00EB139E"/>
    <w:rsid w:val="00EB2AE9"/>
    <w:rsid w:val="00EB3FA0"/>
    <w:rsid w:val="00EB5400"/>
    <w:rsid w:val="00EB726F"/>
    <w:rsid w:val="00EB765C"/>
    <w:rsid w:val="00EB792F"/>
    <w:rsid w:val="00EC0B60"/>
    <w:rsid w:val="00EC0D0A"/>
    <w:rsid w:val="00EC159D"/>
    <w:rsid w:val="00EC190B"/>
    <w:rsid w:val="00EC1936"/>
    <w:rsid w:val="00EC3289"/>
    <w:rsid w:val="00EC3B84"/>
    <w:rsid w:val="00EC3ED3"/>
    <w:rsid w:val="00EC4393"/>
    <w:rsid w:val="00EC46BB"/>
    <w:rsid w:val="00EC49A1"/>
    <w:rsid w:val="00EC5EB6"/>
    <w:rsid w:val="00EC754D"/>
    <w:rsid w:val="00ED00AB"/>
    <w:rsid w:val="00ED4539"/>
    <w:rsid w:val="00ED4F74"/>
    <w:rsid w:val="00ED5587"/>
    <w:rsid w:val="00ED6627"/>
    <w:rsid w:val="00EE1880"/>
    <w:rsid w:val="00EE258D"/>
    <w:rsid w:val="00EE2CF0"/>
    <w:rsid w:val="00EE7137"/>
    <w:rsid w:val="00EF0532"/>
    <w:rsid w:val="00EF09B0"/>
    <w:rsid w:val="00EF1198"/>
    <w:rsid w:val="00EF1E29"/>
    <w:rsid w:val="00EF1E6F"/>
    <w:rsid w:val="00EF3956"/>
    <w:rsid w:val="00EF5392"/>
    <w:rsid w:val="00EF59AD"/>
    <w:rsid w:val="00EF5EB9"/>
    <w:rsid w:val="00EF600A"/>
    <w:rsid w:val="00EF6A89"/>
    <w:rsid w:val="00EF7C0E"/>
    <w:rsid w:val="00F01295"/>
    <w:rsid w:val="00F02B7B"/>
    <w:rsid w:val="00F03D3C"/>
    <w:rsid w:val="00F044E7"/>
    <w:rsid w:val="00F052D8"/>
    <w:rsid w:val="00F05EAA"/>
    <w:rsid w:val="00F0609D"/>
    <w:rsid w:val="00F06B4C"/>
    <w:rsid w:val="00F071DE"/>
    <w:rsid w:val="00F07E6F"/>
    <w:rsid w:val="00F100E8"/>
    <w:rsid w:val="00F10842"/>
    <w:rsid w:val="00F1211C"/>
    <w:rsid w:val="00F122C6"/>
    <w:rsid w:val="00F124DE"/>
    <w:rsid w:val="00F13659"/>
    <w:rsid w:val="00F141C2"/>
    <w:rsid w:val="00F15C02"/>
    <w:rsid w:val="00F162DF"/>
    <w:rsid w:val="00F212EC"/>
    <w:rsid w:val="00F22EFF"/>
    <w:rsid w:val="00F2333D"/>
    <w:rsid w:val="00F234FA"/>
    <w:rsid w:val="00F236C6"/>
    <w:rsid w:val="00F23E7B"/>
    <w:rsid w:val="00F2617F"/>
    <w:rsid w:val="00F26862"/>
    <w:rsid w:val="00F27A31"/>
    <w:rsid w:val="00F27AC6"/>
    <w:rsid w:val="00F3178F"/>
    <w:rsid w:val="00F321BF"/>
    <w:rsid w:val="00F340A5"/>
    <w:rsid w:val="00F35D77"/>
    <w:rsid w:val="00F36128"/>
    <w:rsid w:val="00F36EC6"/>
    <w:rsid w:val="00F40326"/>
    <w:rsid w:val="00F421D9"/>
    <w:rsid w:val="00F421F7"/>
    <w:rsid w:val="00F427A1"/>
    <w:rsid w:val="00F43E9D"/>
    <w:rsid w:val="00F4629B"/>
    <w:rsid w:val="00F46FF9"/>
    <w:rsid w:val="00F569A8"/>
    <w:rsid w:val="00F605EC"/>
    <w:rsid w:val="00F60C09"/>
    <w:rsid w:val="00F63589"/>
    <w:rsid w:val="00F65D23"/>
    <w:rsid w:val="00F6617C"/>
    <w:rsid w:val="00F6728F"/>
    <w:rsid w:val="00F676AE"/>
    <w:rsid w:val="00F70501"/>
    <w:rsid w:val="00F7113F"/>
    <w:rsid w:val="00F712BA"/>
    <w:rsid w:val="00F71988"/>
    <w:rsid w:val="00F724C9"/>
    <w:rsid w:val="00F72896"/>
    <w:rsid w:val="00F74BEC"/>
    <w:rsid w:val="00F75006"/>
    <w:rsid w:val="00F756DC"/>
    <w:rsid w:val="00F756F9"/>
    <w:rsid w:val="00F763EB"/>
    <w:rsid w:val="00F769C3"/>
    <w:rsid w:val="00F76ECA"/>
    <w:rsid w:val="00F77029"/>
    <w:rsid w:val="00F77250"/>
    <w:rsid w:val="00F801A0"/>
    <w:rsid w:val="00F8042E"/>
    <w:rsid w:val="00F8157B"/>
    <w:rsid w:val="00F84227"/>
    <w:rsid w:val="00F84339"/>
    <w:rsid w:val="00F84C70"/>
    <w:rsid w:val="00F85EC8"/>
    <w:rsid w:val="00F86294"/>
    <w:rsid w:val="00F8654F"/>
    <w:rsid w:val="00F8746C"/>
    <w:rsid w:val="00F87A3A"/>
    <w:rsid w:val="00F9040C"/>
    <w:rsid w:val="00F91630"/>
    <w:rsid w:val="00F92CC4"/>
    <w:rsid w:val="00F92E2D"/>
    <w:rsid w:val="00F95973"/>
    <w:rsid w:val="00F95C38"/>
    <w:rsid w:val="00F95C86"/>
    <w:rsid w:val="00F9671A"/>
    <w:rsid w:val="00F96BD1"/>
    <w:rsid w:val="00FA005E"/>
    <w:rsid w:val="00FA0592"/>
    <w:rsid w:val="00FA1733"/>
    <w:rsid w:val="00FA23D0"/>
    <w:rsid w:val="00FA2880"/>
    <w:rsid w:val="00FA5EEF"/>
    <w:rsid w:val="00FA6735"/>
    <w:rsid w:val="00FA67F3"/>
    <w:rsid w:val="00FB053B"/>
    <w:rsid w:val="00FB07EF"/>
    <w:rsid w:val="00FB087D"/>
    <w:rsid w:val="00FB0E6D"/>
    <w:rsid w:val="00FB1B17"/>
    <w:rsid w:val="00FB2C9D"/>
    <w:rsid w:val="00FB3E6F"/>
    <w:rsid w:val="00FB57D8"/>
    <w:rsid w:val="00FB5910"/>
    <w:rsid w:val="00FB5C7C"/>
    <w:rsid w:val="00FB7865"/>
    <w:rsid w:val="00FC3C75"/>
    <w:rsid w:val="00FC6DF8"/>
    <w:rsid w:val="00FC7400"/>
    <w:rsid w:val="00FC7431"/>
    <w:rsid w:val="00FC75A8"/>
    <w:rsid w:val="00FD0C9A"/>
    <w:rsid w:val="00FD0F1C"/>
    <w:rsid w:val="00FD22CF"/>
    <w:rsid w:val="00FD2DDC"/>
    <w:rsid w:val="00FD5430"/>
    <w:rsid w:val="00FD5AE9"/>
    <w:rsid w:val="00FD60FC"/>
    <w:rsid w:val="00FD7902"/>
    <w:rsid w:val="00FE0FDA"/>
    <w:rsid w:val="00FE144D"/>
    <w:rsid w:val="00FE28C5"/>
    <w:rsid w:val="00FE3ABD"/>
    <w:rsid w:val="00FE3D0F"/>
    <w:rsid w:val="00FE4234"/>
    <w:rsid w:val="00FE5B85"/>
    <w:rsid w:val="00FE6376"/>
    <w:rsid w:val="00FE63BB"/>
    <w:rsid w:val="00FF0B79"/>
    <w:rsid w:val="00FF0EB1"/>
    <w:rsid w:val="00FF254E"/>
    <w:rsid w:val="00FF2CCD"/>
    <w:rsid w:val="00FF3E18"/>
    <w:rsid w:val="00FF51C2"/>
    <w:rsid w:val="00FF5799"/>
    <w:rsid w:val="00FF5983"/>
    <w:rsid w:val="00FF5D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1B981BF"/>
  <w15:chartTrackingRefBased/>
  <w15:docId w15:val="{E8570C67-4518-40BD-996B-9FAEAEAB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0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09"/>
    <w:rPr>
      <w:sz w:val="24"/>
      <w:szCs w:val="24"/>
    </w:rPr>
  </w:style>
  <w:style w:type="paragraph" w:styleId="Ttulo1">
    <w:name w:val="heading 1"/>
    <w:aliases w:val="ModelerHeading1,EMENTA,2 headline"/>
    <w:basedOn w:val="Normal"/>
    <w:next w:val="Normal"/>
    <w:link w:val="Ttulo1Char"/>
    <w:uiPriority w:val="1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uiPriority w:val="9"/>
    <w:qFormat/>
    <w:rsid w:val="003D024D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C77E9"/>
    <w:pPr>
      <w:keepNext/>
      <w:keepLines/>
      <w:spacing w:before="40" w:line="248" w:lineRule="auto"/>
      <w:ind w:left="1296" w:right="1700" w:hanging="1296"/>
      <w:jc w:val="both"/>
      <w:outlineLvl w:val="6"/>
    </w:pPr>
    <w:rPr>
      <w:rFonts w:ascii="Cambria" w:hAnsi="Cambria"/>
      <w:i/>
      <w:iCs/>
      <w:color w:val="243F60"/>
      <w:szCs w:val="22"/>
    </w:rPr>
  </w:style>
  <w:style w:type="paragraph" w:styleId="Ttulo8">
    <w:name w:val="heading 8"/>
    <w:basedOn w:val="Normal"/>
    <w:next w:val="Normal"/>
    <w:link w:val="Ttulo8Char"/>
    <w:uiPriority w:val="9"/>
    <w:qFormat/>
    <w:rsid w:val="0064072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,Heading 1a Char1,h Char1,he Char1,HeaderNN Char1,hd Char1,foote Char,Cabeçalho Char2,Cabeçalho superior Char2"/>
    <w:qFormat/>
    <w:rPr>
      <w:sz w:val="24"/>
      <w:szCs w:val="24"/>
      <w:lang w:eastAsia="zh-CN"/>
    </w:rPr>
  </w:style>
  <w:style w:type="character" w:customStyle="1" w:styleId="RecuodecorpodetextoChar">
    <w:name w:val="Recuo de corpo de texto Char"/>
    <w:uiPriority w:val="99"/>
    <w:rPr>
      <w:sz w:val="24"/>
      <w:lang w:eastAsia="zh-CN"/>
    </w:rPr>
  </w:style>
  <w:style w:type="character" w:customStyle="1" w:styleId="TextodebaloChar">
    <w:name w:val="Texto de balão Char"/>
    <w:uiPriority w:val="99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link w:val="Ttulo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uiPriority w:val="99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uiPriority w:val="1"/>
    <w:qFormat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suppressAutoHyphens/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suppressAutoHyphens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pPr>
      <w:suppressAutoHyphens/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uppressAutoHyphens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suppressAutoHyphens/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suppressAutoHyphens/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suppressAutoHyphens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suppressAutoHyphens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suppressAutoHyphens/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suppressAutoHyphens/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suppressAutoHyphens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  <w:suppressAutoHyphen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suppressAutoHyphens/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Lista Itens,List Paragraph,Normal com bullets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Ttulo8Char">
    <w:name w:val="Título 8 Char"/>
    <w:link w:val="Ttulo8"/>
    <w:uiPriority w:val="9"/>
    <w:rsid w:val="00640724"/>
    <w:rPr>
      <w:b/>
      <w:sz w:val="24"/>
    </w:rPr>
  </w:style>
  <w:style w:type="paragraph" w:customStyle="1" w:styleId="Default">
    <w:name w:val="Default"/>
    <w:rsid w:val="006407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IVELII">
    <w:name w:val="NIVEL II"/>
    <w:basedOn w:val="Normal"/>
    <w:link w:val="NIVELIIChar"/>
    <w:qFormat/>
    <w:rsid w:val="00640724"/>
    <w:pPr>
      <w:numPr>
        <w:ilvl w:val="1"/>
        <w:numId w:val="4"/>
      </w:numPr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NIVELIIChar">
    <w:name w:val="NIVEL II Char"/>
    <w:link w:val="NIVELII"/>
    <w:locked/>
    <w:rsid w:val="00640724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640724"/>
    <w:pPr>
      <w:numPr>
        <w:ilvl w:val="2"/>
      </w:numPr>
    </w:pPr>
  </w:style>
  <w:style w:type="character" w:customStyle="1" w:styleId="NIVELIIIChar">
    <w:name w:val="NIVEL III Char"/>
    <w:link w:val="NIVELIII"/>
    <w:locked/>
    <w:rsid w:val="00640724"/>
    <w:rPr>
      <w:rFonts w:ascii="Arial" w:hAnsi="Arial" w:cs="Arial"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640724"/>
    <w:pPr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</w:rPr>
  </w:style>
  <w:style w:type="character" w:customStyle="1" w:styleId="NT-SUBITEMSEMNUMEROLETRAChar">
    <w:name w:val="NT - SUBITEM SEM NUMERO/LETRA Char"/>
    <w:link w:val="NT-SUBITEMSEMNUMEROLETRA"/>
    <w:locked/>
    <w:rsid w:val="00640724"/>
    <w:rPr>
      <w:rFonts w:ascii="Arial" w:hAnsi="Arial" w:cs="Arial"/>
      <w:b/>
    </w:rPr>
  </w:style>
  <w:style w:type="paragraph" w:customStyle="1" w:styleId="NIVELIV">
    <w:name w:val="NIVEL IV"/>
    <w:basedOn w:val="NIVELIII"/>
    <w:qFormat/>
    <w:rsid w:val="00640724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640724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640724"/>
    <w:pPr>
      <w:spacing w:before="100" w:beforeAutospacing="1" w:after="119"/>
    </w:pPr>
  </w:style>
  <w:style w:type="character" w:customStyle="1" w:styleId="st">
    <w:name w:val="st"/>
    <w:rsid w:val="00640724"/>
  </w:style>
  <w:style w:type="table" w:styleId="Tabelacomgrade">
    <w:name w:val="Table Grid"/>
    <w:basedOn w:val="Tabelanormal"/>
    <w:uiPriority w:val="59"/>
    <w:rsid w:val="0064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Standard"/>
    <w:next w:val="Textbody"/>
    <w:link w:val="TtuloChar"/>
    <w:qFormat/>
    <w:rsid w:val="00640724"/>
    <w:pPr>
      <w:keepNext/>
      <w:autoSpaceDN w:val="0"/>
      <w:spacing w:before="240" w:after="120"/>
    </w:pPr>
    <w:rPr>
      <w:rFonts w:ascii="Arial" w:eastAsia="MS Mincho" w:hAnsi="Arial"/>
      <w:sz w:val="28"/>
      <w:szCs w:val="28"/>
      <w:lang w:eastAsia="pt-BR" w:bidi="pt-BR"/>
    </w:rPr>
  </w:style>
  <w:style w:type="character" w:customStyle="1" w:styleId="TtuloChar1">
    <w:name w:val="Título Char1"/>
    <w:rsid w:val="0064072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40724"/>
    <w:pPr>
      <w:widowControl w:val="0"/>
      <w:autoSpaceDN w:val="0"/>
      <w:spacing w:after="120" w:line="480" w:lineRule="auto"/>
      <w:textAlignment w:val="baseline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character" w:customStyle="1" w:styleId="Corpodetexto2Char1">
    <w:name w:val="Corpo de texto 2 Char1"/>
    <w:uiPriority w:val="99"/>
    <w:semiHidden/>
    <w:rsid w:val="00640724"/>
    <w:rPr>
      <w:sz w:val="24"/>
      <w:szCs w:val="24"/>
      <w:lang w:eastAsia="zh-CN"/>
    </w:rPr>
  </w:style>
  <w:style w:type="paragraph" w:customStyle="1" w:styleId="TextoPargrafo">
    <w:name w:val="Texto Parágrafo"/>
    <w:basedOn w:val="Normal"/>
    <w:rsid w:val="00640724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uiPriority w:val="99"/>
    <w:rsid w:val="00640724"/>
    <w:rPr>
      <w:rFonts w:ascii="Arial" w:hAnsi="Arial" w:cs="Arial"/>
      <w:sz w:val="32"/>
      <w:lang w:eastAsia="zh-CN"/>
    </w:rPr>
  </w:style>
  <w:style w:type="character" w:customStyle="1" w:styleId="apple-converted-space">
    <w:name w:val="apple-converted-space"/>
    <w:rsid w:val="00640724"/>
  </w:style>
  <w:style w:type="character" w:customStyle="1" w:styleId="Ttulo1Char">
    <w:name w:val="Título 1 Char"/>
    <w:aliases w:val="ModelerHeading1 Char,EMENTA Char,2 headline Char"/>
    <w:link w:val="Ttulo1"/>
    <w:rsid w:val="007D738E"/>
    <w:rPr>
      <w:rFonts w:ascii="Arial" w:hAnsi="Arial" w:cs="Arial"/>
      <w:b/>
      <w:sz w:val="32"/>
    </w:rPr>
  </w:style>
  <w:style w:type="character" w:customStyle="1" w:styleId="Ttulo2Char">
    <w:name w:val="Título 2 Char"/>
    <w:link w:val="Ttulo2"/>
    <w:rsid w:val="007D738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uiPriority w:val="9"/>
    <w:rsid w:val="007D738E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7D738E"/>
    <w:rPr>
      <w:rFonts w:ascii="CG Omega" w:hAnsi="CG Omega" w:cs="CG Omega"/>
      <w:b/>
      <w:sz w:val="24"/>
    </w:rPr>
  </w:style>
  <w:style w:type="character" w:customStyle="1" w:styleId="Ttulo9Char">
    <w:name w:val="Título 9 Char"/>
    <w:link w:val="Ttulo9"/>
    <w:uiPriority w:val="9"/>
    <w:rsid w:val="007D738E"/>
    <w:rPr>
      <w:sz w:val="24"/>
      <w:szCs w:val="24"/>
    </w:rPr>
  </w:style>
  <w:style w:type="character" w:customStyle="1" w:styleId="CorpodetextoChar1">
    <w:name w:val="Corpo de texto Char1"/>
    <w:rsid w:val="007D738E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7D738E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7D738E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7D73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7D738E"/>
    <w:rPr>
      <w:sz w:val="24"/>
      <w:lang w:eastAsia="zh-CN"/>
    </w:rPr>
  </w:style>
  <w:style w:type="numbering" w:customStyle="1" w:styleId="WWNum3">
    <w:name w:val="WWNum3"/>
    <w:rsid w:val="007D738E"/>
    <w:pPr>
      <w:numPr>
        <w:numId w:val="5"/>
      </w:numPr>
    </w:pPr>
  </w:style>
  <w:style w:type="paragraph" w:customStyle="1" w:styleId="BodyTextIndent21">
    <w:name w:val="Body Text Indent 21"/>
    <w:basedOn w:val="Normal"/>
    <w:rsid w:val="007D738E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7D738E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7D738E"/>
    <w:pPr>
      <w:widowControl w:val="0"/>
    </w:pPr>
    <w:rPr>
      <w:rFonts w:eastAsia="Lucida Sans Unicode"/>
      <w:b/>
      <w:lang w:bidi="pt-BR"/>
    </w:rPr>
  </w:style>
  <w:style w:type="character" w:customStyle="1" w:styleId="Ttulo3Char">
    <w:name w:val="Título 3 Char"/>
    <w:link w:val="Ttulo3"/>
    <w:uiPriority w:val="9"/>
    <w:rsid w:val="003D024D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3D024D"/>
    <w:rPr>
      <w:color w:val="0000FF"/>
      <w:u w:val="single"/>
    </w:rPr>
  </w:style>
  <w:style w:type="character" w:customStyle="1" w:styleId="ListLabel1">
    <w:name w:val="ListLabel 1"/>
    <w:rsid w:val="003D024D"/>
    <w:rPr>
      <w:rFonts w:eastAsia="Calibri"/>
    </w:rPr>
  </w:style>
  <w:style w:type="character" w:customStyle="1" w:styleId="ListLabel2">
    <w:name w:val="ListLabel 2"/>
    <w:rsid w:val="003D024D"/>
    <w:rPr>
      <w:rFonts w:eastAsia="Century Gothic"/>
    </w:rPr>
  </w:style>
  <w:style w:type="character" w:customStyle="1" w:styleId="ListLabel3">
    <w:name w:val="ListLabel 3"/>
    <w:rsid w:val="003D024D"/>
    <w:rPr>
      <w:b/>
      <w:i w:val="0"/>
    </w:rPr>
  </w:style>
  <w:style w:type="character" w:customStyle="1" w:styleId="ListLabel4">
    <w:name w:val="ListLabel 4"/>
    <w:rsid w:val="003D024D"/>
    <w:rPr>
      <w:rFonts w:cs="Courier New"/>
    </w:rPr>
  </w:style>
  <w:style w:type="character" w:customStyle="1" w:styleId="ListLabel5">
    <w:name w:val="ListLabel 5"/>
    <w:rsid w:val="003D024D"/>
    <w:rPr>
      <w:rFonts w:eastAsia="ArialMT" w:cs="Times New Roman"/>
    </w:rPr>
  </w:style>
  <w:style w:type="character" w:customStyle="1" w:styleId="ListLabel6">
    <w:name w:val="ListLabel 6"/>
    <w:rsid w:val="003D024D"/>
    <w:rPr>
      <w:rFonts w:eastAsia="Times New Roman" w:cs="Calibri"/>
    </w:rPr>
  </w:style>
  <w:style w:type="character" w:customStyle="1" w:styleId="ListLabel7">
    <w:name w:val="ListLabel 7"/>
    <w:rsid w:val="003D024D"/>
    <w:rPr>
      <w:rFonts w:cs="Symbol"/>
    </w:rPr>
  </w:style>
  <w:style w:type="character" w:customStyle="1" w:styleId="ListLabel8">
    <w:name w:val="ListLabel 8"/>
    <w:rsid w:val="003D024D"/>
    <w:rPr>
      <w:rFonts w:cs="Courier New"/>
    </w:rPr>
  </w:style>
  <w:style w:type="character" w:customStyle="1" w:styleId="ListLabel9">
    <w:name w:val="ListLabel 9"/>
    <w:rsid w:val="003D024D"/>
    <w:rPr>
      <w:rFonts w:cs="Wingdings"/>
    </w:rPr>
  </w:style>
  <w:style w:type="paragraph" w:customStyle="1" w:styleId="Ttulododocumento">
    <w:name w:val="Título do documento"/>
    <w:basedOn w:val="Normal"/>
    <w:rsid w:val="003D024D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bidi="pt-BR"/>
    </w:rPr>
  </w:style>
  <w:style w:type="paragraph" w:styleId="Corpodetexto3">
    <w:name w:val="Body Text 3"/>
    <w:basedOn w:val="Normal"/>
    <w:link w:val="Corpodetexto3Char"/>
    <w:uiPriority w:val="99"/>
    <w:rsid w:val="003D024D"/>
    <w:pPr>
      <w:widowControl w:val="0"/>
      <w:spacing w:line="100" w:lineRule="atLeast"/>
      <w:textAlignment w:val="baseline"/>
    </w:pPr>
    <w:rPr>
      <w:rFonts w:eastAsia="Arial Unicode MS"/>
      <w:b/>
      <w:lang w:bidi="pt-BR"/>
    </w:rPr>
  </w:style>
  <w:style w:type="character" w:customStyle="1" w:styleId="Corpodetexto3Char">
    <w:name w:val="Corpo de texto 3 Char"/>
    <w:link w:val="Corpodetexto3"/>
    <w:rsid w:val="003D024D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3D024D"/>
    <w:pPr>
      <w:widowControl w:val="0"/>
      <w:spacing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SubttuloChar">
    <w:name w:val="Subtítulo Char"/>
    <w:link w:val="Subttulo"/>
    <w:rsid w:val="003D024D"/>
    <w:rPr>
      <w:b/>
      <w:sz w:val="24"/>
      <w:lang w:eastAsia="zh-CN"/>
    </w:rPr>
  </w:style>
  <w:style w:type="paragraph" w:customStyle="1" w:styleId="ctl">
    <w:name w:val="ctl"/>
    <w:basedOn w:val="Normal"/>
    <w:rsid w:val="0098100E"/>
    <w:pPr>
      <w:spacing w:before="100" w:beforeAutospacing="1" w:after="119"/>
    </w:pPr>
    <w:rPr>
      <w:color w:val="000000"/>
    </w:rPr>
  </w:style>
  <w:style w:type="character" w:customStyle="1" w:styleId="PargrafodaListaChar">
    <w:name w:val="Parágrafo da Lista Char"/>
    <w:aliases w:val="Lista Itens Char,List Paragraph Char,Normal com bullets Char"/>
    <w:link w:val="PargrafodaLista"/>
    <w:locked/>
    <w:rsid w:val="00F141C2"/>
    <w:rPr>
      <w:sz w:val="24"/>
      <w:szCs w:val="24"/>
      <w:lang w:eastAsia="zh-CN"/>
    </w:rPr>
  </w:style>
  <w:style w:type="paragraph" w:customStyle="1" w:styleId="ecmsonormal">
    <w:name w:val="ec_msonormal"/>
    <w:basedOn w:val="Normal"/>
    <w:rsid w:val="00744508"/>
    <w:pPr>
      <w:spacing w:after="324"/>
    </w:pPr>
  </w:style>
  <w:style w:type="paragraph" w:customStyle="1" w:styleId="Nivel01">
    <w:name w:val="Nivel 01"/>
    <w:basedOn w:val="Ttulo1"/>
    <w:next w:val="Normal"/>
    <w:link w:val="Nivel01Char"/>
    <w:qFormat/>
    <w:rsid w:val="00BD67C0"/>
    <w:pPr>
      <w:keepLines/>
      <w:numPr>
        <w:numId w:val="6"/>
      </w:numPr>
      <w:tabs>
        <w:tab w:val="left" w:pos="567"/>
      </w:tabs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</w:rPr>
  </w:style>
  <w:style w:type="character" w:customStyle="1" w:styleId="Nivel01Char">
    <w:name w:val="Nivel 01 Char"/>
    <w:link w:val="Nivel01"/>
    <w:rsid w:val="00BD67C0"/>
    <w:rPr>
      <w:rFonts w:ascii="Ecofont_Spranq_eco_Sans" w:eastAsia="MS Gothic" w:hAnsi="Ecofont_Spranq_eco_Sans"/>
      <w:b/>
      <w:bCs/>
      <w:color w:val="000000"/>
    </w:rPr>
  </w:style>
  <w:style w:type="character" w:customStyle="1" w:styleId="WW8Num10z4">
    <w:name w:val="WW8Num10z4"/>
    <w:rsid w:val="00A27BDC"/>
  </w:style>
  <w:style w:type="character" w:customStyle="1" w:styleId="WW8Num10z5">
    <w:name w:val="WW8Num10z5"/>
    <w:rsid w:val="00A27BDC"/>
  </w:style>
  <w:style w:type="character" w:customStyle="1" w:styleId="WW8Num10z6">
    <w:name w:val="WW8Num10z6"/>
    <w:rsid w:val="00A27BDC"/>
  </w:style>
  <w:style w:type="character" w:customStyle="1" w:styleId="WW8Num10z7">
    <w:name w:val="WW8Num10z7"/>
    <w:rsid w:val="00A27BDC"/>
  </w:style>
  <w:style w:type="character" w:customStyle="1" w:styleId="WW8Num10z8">
    <w:name w:val="WW8Num10z8"/>
    <w:rsid w:val="00A27BDC"/>
  </w:style>
  <w:style w:type="character" w:customStyle="1" w:styleId="WW8Num11z4">
    <w:name w:val="WW8Num11z4"/>
    <w:rsid w:val="00A27BDC"/>
  </w:style>
  <w:style w:type="character" w:customStyle="1" w:styleId="WW8Num11z5">
    <w:name w:val="WW8Num11z5"/>
    <w:rsid w:val="00A27BDC"/>
  </w:style>
  <w:style w:type="character" w:customStyle="1" w:styleId="WW8Num11z6">
    <w:name w:val="WW8Num11z6"/>
    <w:rsid w:val="00A27BDC"/>
  </w:style>
  <w:style w:type="character" w:customStyle="1" w:styleId="WW8Num11z7">
    <w:name w:val="WW8Num11z7"/>
    <w:rsid w:val="00A27BDC"/>
  </w:style>
  <w:style w:type="character" w:customStyle="1" w:styleId="WW8Num11z8">
    <w:name w:val="WW8Num11z8"/>
    <w:rsid w:val="00A27BDC"/>
  </w:style>
  <w:style w:type="character" w:customStyle="1" w:styleId="WW8Num14z4">
    <w:name w:val="WW8Num14z4"/>
    <w:rsid w:val="00A27BDC"/>
  </w:style>
  <w:style w:type="character" w:customStyle="1" w:styleId="WW8Num14z5">
    <w:name w:val="WW8Num14z5"/>
    <w:rsid w:val="00A27BDC"/>
  </w:style>
  <w:style w:type="character" w:customStyle="1" w:styleId="WW8Num14z6">
    <w:name w:val="WW8Num14z6"/>
    <w:rsid w:val="00A27BDC"/>
  </w:style>
  <w:style w:type="character" w:customStyle="1" w:styleId="WW8Num14z7">
    <w:name w:val="WW8Num14z7"/>
    <w:rsid w:val="00A27BDC"/>
  </w:style>
  <w:style w:type="character" w:customStyle="1" w:styleId="WW8Num14z8">
    <w:name w:val="WW8Num14z8"/>
    <w:rsid w:val="00A27BDC"/>
  </w:style>
  <w:style w:type="character" w:customStyle="1" w:styleId="WW8Num15z1">
    <w:name w:val="WW8Num15z1"/>
    <w:rsid w:val="00A27BDC"/>
    <w:rPr>
      <w:rFonts w:ascii="Courier New" w:hAnsi="Courier New" w:cs="Courier New"/>
    </w:rPr>
  </w:style>
  <w:style w:type="character" w:customStyle="1" w:styleId="WW8Num15z2">
    <w:name w:val="WW8Num15z2"/>
    <w:rsid w:val="00A27BDC"/>
    <w:rPr>
      <w:rFonts w:ascii="Wingdings" w:hAnsi="Wingdings" w:cs="Wingdings"/>
    </w:rPr>
  </w:style>
  <w:style w:type="character" w:customStyle="1" w:styleId="WW8Num15z3">
    <w:name w:val="WW8Num15z3"/>
    <w:rsid w:val="00A27BDC"/>
  </w:style>
  <w:style w:type="character" w:customStyle="1" w:styleId="WW8Num15z4">
    <w:name w:val="WW8Num15z4"/>
    <w:rsid w:val="00A27BDC"/>
  </w:style>
  <w:style w:type="character" w:customStyle="1" w:styleId="WW8Num15z5">
    <w:name w:val="WW8Num15z5"/>
    <w:rsid w:val="00A27BDC"/>
  </w:style>
  <w:style w:type="character" w:customStyle="1" w:styleId="WW8Num15z6">
    <w:name w:val="WW8Num15z6"/>
    <w:rsid w:val="00A27BDC"/>
  </w:style>
  <w:style w:type="character" w:customStyle="1" w:styleId="WW8Num15z7">
    <w:name w:val="WW8Num15z7"/>
    <w:rsid w:val="00A27BDC"/>
  </w:style>
  <w:style w:type="character" w:customStyle="1" w:styleId="WW8Num15z8">
    <w:name w:val="WW8Num15z8"/>
    <w:rsid w:val="00A27BDC"/>
  </w:style>
  <w:style w:type="character" w:customStyle="1" w:styleId="WW8Num19z4">
    <w:name w:val="WW8Num19z4"/>
    <w:rsid w:val="00A27BDC"/>
  </w:style>
  <w:style w:type="character" w:customStyle="1" w:styleId="WW8Num19z5">
    <w:name w:val="WW8Num19z5"/>
    <w:rsid w:val="00A27BDC"/>
  </w:style>
  <w:style w:type="character" w:customStyle="1" w:styleId="WW8Num19z6">
    <w:name w:val="WW8Num19z6"/>
    <w:rsid w:val="00A27BDC"/>
  </w:style>
  <w:style w:type="character" w:customStyle="1" w:styleId="WW8Num19z7">
    <w:name w:val="WW8Num19z7"/>
    <w:rsid w:val="00A27BDC"/>
  </w:style>
  <w:style w:type="character" w:customStyle="1" w:styleId="WW8Num19z8">
    <w:name w:val="WW8Num19z8"/>
    <w:rsid w:val="00A27BDC"/>
  </w:style>
  <w:style w:type="character" w:customStyle="1" w:styleId="WW8Num21z3">
    <w:name w:val="WW8Num21z3"/>
    <w:rsid w:val="00A27BDC"/>
  </w:style>
  <w:style w:type="character" w:customStyle="1" w:styleId="WW8Num21z4">
    <w:name w:val="WW8Num21z4"/>
    <w:rsid w:val="00A27BDC"/>
  </w:style>
  <w:style w:type="character" w:customStyle="1" w:styleId="WW8Num21z5">
    <w:name w:val="WW8Num21z5"/>
    <w:rsid w:val="00A27BDC"/>
  </w:style>
  <w:style w:type="character" w:customStyle="1" w:styleId="WW8Num21z6">
    <w:name w:val="WW8Num21z6"/>
    <w:rsid w:val="00A27BDC"/>
  </w:style>
  <w:style w:type="character" w:customStyle="1" w:styleId="WW8Num21z7">
    <w:name w:val="WW8Num21z7"/>
    <w:rsid w:val="00A27BDC"/>
  </w:style>
  <w:style w:type="character" w:customStyle="1" w:styleId="WW8Num21z8">
    <w:name w:val="WW8Num21z8"/>
    <w:rsid w:val="00A27BDC"/>
  </w:style>
  <w:style w:type="character" w:customStyle="1" w:styleId="WW8Num23z1">
    <w:name w:val="WW8Num23z1"/>
    <w:rsid w:val="00A27BDC"/>
    <w:rPr>
      <w:b/>
      <w:sz w:val="24"/>
    </w:rPr>
  </w:style>
  <w:style w:type="character" w:customStyle="1" w:styleId="WW8Num23z2">
    <w:name w:val="WW8Num23z2"/>
    <w:rsid w:val="00A27BDC"/>
    <w:rPr>
      <w:b/>
    </w:rPr>
  </w:style>
  <w:style w:type="character" w:customStyle="1" w:styleId="WW8Num24z1">
    <w:name w:val="WW8Num24z1"/>
    <w:rsid w:val="00A27BDC"/>
  </w:style>
  <w:style w:type="character" w:customStyle="1" w:styleId="WW8Num24z3">
    <w:name w:val="WW8Num24z3"/>
    <w:rsid w:val="00A27BDC"/>
  </w:style>
  <w:style w:type="character" w:customStyle="1" w:styleId="WW8Num24z4">
    <w:name w:val="WW8Num24z4"/>
    <w:rsid w:val="00A27BDC"/>
  </w:style>
  <w:style w:type="character" w:customStyle="1" w:styleId="WW8Num24z5">
    <w:name w:val="WW8Num24z5"/>
    <w:rsid w:val="00A27BDC"/>
  </w:style>
  <w:style w:type="character" w:customStyle="1" w:styleId="WW8Num24z6">
    <w:name w:val="WW8Num24z6"/>
    <w:rsid w:val="00A27BDC"/>
  </w:style>
  <w:style w:type="character" w:customStyle="1" w:styleId="WW8Num24z7">
    <w:name w:val="WW8Num24z7"/>
    <w:rsid w:val="00A27BDC"/>
  </w:style>
  <w:style w:type="character" w:customStyle="1" w:styleId="WW8Num24z8">
    <w:name w:val="WW8Num24z8"/>
    <w:rsid w:val="00A27BDC"/>
  </w:style>
  <w:style w:type="character" w:customStyle="1" w:styleId="WW8Num25z3">
    <w:name w:val="WW8Num25z3"/>
    <w:rsid w:val="00A27BDC"/>
  </w:style>
  <w:style w:type="character" w:customStyle="1" w:styleId="WW8Num25z4">
    <w:name w:val="WW8Num25z4"/>
    <w:rsid w:val="00A27BDC"/>
  </w:style>
  <w:style w:type="character" w:customStyle="1" w:styleId="WW8Num25z5">
    <w:name w:val="WW8Num25z5"/>
    <w:rsid w:val="00A27BDC"/>
  </w:style>
  <w:style w:type="character" w:customStyle="1" w:styleId="WW8Num25z6">
    <w:name w:val="WW8Num25z6"/>
    <w:rsid w:val="00A27BDC"/>
  </w:style>
  <w:style w:type="character" w:customStyle="1" w:styleId="WW8Num25z7">
    <w:name w:val="WW8Num25z7"/>
    <w:rsid w:val="00A27BDC"/>
  </w:style>
  <w:style w:type="character" w:customStyle="1" w:styleId="WW8Num25z8">
    <w:name w:val="WW8Num25z8"/>
    <w:rsid w:val="00A27BDC"/>
  </w:style>
  <w:style w:type="character" w:customStyle="1" w:styleId="WW8Num26z1">
    <w:name w:val="WW8Num26z1"/>
    <w:rsid w:val="00A27BDC"/>
  </w:style>
  <w:style w:type="character" w:customStyle="1" w:styleId="WW8Num26z2">
    <w:name w:val="WW8Num26z2"/>
    <w:rsid w:val="00A27BDC"/>
  </w:style>
  <w:style w:type="character" w:customStyle="1" w:styleId="WW8Num26z3">
    <w:name w:val="WW8Num26z3"/>
    <w:rsid w:val="00A27BDC"/>
  </w:style>
  <w:style w:type="character" w:customStyle="1" w:styleId="WW8Num26z4">
    <w:name w:val="WW8Num26z4"/>
    <w:rsid w:val="00A27BDC"/>
  </w:style>
  <w:style w:type="character" w:customStyle="1" w:styleId="WW8Num26z5">
    <w:name w:val="WW8Num26z5"/>
    <w:rsid w:val="00A27BDC"/>
  </w:style>
  <w:style w:type="character" w:customStyle="1" w:styleId="WW8Num26z6">
    <w:name w:val="WW8Num26z6"/>
    <w:rsid w:val="00A27BDC"/>
  </w:style>
  <w:style w:type="character" w:customStyle="1" w:styleId="WW8Num26z7">
    <w:name w:val="WW8Num26z7"/>
    <w:rsid w:val="00A27BDC"/>
  </w:style>
  <w:style w:type="character" w:customStyle="1" w:styleId="WW8Num26z8">
    <w:name w:val="WW8Num26z8"/>
    <w:rsid w:val="00A27BDC"/>
  </w:style>
  <w:style w:type="character" w:customStyle="1" w:styleId="WW8Num27z1">
    <w:name w:val="WW8Num27z1"/>
    <w:rsid w:val="00A27BDC"/>
  </w:style>
  <w:style w:type="character" w:customStyle="1" w:styleId="WW8Num27z2">
    <w:name w:val="WW8Num27z2"/>
    <w:rsid w:val="00A27BDC"/>
  </w:style>
  <w:style w:type="character" w:customStyle="1" w:styleId="WW8Num27z3">
    <w:name w:val="WW8Num27z3"/>
    <w:rsid w:val="00A27BDC"/>
  </w:style>
  <w:style w:type="character" w:customStyle="1" w:styleId="WW8Num27z4">
    <w:name w:val="WW8Num27z4"/>
    <w:rsid w:val="00A27BDC"/>
  </w:style>
  <w:style w:type="character" w:customStyle="1" w:styleId="WW8Num27z5">
    <w:name w:val="WW8Num27z5"/>
    <w:rsid w:val="00A27BDC"/>
  </w:style>
  <w:style w:type="character" w:customStyle="1" w:styleId="WW8Num27z6">
    <w:name w:val="WW8Num27z6"/>
    <w:rsid w:val="00A27BDC"/>
  </w:style>
  <w:style w:type="character" w:customStyle="1" w:styleId="WW8Num27z7">
    <w:name w:val="WW8Num27z7"/>
    <w:rsid w:val="00A27BDC"/>
  </w:style>
  <w:style w:type="character" w:customStyle="1" w:styleId="WW8Num27z8">
    <w:name w:val="WW8Num27z8"/>
    <w:rsid w:val="00A27BDC"/>
  </w:style>
  <w:style w:type="character" w:customStyle="1" w:styleId="WW8Num28z1">
    <w:name w:val="WW8Num28z1"/>
    <w:rsid w:val="00A27BDC"/>
  </w:style>
  <w:style w:type="character" w:customStyle="1" w:styleId="WW8Num28z2">
    <w:name w:val="WW8Num28z2"/>
    <w:rsid w:val="00A27BDC"/>
    <w:rPr>
      <w:b/>
    </w:rPr>
  </w:style>
  <w:style w:type="character" w:customStyle="1" w:styleId="WW8Num28z3">
    <w:name w:val="WW8Num28z3"/>
    <w:rsid w:val="00A27BDC"/>
  </w:style>
  <w:style w:type="character" w:customStyle="1" w:styleId="WW8Num28z4">
    <w:name w:val="WW8Num28z4"/>
    <w:rsid w:val="00A27BDC"/>
  </w:style>
  <w:style w:type="character" w:customStyle="1" w:styleId="WW8Num28z5">
    <w:name w:val="WW8Num28z5"/>
    <w:rsid w:val="00A27BDC"/>
  </w:style>
  <w:style w:type="character" w:customStyle="1" w:styleId="WW8Num28z6">
    <w:name w:val="WW8Num28z6"/>
    <w:rsid w:val="00A27BDC"/>
  </w:style>
  <w:style w:type="character" w:customStyle="1" w:styleId="WW8Num28z7">
    <w:name w:val="WW8Num28z7"/>
    <w:rsid w:val="00A27BDC"/>
  </w:style>
  <w:style w:type="character" w:customStyle="1" w:styleId="WW8Num28z8">
    <w:name w:val="WW8Num28z8"/>
    <w:rsid w:val="00A27BDC"/>
  </w:style>
  <w:style w:type="character" w:customStyle="1" w:styleId="WW-DefaultParagraphFont">
    <w:name w:val="WW-Default Paragraph Font"/>
    <w:rsid w:val="00A27BDC"/>
  </w:style>
  <w:style w:type="character" w:customStyle="1" w:styleId="WW8Num32z1">
    <w:name w:val="WW8Num32z1"/>
    <w:rsid w:val="00A27BDC"/>
    <w:rPr>
      <w:rFonts w:ascii="Courier New" w:hAnsi="Courier New" w:cs="Courier New"/>
    </w:rPr>
  </w:style>
  <w:style w:type="character" w:customStyle="1" w:styleId="WW8Num32z2">
    <w:name w:val="WW8Num32z2"/>
    <w:rsid w:val="00A27BDC"/>
    <w:rPr>
      <w:rFonts w:ascii="Wingdings" w:hAnsi="Wingdings" w:cs="Wingdings"/>
    </w:rPr>
  </w:style>
  <w:style w:type="character" w:customStyle="1" w:styleId="WW8Num33z2">
    <w:name w:val="WW8Num33z2"/>
    <w:rsid w:val="00A27BDC"/>
    <w:rPr>
      <w:rFonts w:ascii="Wingdings" w:hAnsi="Wingdings" w:cs="Wingdings"/>
    </w:rPr>
  </w:style>
  <w:style w:type="character" w:customStyle="1" w:styleId="WW8Num36z1">
    <w:name w:val="WW8Num36z1"/>
    <w:rsid w:val="00A27BDC"/>
    <w:rPr>
      <w:rFonts w:ascii="Courier New" w:hAnsi="Courier New" w:cs="Courier New"/>
    </w:rPr>
  </w:style>
  <w:style w:type="character" w:customStyle="1" w:styleId="WW8Num36z3">
    <w:name w:val="WW8Num36z3"/>
    <w:rsid w:val="00A27BDC"/>
    <w:rPr>
      <w:rFonts w:ascii="Symbol" w:hAnsi="Symbol" w:cs="Symbol"/>
    </w:rPr>
  </w:style>
  <w:style w:type="character" w:customStyle="1" w:styleId="WW8Num37z1">
    <w:name w:val="WW8Num37z1"/>
    <w:rsid w:val="00A27BDC"/>
    <w:rPr>
      <w:rFonts w:ascii="Courier New" w:hAnsi="Courier New" w:cs="Courier New"/>
    </w:rPr>
  </w:style>
  <w:style w:type="character" w:customStyle="1" w:styleId="WW8Num37z2">
    <w:name w:val="WW8Num37z2"/>
    <w:rsid w:val="00A27BDC"/>
    <w:rPr>
      <w:rFonts w:ascii="Wingdings" w:hAnsi="Wingdings" w:cs="Wingdings"/>
    </w:rPr>
  </w:style>
  <w:style w:type="paragraph" w:customStyle="1" w:styleId="Corponico">
    <w:name w:val="Corpo único"/>
    <w:basedOn w:val="Normal"/>
    <w:rsid w:val="00A27BDC"/>
    <w:pPr>
      <w:spacing w:after="240"/>
      <w:jc w:val="both"/>
    </w:pPr>
    <w:rPr>
      <w:szCs w:val="20"/>
    </w:rPr>
  </w:style>
  <w:style w:type="paragraph" w:customStyle="1" w:styleId="NormalArial">
    <w:name w:val="Normal + Arial"/>
    <w:basedOn w:val="Normal"/>
    <w:rsid w:val="00A27BDC"/>
    <w:pPr>
      <w:spacing w:line="360" w:lineRule="auto"/>
      <w:jc w:val="both"/>
    </w:pPr>
    <w:rPr>
      <w:rFonts w:ascii="Arial" w:hAnsi="Arial" w:cs="Arial"/>
      <w:smallCaps/>
    </w:rPr>
  </w:style>
  <w:style w:type="paragraph" w:customStyle="1" w:styleId="textbody0">
    <w:name w:val="textbody"/>
    <w:basedOn w:val="Normal"/>
    <w:rsid w:val="00A27BDC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27BDC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27BDC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27BDC"/>
    <w:pPr>
      <w:spacing w:before="100" w:beforeAutospacing="1" w:after="100" w:afterAutospacing="1"/>
    </w:pPr>
  </w:style>
  <w:style w:type="paragraph" w:customStyle="1" w:styleId="textojustificado14">
    <w:name w:val="texto_justificado_14"/>
    <w:basedOn w:val="Normal"/>
    <w:rsid w:val="00A27BDC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D768AD"/>
    <w:pPr>
      <w:spacing w:line="276" w:lineRule="auto"/>
      <w:ind w:left="709"/>
      <w:jc w:val="both"/>
    </w:pPr>
  </w:style>
  <w:style w:type="character" w:customStyle="1" w:styleId="normaltextrun">
    <w:name w:val="normaltextrun"/>
    <w:rsid w:val="002361E1"/>
  </w:style>
  <w:style w:type="paragraph" w:styleId="Citao">
    <w:name w:val="Quote"/>
    <w:basedOn w:val="Normal"/>
    <w:next w:val="Normal"/>
    <w:link w:val="CitaoChar"/>
    <w:uiPriority w:val="29"/>
    <w:qFormat/>
    <w:rsid w:val="0056375F"/>
    <w:pPr>
      <w:widowControl w:val="0"/>
      <w:spacing w:line="100" w:lineRule="atLeast"/>
      <w:textAlignment w:val="baseline"/>
    </w:pPr>
    <w:rPr>
      <w:rFonts w:eastAsia="Arial Unicode MS" w:cs="Tahoma"/>
      <w:i/>
      <w:iCs/>
      <w:color w:val="000000"/>
      <w:lang w:bidi="pt-BR"/>
    </w:rPr>
  </w:style>
  <w:style w:type="character" w:customStyle="1" w:styleId="CitaoChar">
    <w:name w:val="Citação Char"/>
    <w:link w:val="Citao"/>
    <w:uiPriority w:val="29"/>
    <w:rsid w:val="0056375F"/>
    <w:rPr>
      <w:rFonts w:eastAsia="Arial Unicode MS" w:cs="Tahoma"/>
      <w:i/>
      <w:iCs/>
      <w:color w:val="000000"/>
      <w:sz w:val="24"/>
      <w:szCs w:val="24"/>
      <w:lang w:bidi="pt-BR"/>
    </w:rPr>
  </w:style>
  <w:style w:type="character" w:customStyle="1" w:styleId="texto-dou">
    <w:name w:val="texto-dou"/>
    <w:rsid w:val="0056375F"/>
  </w:style>
  <w:style w:type="character" w:customStyle="1" w:styleId="Ttulo7Char">
    <w:name w:val="Título 7 Char"/>
    <w:link w:val="Ttulo7"/>
    <w:uiPriority w:val="9"/>
    <w:rsid w:val="005C77E9"/>
    <w:rPr>
      <w:rFonts w:ascii="Cambria" w:hAnsi="Cambria"/>
      <w:i/>
      <w:iCs/>
      <w:color w:val="243F60"/>
      <w:sz w:val="24"/>
      <w:szCs w:val="22"/>
    </w:rPr>
  </w:style>
  <w:style w:type="character" w:customStyle="1" w:styleId="Outro">
    <w:name w:val="Outro_"/>
    <w:link w:val="Outro0"/>
    <w:rsid w:val="005C77E9"/>
    <w:rPr>
      <w:rFonts w:ascii="Courier New" w:eastAsia="Courier New" w:hAnsi="Courier New" w:cs="Courier New"/>
      <w:shd w:val="clear" w:color="auto" w:fill="FFFFFF"/>
    </w:rPr>
  </w:style>
  <w:style w:type="paragraph" w:customStyle="1" w:styleId="Outro0">
    <w:name w:val="Outro"/>
    <w:basedOn w:val="Normal"/>
    <w:link w:val="Outro"/>
    <w:rsid w:val="005C77E9"/>
    <w:pPr>
      <w:widowControl w:val="0"/>
      <w:shd w:val="clear" w:color="auto" w:fill="FFFFFF"/>
      <w:spacing w:after="240"/>
    </w:pPr>
    <w:rPr>
      <w:rFonts w:ascii="Courier New" w:eastAsia="Courier New" w:hAnsi="Courier New" w:cs="Courier New"/>
      <w:sz w:val="20"/>
      <w:szCs w:val="20"/>
    </w:rPr>
  </w:style>
  <w:style w:type="character" w:customStyle="1" w:styleId="Textodocorpo">
    <w:name w:val="Texto do corpo_"/>
    <w:link w:val="Textodocorpo0"/>
    <w:rsid w:val="005C77E9"/>
    <w:rPr>
      <w:rFonts w:ascii="Verdana" w:eastAsia="Verdana" w:hAnsi="Verdana" w:cs="Verdana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C77E9"/>
    <w:pPr>
      <w:widowControl w:val="0"/>
      <w:shd w:val="clear" w:color="auto" w:fill="FFFFFF"/>
      <w:spacing w:line="286" w:lineRule="auto"/>
    </w:pPr>
    <w:rPr>
      <w:rFonts w:ascii="Verdana" w:eastAsia="Verdana" w:hAnsi="Verdana" w:cs="Verdana"/>
      <w:sz w:val="20"/>
      <w:szCs w:val="20"/>
    </w:rPr>
  </w:style>
  <w:style w:type="table" w:customStyle="1" w:styleId="TableGrid">
    <w:name w:val="TableGrid"/>
    <w:rsid w:val="005C77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link w:val="Ttulo5"/>
    <w:uiPriority w:val="9"/>
    <w:rsid w:val="005C77E9"/>
    <w:rPr>
      <w:b/>
      <w:bCs/>
      <w:i/>
      <w:iCs/>
      <w:sz w:val="26"/>
      <w:szCs w:val="26"/>
      <w:lang w:eastAsia="zh-CN"/>
    </w:rPr>
  </w:style>
  <w:style w:type="paragraph" w:customStyle="1" w:styleId="Cabealho1">
    <w:name w:val="Cabeçalho 1"/>
    <w:basedOn w:val="Normal"/>
    <w:rsid w:val="005C77E9"/>
    <w:pPr>
      <w:numPr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2">
    <w:name w:val="Cabeçalho 2"/>
    <w:basedOn w:val="Normal"/>
    <w:rsid w:val="005C77E9"/>
    <w:pPr>
      <w:numPr>
        <w:ilvl w:val="1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3">
    <w:name w:val="Cabeçalho 3"/>
    <w:basedOn w:val="Normal"/>
    <w:rsid w:val="005C77E9"/>
    <w:pPr>
      <w:numPr>
        <w:ilvl w:val="2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4">
    <w:name w:val="Cabeçalho 4"/>
    <w:basedOn w:val="Normal"/>
    <w:rsid w:val="005C77E9"/>
    <w:pPr>
      <w:numPr>
        <w:ilvl w:val="3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5">
    <w:name w:val="Cabeçalho 5"/>
    <w:basedOn w:val="Normal"/>
    <w:rsid w:val="005C77E9"/>
    <w:pPr>
      <w:numPr>
        <w:ilvl w:val="4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6">
    <w:name w:val="Cabeçalho 6"/>
    <w:basedOn w:val="Normal"/>
    <w:rsid w:val="005C77E9"/>
    <w:pPr>
      <w:numPr>
        <w:ilvl w:val="5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7">
    <w:name w:val="Cabeçalho 7"/>
    <w:basedOn w:val="Normal"/>
    <w:rsid w:val="005C77E9"/>
    <w:pPr>
      <w:numPr>
        <w:ilvl w:val="6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8">
    <w:name w:val="Cabeçalho 8"/>
    <w:basedOn w:val="Normal"/>
    <w:rsid w:val="005C77E9"/>
    <w:pPr>
      <w:numPr>
        <w:ilvl w:val="7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9">
    <w:name w:val="Cabeçalho 9"/>
    <w:basedOn w:val="Normal"/>
    <w:rsid w:val="005C77E9"/>
    <w:pPr>
      <w:numPr>
        <w:ilvl w:val="8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styleId="SemEspaamento">
    <w:name w:val="No Spacing"/>
    <w:aliases w:val="PDS|Sem espaçamento"/>
    <w:link w:val="SemEspaamentoChar"/>
    <w:qFormat/>
    <w:rsid w:val="005C77E9"/>
    <w:pPr>
      <w:ind w:left="862" w:right="1700" w:hanging="10"/>
      <w:jc w:val="both"/>
    </w:pPr>
    <w:rPr>
      <w:color w:val="000000"/>
      <w:sz w:val="24"/>
      <w:szCs w:val="22"/>
    </w:rPr>
  </w:style>
  <w:style w:type="character" w:customStyle="1" w:styleId="MenoPendente1">
    <w:name w:val="Menção Pendente1"/>
    <w:uiPriority w:val="99"/>
    <w:unhideWhenUsed/>
    <w:rsid w:val="005C77E9"/>
    <w:rPr>
      <w:color w:val="605E5C"/>
      <w:shd w:val="clear" w:color="auto" w:fill="E1DFDD"/>
    </w:rPr>
  </w:style>
  <w:style w:type="paragraph" w:customStyle="1" w:styleId="Nome">
    <w:name w:val="Nome"/>
    <w:basedOn w:val="Normal"/>
    <w:rsid w:val="005C77E9"/>
    <w:pPr>
      <w:tabs>
        <w:tab w:val="center" w:pos="6096"/>
      </w:tabs>
      <w:jc w:val="both"/>
    </w:pPr>
    <w:rPr>
      <w:rFonts w:ascii="Arial" w:hAnsi="Arial"/>
      <w:szCs w:val="20"/>
    </w:rPr>
  </w:style>
  <w:style w:type="paragraph" w:customStyle="1" w:styleId="compras">
    <w:name w:val="compras"/>
    <w:rsid w:val="005C77E9"/>
    <w:pPr>
      <w:jc w:val="both"/>
    </w:pPr>
    <w:rPr>
      <w:kern w:val="24"/>
      <w:sz w:val="24"/>
    </w:rPr>
  </w:style>
  <w:style w:type="numbering" w:customStyle="1" w:styleId="Estilo2">
    <w:name w:val="Estilo2"/>
    <w:uiPriority w:val="99"/>
    <w:rsid w:val="005C77E9"/>
    <w:pPr>
      <w:numPr>
        <w:numId w:val="8"/>
      </w:numPr>
    </w:pPr>
  </w:style>
  <w:style w:type="paragraph" w:customStyle="1" w:styleId="msonormal0">
    <w:name w:val="msonormal"/>
    <w:basedOn w:val="Normal"/>
    <w:rsid w:val="005C77E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9">
    <w:name w:val="font9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0">
    <w:name w:val="font10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  <w:u w:val="single"/>
    </w:rPr>
  </w:style>
  <w:style w:type="paragraph" w:customStyle="1" w:styleId="font11">
    <w:name w:val="font11"/>
    <w:basedOn w:val="Normal"/>
    <w:rsid w:val="005C77E9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5C77E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u w:val="single"/>
    </w:rPr>
  </w:style>
  <w:style w:type="paragraph" w:customStyle="1" w:styleId="xl73">
    <w:name w:val="xl7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7">
    <w:name w:val="xl77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u w:val="single"/>
    </w:rPr>
  </w:style>
  <w:style w:type="paragraph" w:customStyle="1" w:styleId="xl78">
    <w:name w:val="xl7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2">
    <w:name w:val="xl8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color w:val="000000"/>
      <w:sz w:val="14"/>
      <w:szCs w:val="14"/>
      <w:u w:val="single"/>
    </w:rPr>
  </w:style>
  <w:style w:type="paragraph" w:customStyle="1" w:styleId="xl85">
    <w:name w:val="xl8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character" w:customStyle="1" w:styleId="Legendadafigura">
    <w:name w:val="Legenda da figura_"/>
    <w:link w:val="Legendadafigura0"/>
    <w:rsid w:val="005C77E9"/>
    <w:rPr>
      <w:rFonts w:ascii="Arial" w:eastAsia="Arial" w:hAnsi="Arial" w:cs="Arial"/>
      <w:b/>
      <w:bCs/>
      <w:color w:val="989898"/>
      <w:sz w:val="8"/>
      <w:szCs w:val="8"/>
      <w:shd w:val="clear" w:color="auto" w:fill="FFFFFF"/>
    </w:rPr>
  </w:style>
  <w:style w:type="character" w:customStyle="1" w:styleId="Ttulo21">
    <w:name w:val="Título #2_"/>
    <w:link w:val="Ttulo22"/>
    <w:rsid w:val="005C77E9"/>
    <w:rPr>
      <w:b/>
      <w:bCs/>
      <w:color w:val="EBEBEB"/>
      <w:shd w:val="clear" w:color="auto" w:fill="FFFFFF"/>
    </w:rPr>
  </w:style>
  <w:style w:type="character" w:customStyle="1" w:styleId="Legendadatabela">
    <w:name w:val="Legenda da tabela_"/>
    <w:link w:val="Legendadatabela0"/>
    <w:rsid w:val="005C77E9"/>
    <w:rPr>
      <w:rFonts w:ascii="Arial" w:eastAsia="Arial" w:hAnsi="Arial" w:cs="Arial"/>
      <w:b/>
      <w:bCs/>
      <w:color w:val="989898"/>
      <w:sz w:val="10"/>
      <w:szCs w:val="10"/>
      <w:shd w:val="clear" w:color="auto" w:fill="FFFFFF"/>
    </w:rPr>
  </w:style>
  <w:style w:type="paragraph" w:customStyle="1" w:styleId="Legendadafigura0">
    <w:name w:val="Legenda da figura"/>
    <w:basedOn w:val="Normal"/>
    <w:link w:val="Legendadafigur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8"/>
      <w:szCs w:val="8"/>
    </w:rPr>
  </w:style>
  <w:style w:type="paragraph" w:customStyle="1" w:styleId="Ttulo22">
    <w:name w:val="Título #2"/>
    <w:basedOn w:val="Normal"/>
    <w:link w:val="Ttulo21"/>
    <w:rsid w:val="005C77E9"/>
    <w:pPr>
      <w:widowControl w:val="0"/>
      <w:shd w:val="clear" w:color="auto" w:fill="FFFFFF"/>
      <w:spacing w:after="320"/>
      <w:outlineLvl w:val="1"/>
    </w:pPr>
    <w:rPr>
      <w:b/>
      <w:bCs/>
      <w:color w:val="EBEBEB"/>
      <w:sz w:val="20"/>
      <w:szCs w:val="20"/>
    </w:rPr>
  </w:style>
  <w:style w:type="paragraph" w:customStyle="1" w:styleId="Legendadatabela0">
    <w:name w:val="Legenda da tabela"/>
    <w:basedOn w:val="Normal"/>
    <w:link w:val="Legendadatabel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10"/>
      <w:szCs w:val="10"/>
    </w:rPr>
  </w:style>
  <w:style w:type="paragraph" w:customStyle="1" w:styleId="paragraph">
    <w:name w:val="paragraph"/>
    <w:basedOn w:val="Normal"/>
    <w:rsid w:val="005C77E9"/>
    <w:pPr>
      <w:spacing w:before="100" w:beforeAutospacing="1" w:after="100" w:afterAutospacing="1"/>
    </w:pPr>
  </w:style>
  <w:style w:type="character" w:customStyle="1" w:styleId="eop">
    <w:name w:val="eop"/>
    <w:rsid w:val="005C77E9"/>
  </w:style>
  <w:style w:type="character" w:customStyle="1" w:styleId="spellingerror">
    <w:name w:val="spellingerror"/>
    <w:rsid w:val="005C77E9"/>
  </w:style>
  <w:style w:type="character" w:customStyle="1" w:styleId="contextualspellingandgrammarerror">
    <w:name w:val="contextualspellingandgrammarerror"/>
    <w:rsid w:val="005C77E9"/>
  </w:style>
  <w:style w:type="character" w:styleId="nfase">
    <w:name w:val="Emphasis"/>
    <w:uiPriority w:val="20"/>
    <w:qFormat/>
    <w:rsid w:val="00F85EC8"/>
    <w:rPr>
      <w:i/>
      <w:iCs/>
    </w:rPr>
  </w:style>
  <w:style w:type="character" w:customStyle="1" w:styleId="Ttulo11">
    <w:name w:val="Título #1_"/>
    <w:link w:val="Ttulo12"/>
    <w:rsid w:val="00F85EC8"/>
    <w:rPr>
      <w:b/>
      <w:bCs/>
      <w:shd w:val="clear" w:color="auto" w:fill="FFFFFF"/>
    </w:rPr>
  </w:style>
  <w:style w:type="paragraph" w:customStyle="1" w:styleId="Ttulo12">
    <w:name w:val="Título #1"/>
    <w:basedOn w:val="Normal"/>
    <w:link w:val="Ttulo11"/>
    <w:rsid w:val="00F85EC8"/>
    <w:pPr>
      <w:widowControl w:val="0"/>
      <w:shd w:val="clear" w:color="auto" w:fill="FFFFFF"/>
      <w:spacing w:after="180"/>
      <w:ind w:firstLine="260"/>
      <w:outlineLvl w:val="0"/>
    </w:pPr>
    <w:rPr>
      <w:b/>
      <w:bCs/>
      <w:sz w:val="20"/>
      <w:szCs w:val="20"/>
    </w:rPr>
  </w:style>
  <w:style w:type="table" w:customStyle="1" w:styleId="TableNormal">
    <w:name w:val="Table Normal"/>
    <w:uiPriority w:val="2"/>
    <w:unhideWhenUsed/>
    <w:qFormat/>
    <w:rsid w:val="00F85E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EC8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customStyle="1" w:styleId="identifica">
    <w:name w:val="identifica"/>
    <w:basedOn w:val="Normal"/>
    <w:rsid w:val="00F85EC8"/>
    <w:pPr>
      <w:spacing w:before="100" w:beforeAutospacing="1" w:after="100" w:afterAutospacing="1"/>
    </w:pPr>
  </w:style>
  <w:style w:type="paragraph" w:customStyle="1" w:styleId="BodyText2">
    <w:name w:val="Body Text 2"/>
    <w:basedOn w:val="Normal"/>
    <w:rsid w:val="00A80B3E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styleId="RefernciaIntensa">
    <w:name w:val="Intense Reference"/>
    <w:uiPriority w:val="32"/>
    <w:qFormat/>
    <w:rsid w:val="00A80B3E"/>
    <w:rPr>
      <w:smallCaps/>
      <w:spacing w:val="5"/>
      <w:u w:val="single"/>
    </w:rPr>
  </w:style>
  <w:style w:type="character" w:styleId="MenoPendente">
    <w:name w:val="Unresolved Mention"/>
    <w:uiPriority w:val="99"/>
    <w:semiHidden/>
    <w:unhideWhenUsed/>
    <w:rsid w:val="00A80B3E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A80B3E"/>
    <w:pPr>
      <w:keepLines/>
      <w:numPr>
        <w:numId w:val="0"/>
      </w:numPr>
      <w:tabs>
        <w:tab w:val="left" w:pos="2625"/>
      </w:tabs>
      <w:suppressAutoHyphens/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 w:cs="Times New Roman"/>
      <w:color w:val="00000A"/>
      <w:kern w:val="3"/>
      <w:sz w:val="20"/>
      <w:lang w:val="x-none"/>
    </w:rPr>
  </w:style>
  <w:style w:type="numbering" w:customStyle="1" w:styleId="WWNum1">
    <w:name w:val="WWNum1"/>
    <w:basedOn w:val="Semlista"/>
    <w:rsid w:val="00A80B3E"/>
    <w:pPr>
      <w:numPr>
        <w:numId w:val="9"/>
      </w:numPr>
    </w:pPr>
  </w:style>
  <w:style w:type="paragraph" w:customStyle="1" w:styleId="N1">
    <w:name w:val="N1"/>
    <w:basedOn w:val="Normal"/>
    <w:link w:val="N1Char"/>
    <w:autoRedefine/>
    <w:qFormat/>
    <w:rsid w:val="00A80B3E"/>
    <w:pPr>
      <w:numPr>
        <w:numId w:val="10"/>
      </w:numPr>
      <w:spacing w:before="240" w:after="240"/>
      <w:contextualSpacing/>
      <w:jc w:val="both"/>
    </w:pPr>
    <w:rPr>
      <w:b/>
      <w:color w:val="000000"/>
      <w:lang w:val="x-none" w:eastAsia="x-none"/>
    </w:rPr>
  </w:style>
  <w:style w:type="character" w:customStyle="1" w:styleId="N1Char">
    <w:name w:val="N1 Char"/>
    <w:link w:val="N1"/>
    <w:rsid w:val="00A80B3E"/>
    <w:rPr>
      <w:b/>
      <w:color w:val="000000"/>
      <w:sz w:val="24"/>
      <w:szCs w:val="24"/>
      <w:lang w:val="x-none" w:eastAsia="x-none"/>
    </w:rPr>
  </w:style>
  <w:style w:type="paragraph" w:customStyle="1" w:styleId="N2">
    <w:name w:val="N2"/>
    <w:basedOn w:val="Normal"/>
    <w:link w:val="N2Char"/>
    <w:qFormat/>
    <w:rsid w:val="00A80B3E"/>
    <w:pPr>
      <w:numPr>
        <w:ilvl w:val="1"/>
        <w:numId w:val="10"/>
      </w:numPr>
      <w:spacing w:after="200"/>
      <w:contextualSpacing/>
      <w:jc w:val="both"/>
    </w:pPr>
    <w:rPr>
      <w:color w:val="000000"/>
      <w:lang w:val="x-none" w:eastAsia="x-none"/>
    </w:rPr>
  </w:style>
  <w:style w:type="character" w:customStyle="1" w:styleId="N2Char">
    <w:name w:val="N2 Char"/>
    <w:link w:val="N2"/>
    <w:rsid w:val="00A80B3E"/>
    <w:rPr>
      <w:color w:val="000000"/>
      <w:sz w:val="24"/>
      <w:szCs w:val="24"/>
      <w:lang w:val="x-none" w:eastAsia="x-none"/>
    </w:rPr>
  </w:style>
  <w:style w:type="paragraph" w:customStyle="1" w:styleId="B1">
    <w:name w:val="B1"/>
    <w:basedOn w:val="Normal"/>
    <w:link w:val="B1Char"/>
    <w:autoRedefine/>
    <w:qFormat/>
    <w:rsid w:val="00A80B3E"/>
    <w:pPr>
      <w:numPr>
        <w:numId w:val="11"/>
      </w:numPr>
      <w:ind w:left="0" w:firstLine="0"/>
      <w:contextualSpacing/>
      <w:jc w:val="both"/>
      <w:textAlignment w:val="baseline"/>
    </w:pPr>
    <w:rPr>
      <w:color w:val="000000"/>
      <w:lang w:val="x-none" w:eastAsia="x-none"/>
    </w:rPr>
  </w:style>
  <w:style w:type="character" w:customStyle="1" w:styleId="B1Char">
    <w:name w:val="B1 Char"/>
    <w:link w:val="B1"/>
    <w:rsid w:val="00A80B3E"/>
    <w:rPr>
      <w:color w:val="000000"/>
      <w:sz w:val="24"/>
      <w:szCs w:val="24"/>
      <w:lang w:val="x-none" w:eastAsia="x-none"/>
    </w:rPr>
  </w:style>
  <w:style w:type="paragraph" w:styleId="Sumrio6">
    <w:name w:val="toc 6"/>
    <w:basedOn w:val="Normal"/>
    <w:next w:val="Normal"/>
    <w:autoRedefine/>
    <w:uiPriority w:val="39"/>
    <w:unhideWhenUsed/>
    <w:rsid w:val="00A80B3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80B3E"/>
    <w:pPr>
      <w:spacing w:after="100" w:line="276" w:lineRule="auto"/>
      <w:ind w:left="440"/>
    </w:pPr>
    <w:rPr>
      <w:rFonts w:eastAsia="Calibri" w:cs="Calibri"/>
      <w:color w:val="00000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80B3E"/>
    <w:pPr>
      <w:spacing w:after="100" w:line="276" w:lineRule="auto"/>
      <w:ind w:left="660"/>
    </w:pPr>
    <w:rPr>
      <w:rFonts w:eastAsia="Calibri" w:cs="Calibri"/>
      <w:color w:val="000000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A80B3E"/>
    <w:pPr>
      <w:spacing w:after="100" w:line="276" w:lineRule="auto"/>
      <w:ind w:left="880"/>
    </w:pPr>
    <w:rPr>
      <w:rFonts w:eastAsia="Calibri" w:cs="Calibri"/>
      <w:color w:val="000000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80B3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0B3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0B3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N3">
    <w:name w:val="N3"/>
    <w:basedOn w:val="N2"/>
    <w:link w:val="N3Char"/>
    <w:qFormat/>
    <w:rsid w:val="00A80B3E"/>
    <w:pPr>
      <w:numPr>
        <w:ilvl w:val="2"/>
      </w:numPr>
    </w:pPr>
  </w:style>
  <w:style w:type="character" w:customStyle="1" w:styleId="N3Char">
    <w:name w:val="N3 Char"/>
    <w:link w:val="N3"/>
    <w:rsid w:val="00A80B3E"/>
    <w:rPr>
      <w:color w:val="000000"/>
      <w:sz w:val="24"/>
      <w:szCs w:val="24"/>
      <w:lang w:val="x-none" w:eastAsia="x-none"/>
    </w:rPr>
  </w:style>
  <w:style w:type="paragraph" w:customStyle="1" w:styleId="N4">
    <w:name w:val="N4"/>
    <w:basedOn w:val="N3"/>
    <w:link w:val="N4Char"/>
    <w:qFormat/>
    <w:rsid w:val="00A80B3E"/>
    <w:pPr>
      <w:numPr>
        <w:ilvl w:val="3"/>
      </w:numPr>
    </w:pPr>
  </w:style>
  <w:style w:type="character" w:customStyle="1" w:styleId="N4Char">
    <w:name w:val="N4 Char"/>
    <w:link w:val="N4"/>
    <w:rsid w:val="00A80B3E"/>
    <w:rPr>
      <w:color w:val="000000"/>
      <w:sz w:val="24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A80B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0B3E"/>
    <w:pPr>
      <w:suppressAutoHyphens/>
    </w:pPr>
    <w:rPr>
      <w:sz w:val="20"/>
      <w:szCs w:val="20"/>
      <w:lang w:val="x-none" w:eastAsia="zh-CN"/>
    </w:rPr>
  </w:style>
  <w:style w:type="character" w:customStyle="1" w:styleId="TextodecomentrioChar">
    <w:name w:val="Texto de comentário Char"/>
    <w:link w:val="Textodecomentrio"/>
    <w:uiPriority w:val="99"/>
    <w:rsid w:val="00A80B3E"/>
    <w:rPr>
      <w:lang w:val="x-none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B3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0B3E"/>
    <w:rPr>
      <w:b/>
      <w:bCs/>
      <w:lang w:val="x-none" w:eastAsia="zh-CN"/>
    </w:rPr>
  </w:style>
  <w:style w:type="paragraph" w:customStyle="1" w:styleId="textonormal">
    <w:name w:val="texto_normal"/>
    <w:basedOn w:val="Normal"/>
    <w:rsid w:val="00A80B3E"/>
    <w:pPr>
      <w:spacing w:before="100" w:beforeAutospacing="1" w:after="100" w:afterAutospacing="1"/>
    </w:pPr>
  </w:style>
  <w:style w:type="paragraph" w:customStyle="1" w:styleId="justificadoportal">
    <w:name w:val="justificadoportal"/>
    <w:basedOn w:val="Normal"/>
    <w:rsid w:val="00A80B3E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rsid w:val="00A80B3E"/>
    <w:pPr>
      <w:spacing w:line="260" w:lineRule="exact"/>
      <w:ind w:firstLine="1418"/>
      <w:jc w:val="both"/>
    </w:pPr>
    <w:rPr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semiHidden/>
    <w:rsid w:val="00A80B3E"/>
    <w:rPr>
      <w:sz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80B3E"/>
    <w:pPr>
      <w:spacing w:after="240"/>
      <w:ind w:firstLine="709"/>
      <w:jc w:val="both"/>
    </w:pPr>
    <w:rPr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A80B3E"/>
    <w:rPr>
      <w:sz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A80B3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A80B3E"/>
    <w:rPr>
      <w:rFonts w:ascii="Courier New" w:hAnsi="Courier New"/>
      <w:lang w:val="x-none" w:eastAsia="x-none"/>
    </w:rPr>
  </w:style>
  <w:style w:type="paragraph" w:customStyle="1" w:styleId="Estilo7">
    <w:name w:val="Estilo7"/>
    <w:basedOn w:val="Normal"/>
    <w:rsid w:val="00A80B3E"/>
    <w:pPr>
      <w:ind w:left="1134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A80B3E"/>
    <w:pPr>
      <w:widowControl w:val="0"/>
      <w:tabs>
        <w:tab w:val="left" w:pos="-2410"/>
      </w:tabs>
      <w:ind w:left="1843" w:hanging="709"/>
      <w:jc w:val="both"/>
    </w:pPr>
    <w:rPr>
      <w:sz w:val="22"/>
      <w:szCs w:val="20"/>
    </w:rPr>
  </w:style>
  <w:style w:type="paragraph" w:customStyle="1" w:styleId="n10">
    <w:name w:val="n1"/>
    <w:basedOn w:val="Normal"/>
    <w:rsid w:val="00A80B3E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customStyle="1" w:styleId="Estilo3">
    <w:name w:val="Estilo3"/>
    <w:basedOn w:val="Normal"/>
    <w:rsid w:val="00A80B3E"/>
    <w:pPr>
      <w:ind w:left="3118" w:hanging="425"/>
      <w:jc w:val="both"/>
    </w:pPr>
  </w:style>
  <w:style w:type="paragraph" w:customStyle="1" w:styleId="Corpodetexto1">
    <w:name w:val="Corpo de texto1"/>
    <w:rsid w:val="00A80B3E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A80B3E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6">
    <w:name w:val="Estilo6"/>
    <w:basedOn w:val="Normal"/>
    <w:rsid w:val="00A80B3E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styleId="Lista2">
    <w:name w:val="List 2"/>
    <w:basedOn w:val="Normal"/>
    <w:semiHidden/>
    <w:rsid w:val="00A80B3E"/>
    <w:pPr>
      <w:ind w:left="566" w:hanging="283"/>
    </w:pPr>
    <w:rPr>
      <w:sz w:val="20"/>
      <w:szCs w:val="20"/>
    </w:rPr>
  </w:style>
  <w:style w:type="paragraph" w:styleId="Lista3">
    <w:name w:val="List 3"/>
    <w:basedOn w:val="Normal"/>
    <w:semiHidden/>
    <w:rsid w:val="00A80B3E"/>
    <w:pPr>
      <w:ind w:left="849" w:hanging="283"/>
    </w:pPr>
    <w:rPr>
      <w:sz w:val="20"/>
      <w:szCs w:val="20"/>
    </w:rPr>
  </w:style>
  <w:style w:type="paragraph" w:styleId="Lista4">
    <w:name w:val="List 4"/>
    <w:basedOn w:val="Normal"/>
    <w:semiHidden/>
    <w:rsid w:val="00A80B3E"/>
    <w:pPr>
      <w:ind w:left="1132" w:hanging="283"/>
    </w:pPr>
    <w:rPr>
      <w:sz w:val="20"/>
      <w:szCs w:val="20"/>
    </w:rPr>
  </w:style>
  <w:style w:type="paragraph" w:styleId="Lista5">
    <w:name w:val="List 5"/>
    <w:basedOn w:val="Normal"/>
    <w:semiHidden/>
    <w:rsid w:val="00A80B3E"/>
    <w:pPr>
      <w:ind w:left="1415" w:hanging="283"/>
    </w:pPr>
    <w:rPr>
      <w:sz w:val="20"/>
      <w:szCs w:val="20"/>
    </w:rPr>
  </w:style>
  <w:style w:type="paragraph" w:styleId="Listadecontinuao">
    <w:name w:val="List Continue"/>
    <w:basedOn w:val="Normal"/>
    <w:semiHidden/>
    <w:rsid w:val="00A80B3E"/>
    <w:pPr>
      <w:spacing w:after="120"/>
      <w:ind w:left="283"/>
    </w:pPr>
    <w:rPr>
      <w:sz w:val="20"/>
      <w:szCs w:val="20"/>
    </w:rPr>
  </w:style>
  <w:style w:type="paragraph" w:customStyle="1" w:styleId="ALINHAMENTOADIREITA">
    <w:name w:val="ALINHAMENTO A DIREITA"/>
    <w:rsid w:val="00A80B3E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A80B3E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A80B3E"/>
    <w:pPr>
      <w:jc w:val="both"/>
    </w:pPr>
    <w:rPr>
      <w:rFonts w:ascii="Book Antiqua" w:hAnsi="Book Antiqua"/>
      <w:szCs w:val="20"/>
    </w:rPr>
  </w:style>
  <w:style w:type="paragraph" w:styleId="Textoembloco">
    <w:name w:val="Block Text"/>
    <w:basedOn w:val="Normal"/>
    <w:rsid w:val="00A80B3E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ind w:left="1843" w:right="2" w:hanging="1843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A80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80B3E"/>
  </w:style>
  <w:style w:type="paragraph" w:customStyle="1" w:styleId="Corpodetexto211">
    <w:name w:val="Corpo de texto 211"/>
    <w:basedOn w:val="Normal"/>
    <w:rsid w:val="00A80B3E"/>
    <w:pPr>
      <w:suppressAutoHyphens/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A80B3E"/>
    <w:pPr>
      <w:ind w:left="1296" w:right="1440" w:firstLine="4464"/>
      <w:jc w:val="both"/>
    </w:pPr>
    <w:rPr>
      <w:rFonts w:ascii="Tms Rmn" w:hAnsi="Tms Rmn"/>
      <w:szCs w:val="20"/>
    </w:rPr>
  </w:style>
  <w:style w:type="paragraph" w:customStyle="1" w:styleId="Corpodeeditalpadro">
    <w:name w:val="Corpo de edital padrão"/>
    <w:basedOn w:val="Normal"/>
    <w:rsid w:val="00A80B3E"/>
    <w:pPr>
      <w:tabs>
        <w:tab w:val="left" w:pos="850"/>
      </w:tabs>
      <w:suppressAutoHyphens/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A80B3E"/>
  </w:style>
  <w:style w:type="paragraph" w:customStyle="1" w:styleId="Textorecuadonumerado">
    <w:name w:val="Texto recuado numerado"/>
    <w:basedOn w:val="Normal"/>
    <w:rsid w:val="00A80B3E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A80B3E"/>
  </w:style>
  <w:style w:type="paragraph" w:customStyle="1" w:styleId="Standarduser">
    <w:name w:val="Standard (user)"/>
    <w:rsid w:val="00A80B3E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A80B3E"/>
    <w:pPr>
      <w:numPr>
        <w:numId w:val="12"/>
      </w:numPr>
    </w:pPr>
  </w:style>
  <w:style w:type="paragraph" w:customStyle="1" w:styleId="texto">
    <w:name w:val="texto"/>
    <w:rsid w:val="00A80B3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A80B3E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A80B3E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A80B3E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A80B3E"/>
    <w:pPr>
      <w:spacing w:before="120" w:after="120" w:line="360" w:lineRule="auto"/>
      <w:ind w:left="794" w:hanging="397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A80B3E"/>
    <w:rPr>
      <w:rFonts w:ascii="Calibri" w:hAnsi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B3E"/>
    <w:pPr>
      <w:keepLines/>
      <w:tabs>
        <w:tab w:val="clear" w:pos="0"/>
      </w:tabs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val="x-none" w:eastAsia="en-US"/>
    </w:rPr>
  </w:style>
  <w:style w:type="numbering" w:customStyle="1" w:styleId="WW8Num4">
    <w:name w:val="WW8Num4"/>
    <w:basedOn w:val="Semlista"/>
    <w:rsid w:val="00A80B3E"/>
    <w:pPr>
      <w:numPr>
        <w:numId w:val="13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A80B3E"/>
    <w:pPr>
      <w:spacing w:line="276" w:lineRule="auto"/>
      <w:jc w:val="both"/>
    </w:pPr>
    <w:rPr>
      <w:rFonts w:ascii="Calibri" w:hAnsi="Calibri"/>
      <w:szCs w:val="22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A80B3E"/>
    <w:pPr>
      <w:spacing w:before="120" w:line="276" w:lineRule="auto"/>
      <w:jc w:val="both"/>
    </w:pPr>
    <w:rPr>
      <w:rFonts w:ascii="Cambria" w:hAnsi="Cambria"/>
      <w:b/>
      <w:bCs/>
    </w:rPr>
  </w:style>
  <w:style w:type="paragraph" w:customStyle="1" w:styleId="TtuloTabela">
    <w:name w:val="Título Tabela"/>
    <w:basedOn w:val="Normal"/>
    <w:rsid w:val="00A80B3E"/>
    <w:pPr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80B3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A80B3E"/>
    <w:rPr>
      <w:rFonts w:ascii="Tahoma" w:hAnsi="Tahoma"/>
      <w:sz w:val="16"/>
      <w:szCs w:val="16"/>
      <w:lang w:val="x-none" w:eastAsia="x-none"/>
    </w:rPr>
  </w:style>
  <w:style w:type="character" w:customStyle="1" w:styleId="LegendaChar">
    <w:name w:val="Legenda Char"/>
    <w:aliases w:val="PDS|Legenda Char"/>
    <w:link w:val="Legenda"/>
    <w:uiPriority w:val="35"/>
    <w:rsid w:val="00A80B3E"/>
    <w:rPr>
      <w:rFonts w:cs="Tahoma"/>
      <w:i/>
      <w:iCs/>
      <w:sz w:val="24"/>
      <w:szCs w:val="24"/>
    </w:rPr>
  </w:style>
  <w:style w:type="character" w:customStyle="1" w:styleId="Estilo1Char">
    <w:name w:val="Estilo1 Char"/>
    <w:link w:val="Estilo1"/>
    <w:rsid w:val="00A80B3E"/>
    <w:rPr>
      <w:rFonts w:ascii="Footlight MT Light" w:hAnsi="Footlight MT Light" w:cs="Footlight MT Light"/>
      <w:sz w:val="28"/>
    </w:rPr>
  </w:style>
  <w:style w:type="character" w:customStyle="1" w:styleId="Estilo2Char">
    <w:name w:val="Estilo2 Char"/>
    <w:rsid w:val="00A80B3E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A80B3E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A80B3E"/>
    <w:pPr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A80B3E"/>
    <w:pPr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val="x-none" w:eastAsia="en-US" w:bidi="en-US"/>
    </w:rPr>
  </w:style>
  <w:style w:type="character" w:customStyle="1" w:styleId="IncisosChar">
    <w:name w:val="Incisos Char"/>
    <w:link w:val="Incisos"/>
    <w:rsid w:val="00A80B3E"/>
    <w:rPr>
      <w:rFonts w:ascii="Arial" w:hAnsi="Arial" w:cs="Arial"/>
      <w:bCs/>
      <w:sz w:val="24"/>
      <w:szCs w:val="24"/>
      <w:lang w:val="x-none" w:eastAsia="en-US" w:bidi="en-US"/>
    </w:rPr>
  </w:style>
  <w:style w:type="paragraph" w:customStyle="1" w:styleId="NormalPA">
    <w:name w:val="Normal PA"/>
    <w:basedOn w:val="Normal"/>
    <w:link w:val="NormalPAChar"/>
    <w:qFormat/>
    <w:rsid w:val="00A80B3E"/>
    <w:pPr>
      <w:spacing w:before="60" w:after="240"/>
      <w:ind w:right="215" w:firstLine="1418"/>
      <w:jc w:val="both"/>
    </w:pPr>
    <w:rPr>
      <w:rFonts w:ascii="Arial Narrow" w:hAnsi="Arial Narrow"/>
      <w:lang w:val="x-none" w:eastAsia="x-none"/>
    </w:rPr>
  </w:style>
  <w:style w:type="character" w:customStyle="1" w:styleId="NormalPAChar">
    <w:name w:val="Normal PA Char"/>
    <w:link w:val="NormalPA"/>
    <w:rsid w:val="00A80B3E"/>
    <w:rPr>
      <w:rFonts w:ascii="Arial Narrow" w:hAnsi="Arial Narrow"/>
      <w:sz w:val="24"/>
      <w:szCs w:val="24"/>
      <w:lang w:val="x-none" w:eastAsia="x-none"/>
    </w:rPr>
  </w:style>
  <w:style w:type="paragraph" w:customStyle="1" w:styleId="PDSTipoDocumento">
    <w:name w:val="PDS|Tipo Documento"/>
    <w:basedOn w:val="Normal"/>
    <w:link w:val="PDSTipoDocumentoChar"/>
    <w:qFormat/>
    <w:rsid w:val="00A80B3E"/>
    <w:pPr>
      <w:keepLines/>
    </w:pPr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A80B3E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A80B3E"/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PDS">
    <w:name w:val="PDS | PDS"/>
    <w:basedOn w:val="Normal"/>
    <w:link w:val="PDSPDSChar"/>
    <w:rsid w:val="00A80B3E"/>
    <w:pPr>
      <w:keepLines/>
      <w:spacing w:before="60" w:after="60"/>
      <w:jc w:val="both"/>
    </w:pPr>
    <w:rPr>
      <w:rFonts w:ascii="Calibri" w:eastAsia="Calibri" w:hAnsi="Calibri"/>
      <w:szCs w:val="22"/>
      <w:lang w:val="x-none" w:eastAsia="en-US"/>
    </w:rPr>
  </w:style>
  <w:style w:type="character" w:customStyle="1" w:styleId="PDSTituloDocumentoChar">
    <w:name w:val="PDS | Titulo Documento Char"/>
    <w:link w:val="PDSTituloDocumento"/>
    <w:rsid w:val="00A80B3E"/>
    <w:rPr>
      <w:rFonts w:ascii="Calibri" w:eastAsia="Calibri" w:hAnsi="Calibri"/>
      <w:b/>
      <w:caps/>
      <w:color w:val="808080"/>
      <w:sz w:val="24"/>
      <w:szCs w:val="28"/>
      <w:lang w:val="x-none" w:eastAsia="en-US"/>
    </w:rPr>
  </w:style>
  <w:style w:type="paragraph" w:customStyle="1" w:styleId="PDSCaixaNormal">
    <w:name w:val="PDS | Caixa Normal"/>
    <w:basedOn w:val="Normal"/>
    <w:link w:val="PDSCaixaNormalChar"/>
    <w:rsid w:val="00A80B3E"/>
    <w:pPr>
      <w:keepLines/>
      <w:spacing w:before="60"/>
      <w:jc w:val="both"/>
    </w:pPr>
    <w:rPr>
      <w:rFonts w:ascii="Calibri" w:eastAsia="Calibri" w:hAnsi="Calibri"/>
      <w:sz w:val="16"/>
      <w:szCs w:val="22"/>
      <w:lang w:val="x-none" w:eastAsia="en-US"/>
    </w:rPr>
  </w:style>
  <w:style w:type="character" w:customStyle="1" w:styleId="PDSPDSChar">
    <w:name w:val="PDS | PDS Char"/>
    <w:link w:val="PDSPDS"/>
    <w:rsid w:val="00A80B3E"/>
    <w:rPr>
      <w:rFonts w:ascii="Calibri" w:eastAsia="Calibri" w:hAnsi="Calibri"/>
      <w:sz w:val="24"/>
      <w:szCs w:val="22"/>
      <w:lang w:val="x-none" w:eastAsia="en-US"/>
    </w:rPr>
  </w:style>
  <w:style w:type="paragraph" w:customStyle="1" w:styleId="PDSCaixaNegrito">
    <w:name w:val="PDS | Caixa Negrito"/>
    <w:basedOn w:val="PDSCaixaNormal"/>
    <w:link w:val="PDSCaixaNegritoChar"/>
    <w:rsid w:val="00A80B3E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A80B3E"/>
    <w:rPr>
      <w:rFonts w:ascii="Calibri" w:eastAsia="Calibri" w:hAnsi="Calibri"/>
      <w:sz w:val="16"/>
      <w:szCs w:val="22"/>
      <w:lang w:val="x-none" w:eastAsia="en-US"/>
    </w:rPr>
  </w:style>
  <w:style w:type="character" w:customStyle="1" w:styleId="PDSCaixaNegritoChar">
    <w:name w:val="PDS | Caixa Negrito Char"/>
    <w:link w:val="PDSCaixaNegrito"/>
    <w:rsid w:val="00A80B3E"/>
    <w:rPr>
      <w:rFonts w:ascii="Calibri" w:eastAsia="Calibri" w:hAnsi="Calibri"/>
      <w:b/>
      <w:lang w:val="x-none" w:eastAsia="en-US"/>
    </w:rPr>
  </w:style>
  <w:style w:type="paragraph" w:customStyle="1" w:styleId="PDSItemizado">
    <w:name w:val="PDS|Itemizado"/>
    <w:basedOn w:val="SemEspaamento"/>
    <w:link w:val="PDSItemizadoChar"/>
    <w:qFormat/>
    <w:rsid w:val="00A80B3E"/>
    <w:pPr>
      <w:numPr>
        <w:numId w:val="14"/>
      </w:numPr>
      <w:ind w:right="0"/>
      <w:jc w:val="left"/>
    </w:pPr>
    <w:rPr>
      <w:rFonts w:ascii="Calibri" w:eastAsia="Calibri" w:hAnsi="Calibri"/>
      <w:color w:val="auto"/>
      <w:sz w:val="20"/>
      <w:lang w:val="x-none" w:eastAsia="en-US"/>
    </w:rPr>
  </w:style>
  <w:style w:type="character" w:customStyle="1" w:styleId="PDSItemizadoChar">
    <w:name w:val="PDS|Itemizado Char"/>
    <w:link w:val="PDSItemizado"/>
    <w:rsid w:val="00A80B3E"/>
    <w:rPr>
      <w:rFonts w:ascii="Calibri" w:eastAsia="Calibri" w:hAnsi="Calibri"/>
      <w:szCs w:val="22"/>
      <w:lang w:val="x-none" w:eastAsia="en-US"/>
    </w:rPr>
  </w:style>
  <w:style w:type="table" w:styleId="SombreamentoMdio1-nfase3">
    <w:name w:val="Medium Shading 1 Accent 3"/>
    <w:basedOn w:val="Tabelanormal"/>
    <w:uiPriority w:val="63"/>
    <w:rsid w:val="00A80B3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A80B3E"/>
    <w:pPr>
      <w:keepLines/>
      <w:spacing w:before="60"/>
      <w:jc w:val="center"/>
    </w:pPr>
    <w:rPr>
      <w:rFonts w:ascii="Calibri" w:eastAsia="Calibri" w:hAnsi="Calibri"/>
      <w:sz w:val="12"/>
      <w:szCs w:val="12"/>
      <w:lang w:val="x-none" w:eastAsia="en-US"/>
    </w:rPr>
  </w:style>
  <w:style w:type="paragraph" w:customStyle="1" w:styleId="PDSRodap8">
    <w:name w:val="PDS | Rodapé 8"/>
    <w:basedOn w:val="Rodap"/>
    <w:link w:val="PDSRodap8Char"/>
    <w:rsid w:val="00A80B3E"/>
    <w:pPr>
      <w:keepLines/>
      <w:spacing w:before="60"/>
      <w:ind w:firstLine="4248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PDSRodap6Char">
    <w:name w:val="PDS | Rodapé 6 Char"/>
    <w:link w:val="PDSRodap6"/>
    <w:rsid w:val="00A80B3E"/>
    <w:rPr>
      <w:rFonts w:ascii="Calibri" w:eastAsia="Calibri" w:hAnsi="Calibri"/>
      <w:sz w:val="12"/>
      <w:szCs w:val="12"/>
      <w:lang w:val="x-none" w:eastAsia="en-US"/>
    </w:rPr>
  </w:style>
  <w:style w:type="character" w:customStyle="1" w:styleId="PDSRodap8Char">
    <w:name w:val="PDS | Rodapé 8 Char"/>
    <w:link w:val="PDSRodap8"/>
    <w:rsid w:val="00A80B3E"/>
    <w:rPr>
      <w:rFonts w:ascii="Calibri" w:eastAsia="Calibri" w:hAnsi="Calibri"/>
      <w:sz w:val="16"/>
      <w:szCs w:val="16"/>
      <w:lang w:val="x-none" w:eastAsia="en-US"/>
    </w:rPr>
  </w:style>
  <w:style w:type="paragraph" w:customStyle="1" w:styleId="PDSSUBTPICO">
    <w:name w:val="PDS SUBTÓPICO"/>
    <w:basedOn w:val="Ttulo2"/>
    <w:rsid w:val="00A80B3E"/>
    <w:pPr>
      <w:keepLines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val="x-none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A80B3E"/>
    <w:pPr>
      <w:keepLines/>
      <w:jc w:val="both"/>
    </w:pPr>
    <w:rPr>
      <w:rFonts w:ascii="Calibri" w:eastAsia="Calibri" w:hAnsi="Calibri"/>
      <w:sz w:val="16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A80B3E"/>
    <w:rPr>
      <w:rFonts w:ascii="Calibri" w:eastAsia="Calibri" w:hAnsi="Calibri"/>
      <w:sz w:val="16"/>
      <w:lang w:val="x-none" w:eastAsia="en-US"/>
    </w:rPr>
  </w:style>
  <w:style w:type="character" w:styleId="Refdenotadefim">
    <w:name w:val="endnote reference"/>
    <w:uiPriority w:val="99"/>
    <w:semiHidden/>
    <w:unhideWhenUsed/>
    <w:rsid w:val="00A80B3E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A80B3E"/>
    <w:pPr>
      <w:keepLines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A80B3E"/>
    <w:pPr>
      <w:keepLines/>
      <w:spacing w:before="60" w:after="60"/>
      <w:jc w:val="both"/>
    </w:pPr>
    <w:rPr>
      <w:rFonts w:ascii="Futura MdCn BT" w:eastAsia="Calibri" w:hAnsi="Futura MdCn BT"/>
      <w:b/>
      <w:sz w:val="28"/>
      <w:szCs w:val="28"/>
      <w:lang w:val="x-none" w:eastAsia="en-US"/>
    </w:rPr>
  </w:style>
  <w:style w:type="character" w:customStyle="1" w:styleId="PDSNomeDoctoChar">
    <w:name w:val="PDS|Nome Docto Char"/>
    <w:link w:val="PDSNomeDocto"/>
    <w:rsid w:val="00A80B3E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A80B3E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A80B3E"/>
    <w:rPr>
      <w:rFonts w:ascii="Futura MdCn BT" w:eastAsia="Calibri" w:hAnsi="Futura MdCn BT"/>
      <w:b/>
      <w:sz w:val="28"/>
      <w:szCs w:val="28"/>
      <w:lang w:val="x-none" w:eastAsia="en-US"/>
    </w:rPr>
  </w:style>
  <w:style w:type="table" w:styleId="SombreamentoClaro-nfase2">
    <w:name w:val="Light Shading Accent 2"/>
    <w:basedOn w:val="Tabelanormal"/>
    <w:uiPriority w:val="60"/>
    <w:rsid w:val="00A80B3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A80B3E"/>
    <w:pPr>
      <w:keepLines/>
      <w:jc w:val="both"/>
    </w:pPr>
    <w:rPr>
      <w:rFonts w:ascii="Calibri" w:eastAsia="Calibri" w:hAnsi="Calibri"/>
      <w:sz w:val="16"/>
      <w:lang w:val="x-none" w:eastAsia="en-US"/>
    </w:rPr>
  </w:style>
  <w:style w:type="character" w:customStyle="1" w:styleId="PDSrodapeChar">
    <w:name w:val="PDS|rodape Char"/>
    <w:link w:val="PDSrodape"/>
    <w:rsid w:val="00A80B3E"/>
    <w:rPr>
      <w:rFonts w:ascii="Calibri" w:eastAsia="Calibri" w:hAnsi="Calibri"/>
      <w:sz w:val="16"/>
      <w:lang w:val="x-none"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A80B3E"/>
    <w:pPr>
      <w:keepLines/>
      <w:spacing w:after="12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paragraph" w:customStyle="1" w:styleId="PDSFigura">
    <w:name w:val="PDS|Figura"/>
    <w:basedOn w:val="Normal"/>
    <w:link w:val="PDSFiguraChar"/>
    <w:rsid w:val="00A80B3E"/>
    <w:pPr>
      <w:keepLines/>
      <w:spacing w:before="60" w:after="6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character" w:customStyle="1" w:styleId="PDSTituloFigTabChar">
    <w:name w:val="PDS|Titulo Fig&amp;Tab Char"/>
    <w:link w:val="PDSTituloFigTab"/>
    <w:rsid w:val="00A80B3E"/>
    <w:rPr>
      <w:rFonts w:ascii="Calibri" w:eastAsia="Calibri" w:hAnsi="Calibri"/>
      <w:szCs w:val="22"/>
      <w:lang w:val="x-none" w:eastAsia="en-US"/>
    </w:rPr>
  </w:style>
  <w:style w:type="table" w:customStyle="1" w:styleId="PDSTabela">
    <w:name w:val="PDS|Tabela"/>
    <w:basedOn w:val="Tabelanormal"/>
    <w:uiPriority w:val="99"/>
    <w:qFormat/>
    <w:rsid w:val="00A80B3E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A80B3E"/>
    <w:rPr>
      <w:rFonts w:ascii="Calibri" w:eastAsia="Calibri" w:hAnsi="Calibri"/>
      <w:szCs w:val="22"/>
      <w:lang w:val="x-none" w:eastAsia="en-US"/>
    </w:rPr>
  </w:style>
  <w:style w:type="paragraph" w:customStyle="1" w:styleId="Sumario-Titulo">
    <w:name w:val="Sumario - Titulo"/>
    <w:basedOn w:val="Ttulo2"/>
    <w:link w:val="Sumario-TituloChar"/>
    <w:qFormat/>
    <w:rsid w:val="00A80B3E"/>
    <w:pPr>
      <w:keepNext w:val="0"/>
      <w:widowControl w:val="0"/>
      <w:suppressAutoHyphens/>
      <w:autoSpaceDE w:val="0"/>
      <w:autoSpaceDN w:val="0"/>
      <w:spacing w:before="0" w:after="240" w:line="276" w:lineRule="auto"/>
      <w:ind w:left="425" w:hanging="425"/>
    </w:pPr>
    <w:rPr>
      <w:rFonts w:cs="Times New Roman"/>
      <w:i w:val="0"/>
      <w:iCs w:val="0"/>
      <w:color w:val="548DD4"/>
      <w:sz w:val="32"/>
      <w:lang w:val="x-none" w:eastAsia="x-none"/>
    </w:rPr>
  </w:style>
  <w:style w:type="character" w:customStyle="1" w:styleId="Sumario-TituloChar">
    <w:name w:val="Sumario - Titulo Char"/>
    <w:link w:val="Sumario-Titulo"/>
    <w:rsid w:val="00A80B3E"/>
    <w:rPr>
      <w:rFonts w:ascii="Arial" w:hAnsi="Arial"/>
      <w:b/>
      <w:bCs/>
      <w:color w:val="548DD4"/>
      <w:sz w:val="32"/>
      <w:szCs w:val="28"/>
      <w:lang w:val="x-none" w:eastAsia="x-none"/>
    </w:rPr>
  </w:style>
  <w:style w:type="paragraph" w:customStyle="1" w:styleId="Figura">
    <w:name w:val="Figura"/>
    <w:basedOn w:val="Legenda"/>
    <w:link w:val="FiguraChar"/>
    <w:qFormat/>
    <w:rsid w:val="00A80B3E"/>
    <w:pPr>
      <w:suppressLineNumbers w:val="0"/>
      <w:suppressAutoHyphens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val="x-none" w:eastAsia="x-none"/>
    </w:rPr>
  </w:style>
  <w:style w:type="character" w:customStyle="1" w:styleId="FiguraChar">
    <w:name w:val="Figura Char"/>
    <w:link w:val="Figura"/>
    <w:rsid w:val="00A80B3E"/>
    <w:rPr>
      <w:rFonts w:ascii="Calibri" w:hAnsi="Calibri"/>
      <w:b/>
      <w:bCs/>
      <w:noProof/>
      <w:color w:val="4F81BD"/>
      <w:sz w:val="18"/>
      <w:szCs w:val="18"/>
      <w:lang w:val="x-none" w:eastAsia="x-none"/>
    </w:rPr>
  </w:style>
  <w:style w:type="paragraph" w:customStyle="1" w:styleId="Normal20">
    <w:name w:val="Normal 2"/>
    <w:basedOn w:val="Normal"/>
    <w:link w:val="Normal2Char"/>
    <w:qFormat/>
    <w:rsid w:val="00A80B3E"/>
    <w:pPr>
      <w:suppressAutoHyphens/>
      <w:autoSpaceDE w:val="0"/>
      <w:autoSpaceDN w:val="0"/>
      <w:spacing w:before="120" w:line="276" w:lineRule="auto"/>
      <w:jc w:val="both"/>
    </w:pPr>
    <w:rPr>
      <w:rFonts w:ascii="Calibri" w:hAnsi="Calibri"/>
      <w:b/>
      <w:lang w:val="x-none" w:eastAsia="x-none"/>
    </w:rPr>
  </w:style>
  <w:style w:type="character" w:customStyle="1" w:styleId="Normal2Char">
    <w:name w:val="Normal 2 Char"/>
    <w:link w:val="Normal20"/>
    <w:rsid w:val="00A80B3E"/>
    <w:rPr>
      <w:rFonts w:ascii="Calibri" w:hAnsi="Calibri"/>
      <w:b/>
      <w:sz w:val="24"/>
      <w:szCs w:val="24"/>
      <w:lang w:val="x-none" w:eastAsia="x-none"/>
    </w:rPr>
  </w:style>
  <w:style w:type="character" w:customStyle="1" w:styleId="SemEspaamentoChar">
    <w:name w:val="Sem Espaçamento Char"/>
    <w:aliases w:val="PDS|Sem espaçamento Char"/>
    <w:link w:val="SemEspaamento"/>
    <w:rsid w:val="00A80B3E"/>
    <w:rPr>
      <w:color w:val="000000"/>
      <w:sz w:val="24"/>
      <w:szCs w:val="22"/>
    </w:rPr>
  </w:style>
  <w:style w:type="paragraph" w:customStyle="1" w:styleId="Formula">
    <w:name w:val="Formula"/>
    <w:basedOn w:val="Normal"/>
    <w:link w:val="FormulaChar"/>
    <w:qFormat/>
    <w:rsid w:val="00A80B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before="120" w:line="276" w:lineRule="auto"/>
      <w:jc w:val="center"/>
    </w:pPr>
    <w:rPr>
      <w:rFonts w:ascii="Calibri" w:hAnsi="Calibri"/>
      <w:b/>
      <w:lang w:val="x-none" w:eastAsia="x-none"/>
    </w:rPr>
  </w:style>
  <w:style w:type="character" w:customStyle="1" w:styleId="FormulaChar">
    <w:name w:val="Formula Char"/>
    <w:link w:val="Formula"/>
    <w:rsid w:val="00A80B3E"/>
    <w:rPr>
      <w:rFonts w:ascii="Calibri" w:hAnsi="Calibri"/>
      <w:b/>
      <w:sz w:val="24"/>
      <w:szCs w:val="24"/>
      <w:lang w:val="x-none" w:eastAsia="x-none"/>
    </w:rPr>
  </w:style>
  <w:style w:type="paragraph" w:customStyle="1" w:styleId="PSDS-CorpodeTexto">
    <w:name w:val="PSDS - Corpo de Texto"/>
    <w:basedOn w:val="Normal"/>
    <w:rsid w:val="00A80B3E"/>
    <w:pPr>
      <w:suppressAutoHyphens/>
      <w:autoSpaceDE w:val="0"/>
      <w:autoSpaceDN w:val="0"/>
    </w:pPr>
    <w:rPr>
      <w:rFonts w:ascii="Arial" w:hAnsi="Arial" w:cs="Arial"/>
      <w:lang w:val="en-US"/>
    </w:rPr>
  </w:style>
  <w:style w:type="paragraph" w:customStyle="1" w:styleId="Titular">
    <w:name w:val="Titular"/>
    <w:basedOn w:val="Ttulo1"/>
    <w:link w:val="TitularChar"/>
    <w:semiHidden/>
    <w:rsid w:val="00A80B3E"/>
    <w:pPr>
      <w:pageBreakBefore/>
      <w:tabs>
        <w:tab w:val="clear" w:pos="0"/>
        <w:tab w:val="num" w:pos="936"/>
      </w:tabs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A80B3E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A80B3E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A80B3E"/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A80B3E"/>
    <w:pPr>
      <w:numPr>
        <w:numId w:val="0"/>
      </w:numPr>
    </w:pPr>
  </w:style>
  <w:style w:type="numbering" w:customStyle="1" w:styleId="Lista1">
    <w:name w:val="Lista1"/>
    <w:basedOn w:val="Semlista"/>
    <w:rsid w:val="00A80B3E"/>
    <w:pPr>
      <w:numPr>
        <w:numId w:val="15"/>
      </w:numPr>
    </w:pPr>
  </w:style>
  <w:style w:type="paragraph" w:customStyle="1" w:styleId="Normal4">
    <w:name w:val="Normal4"/>
    <w:basedOn w:val="Normal"/>
    <w:rsid w:val="00A80B3E"/>
    <w:pPr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A80B3E"/>
    <w:pPr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A80B3E"/>
    <w:pPr>
      <w:pageBreakBefore/>
      <w:tabs>
        <w:tab w:val="clear" w:pos="0"/>
      </w:tabs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A80B3E"/>
    <w:pPr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A80B3E"/>
    <w:pPr>
      <w:widowControl/>
      <w:pBdr>
        <w:top w:val="single" w:sz="4" w:space="1" w:color="auto"/>
      </w:pBdr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A80B3E"/>
    <w:pPr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A80B3E"/>
    <w:pPr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A80B3E"/>
    <w:pPr>
      <w:pBdr>
        <w:top w:val="nil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A80B3E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A80B3E"/>
    <w:pPr>
      <w:numPr>
        <w:numId w:val="1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A80B3E"/>
    <w:pPr>
      <w:keepNext w:val="0"/>
      <w:widowControl/>
      <w:suppressAutoHyphens w:val="0"/>
      <w:autoSpaceDN/>
      <w:spacing w:after="60"/>
      <w:jc w:val="right"/>
      <w:textAlignment w:val="auto"/>
      <w:outlineLvl w:val="0"/>
    </w:pPr>
    <w:rPr>
      <w:rFonts w:ascii="Segoe UI" w:eastAsia="Times New Roman" w:hAnsi="Segoe UI" w:cs="Times New Roman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A80B3E"/>
    <w:pPr>
      <w:suppressAutoHyphens w:val="0"/>
      <w:spacing w:before="120" w:after="60"/>
      <w:ind w:firstLine="0"/>
      <w:jc w:val="right"/>
      <w:outlineLvl w:val="1"/>
    </w:pPr>
    <w:rPr>
      <w:rFonts w:ascii="Segoe UI" w:hAnsi="Segoe UI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A80B3E"/>
    <w:pPr>
      <w:numPr>
        <w:numId w:val="0"/>
      </w:numPr>
    </w:pPr>
  </w:style>
  <w:style w:type="character" w:customStyle="1" w:styleId="bizTitleChar">
    <w:name w:val="bizTitle Char"/>
    <w:link w:val="bizTitle"/>
    <w:rsid w:val="00A80B3E"/>
    <w:rPr>
      <w:rFonts w:ascii="Segoe UI" w:hAnsi="Segoe UI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A80B3E"/>
    <w:rPr>
      <w:rFonts w:ascii="Segoe UI" w:hAnsi="Segoe UI"/>
      <w:color w:val="4F81BD"/>
      <w:sz w:val="32"/>
      <w:szCs w:val="24"/>
      <w:lang w:val="en-US" w:eastAsia="es-ES"/>
    </w:rPr>
  </w:style>
  <w:style w:type="paragraph" w:customStyle="1" w:styleId="tabelatextocentralizado">
    <w:name w:val="tabela_texto_centralizado"/>
    <w:basedOn w:val="Normal"/>
    <w:rsid w:val="00A80B3E"/>
    <w:pPr>
      <w:spacing w:before="100" w:beforeAutospacing="1" w:after="100" w:afterAutospacing="1"/>
    </w:pPr>
  </w:style>
  <w:style w:type="paragraph" w:customStyle="1" w:styleId="Legenda10">
    <w:name w:val="Legenda10"/>
    <w:basedOn w:val="Standard"/>
    <w:rsid w:val="00A80B3E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0">
    <w:name w:val="Cabeçalho10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A80B3E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A80B3E"/>
    <w:pPr>
      <w:numPr>
        <w:ilvl w:val="1"/>
        <w:numId w:val="18"/>
      </w:numPr>
      <w:tabs>
        <w:tab w:val="clear" w:pos="360"/>
      </w:tabs>
      <w:spacing w:after="240"/>
      <w:ind w:left="1701" w:hanging="283"/>
    </w:pPr>
    <w:rPr>
      <w:rFonts w:ascii="Arial" w:hAnsi="Arial"/>
      <w:b/>
      <w:szCs w:val="20"/>
    </w:rPr>
  </w:style>
  <w:style w:type="paragraph" w:customStyle="1" w:styleId="Solon1">
    <w:name w:val="Solon1"/>
    <w:basedOn w:val="Normal"/>
    <w:uiPriority w:val="99"/>
    <w:rsid w:val="00A80B3E"/>
    <w:pPr>
      <w:numPr>
        <w:numId w:val="17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Cs w:val="20"/>
    </w:rPr>
  </w:style>
  <w:style w:type="paragraph" w:customStyle="1" w:styleId="xl49">
    <w:name w:val="xl49"/>
    <w:basedOn w:val="Normal"/>
    <w:rsid w:val="00A80B3E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N21">
    <w:name w:val="N21"/>
    <w:basedOn w:val="Normal"/>
    <w:rsid w:val="00A80B3E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Blockquote">
    <w:name w:val="Blockquote"/>
    <w:basedOn w:val="Normal"/>
    <w:rsid w:val="00A80B3E"/>
    <w:pPr>
      <w:spacing w:before="100" w:after="100"/>
      <w:ind w:left="360" w:right="360"/>
    </w:pPr>
    <w:rPr>
      <w:szCs w:val="20"/>
    </w:rPr>
  </w:style>
  <w:style w:type="paragraph" w:customStyle="1" w:styleId="Cabealho0">
    <w:name w:val="#Cabeçalho"/>
    <w:basedOn w:val="Normal"/>
    <w:rsid w:val="00A80B3E"/>
    <w:pPr>
      <w:spacing w:line="220" w:lineRule="exact"/>
      <w:jc w:val="both"/>
    </w:pPr>
    <w:rPr>
      <w:sz w:val="18"/>
      <w:szCs w:val="20"/>
    </w:rPr>
  </w:style>
  <w:style w:type="paragraph" w:customStyle="1" w:styleId="C">
    <w:name w:val="C"/>
    <w:basedOn w:val="Normal"/>
    <w:rsid w:val="00A80B3E"/>
    <w:pPr>
      <w:tabs>
        <w:tab w:val="left" w:pos="1418"/>
      </w:tabs>
      <w:jc w:val="both"/>
    </w:pPr>
    <w:rPr>
      <w:szCs w:val="20"/>
    </w:rPr>
  </w:style>
  <w:style w:type="paragraph" w:customStyle="1" w:styleId="Numerado">
    <w:name w:val="Numerado"/>
    <w:basedOn w:val="C"/>
    <w:rsid w:val="00A80B3E"/>
    <w:pPr>
      <w:widowControl w:val="0"/>
      <w:numPr>
        <w:numId w:val="19"/>
      </w:numPr>
      <w:spacing w:before="120"/>
    </w:pPr>
  </w:style>
  <w:style w:type="paragraph" w:customStyle="1" w:styleId="Ttulo32">
    <w:name w:val="Título 32"/>
    <w:basedOn w:val="Normal"/>
    <w:next w:val="Normal"/>
    <w:rsid w:val="00A80B3E"/>
    <w:pPr>
      <w:keepNext/>
      <w:widowControl w:val="0"/>
      <w:suppressAutoHyphens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eastAsia="zh-CN" w:bidi="hi-IN"/>
    </w:rPr>
  </w:style>
  <w:style w:type="paragraph" w:customStyle="1" w:styleId="lista-western">
    <w:name w:val="lista-western"/>
    <w:basedOn w:val="Normal"/>
    <w:rsid w:val="00A80B3E"/>
    <w:pPr>
      <w:spacing w:before="75" w:after="100" w:afterAutospacing="1"/>
    </w:pPr>
  </w:style>
  <w:style w:type="paragraph" w:customStyle="1" w:styleId="WW-NormalWeb">
    <w:name w:val="WW-Normal (Web)"/>
    <w:basedOn w:val="Normal"/>
    <w:rsid w:val="00A80B3E"/>
    <w:pPr>
      <w:widowControl w:val="0"/>
      <w:suppressAutoHyphens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A80B3E"/>
    <w:pPr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A80B3E"/>
    <w:pPr>
      <w:spacing w:before="100" w:beforeAutospacing="1" w:after="100" w:afterAutospacing="1"/>
    </w:pPr>
  </w:style>
  <w:style w:type="paragraph" w:customStyle="1" w:styleId="estilo10">
    <w:name w:val="estilo1"/>
    <w:basedOn w:val="Normal"/>
    <w:rsid w:val="00A80B3E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A80B3E"/>
    <w:pPr>
      <w:widowControl w:val="0"/>
      <w:spacing w:after="120"/>
      <w:jc w:val="both"/>
    </w:pPr>
    <w:rPr>
      <w:szCs w:val="20"/>
    </w:rPr>
  </w:style>
  <w:style w:type="paragraph" w:customStyle="1" w:styleId="Pa1">
    <w:name w:val="Pa1"/>
    <w:basedOn w:val="Normal"/>
    <w:next w:val="Normal"/>
    <w:uiPriority w:val="99"/>
    <w:rsid w:val="00A80B3E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A80B3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A80B3E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default0">
    <w:name w:val="default"/>
    <w:basedOn w:val="Normal"/>
    <w:rsid w:val="00A80B3E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A80B3E"/>
    <w:pPr>
      <w:spacing w:before="100" w:beforeAutospacing="1" w:after="100" w:afterAutospacing="1"/>
    </w:pPr>
  </w:style>
  <w:style w:type="paragraph" w:customStyle="1" w:styleId="Nivel01Titulo">
    <w:name w:val="Nivel_01_Titulo"/>
    <w:basedOn w:val="Ttulo1"/>
    <w:next w:val="Normal"/>
    <w:qFormat/>
    <w:rsid w:val="00A80B3E"/>
    <w:pPr>
      <w:keepLines/>
      <w:numPr>
        <w:numId w:val="20"/>
      </w:numPr>
      <w:tabs>
        <w:tab w:val="left" w:pos="567"/>
      </w:tabs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val="x-none"/>
    </w:rPr>
  </w:style>
  <w:style w:type="paragraph" w:customStyle="1" w:styleId="textocentralizadomaiusculas">
    <w:name w:val="texto_centralizado_maiusculas"/>
    <w:basedOn w:val="Normal"/>
    <w:rsid w:val="00A80B3E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80B3E"/>
    <w:pPr>
      <w:spacing w:before="100" w:beforeAutospacing="1" w:after="100" w:afterAutospacing="1"/>
    </w:pPr>
  </w:style>
  <w:style w:type="character" w:customStyle="1" w:styleId="DefaultParagraphFont1">
    <w:name w:val="Default Paragraph Font1"/>
    <w:rsid w:val="00A80B3E"/>
  </w:style>
  <w:style w:type="paragraph" w:customStyle="1" w:styleId="BodyText32">
    <w:name w:val="Body Text 32"/>
    <w:basedOn w:val="Normal"/>
    <w:rsid w:val="00A80B3E"/>
    <w:pPr>
      <w:suppressAutoHyphens/>
    </w:pPr>
    <w:rPr>
      <w:b/>
      <w:lang w:eastAsia="zh-CN"/>
    </w:rPr>
  </w:style>
  <w:style w:type="paragraph" w:customStyle="1" w:styleId="BodyTextIndent22">
    <w:name w:val="Body Text Indent 22"/>
    <w:basedOn w:val="Normal"/>
    <w:rsid w:val="00A80B3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BalloonText1">
    <w:name w:val="Balloon Text1"/>
    <w:basedOn w:val="Normal"/>
    <w:rsid w:val="00A80B3E"/>
    <w:pPr>
      <w:suppressAutoHyphens/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A80B3E"/>
    <w:rPr>
      <w:rFonts w:ascii="Calibri" w:eastAsia="Calibri" w:hAnsi="Calibri"/>
      <w:sz w:val="22"/>
      <w:szCs w:val="22"/>
      <w:lang w:eastAsia="zh-CN"/>
    </w:rPr>
  </w:style>
  <w:style w:type="paragraph" w:customStyle="1" w:styleId="a3">
    <w:name w:val="a.3"/>
    <w:basedOn w:val="Normal"/>
    <w:rsid w:val="00A80B3E"/>
    <w:pPr>
      <w:ind w:left="1276" w:right="-284" w:hanging="709"/>
      <w:jc w:val="both"/>
    </w:pPr>
    <w:rPr>
      <w:rFonts w:ascii="Arial" w:hAnsi="Arial" w:cs="Arial"/>
      <w:sz w:val="28"/>
      <w:szCs w:val="20"/>
    </w:rPr>
  </w:style>
  <w:style w:type="paragraph" w:customStyle="1" w:styleId="11n">
    <w:name w:val="1.1n"/>
    <w:basedOn w:val="Normal"/>
    <w:rsid w:val="00A80B3E"/>
    <w:pPr>
      <w:snapToGrid w:val="0"/>
      <w:spacing w:after="120"/>
      <w:ind w:left="993" w:hanging="993"/>
      <w:jc w:val="both"/>
    </w:pPr>
    <w:rPr>
      <w:rFonts w:ascii="Arial" w:hAnsi="Arial" w:cs="Arial"/>
      <w:bCs/>
      <w:sz w:val="28"/>
    </w:rPr>
  </w:style>
  <w:style w:type="paragraph" w:customStyle="1" w:styleId="Ttulo1doRosinaldo">
    <w:name w:val="Título 1 do Rosinaldo"/>
    <w:basedOn w:val="Normal"/>
    <w:rsid w:val="00A80B3E"/>
    <w:pPr>
      <w:suppressAutoHyphens/>
      <w:jc w:val="both"/>
    </w:pPr>
    <w:rPr>
      <w:rFonts w:ascii="Arial" w:hAnsi="Arial" w:cs="Arial"/>
      <w:szCs w:val="20"/>
    </w:rPr>
  </w:style>
  <w:style w:type="table" w:customStyle="1" w:styleId="TableNormal1">
    <w:name w:val="Table Normal1"/>
    <w:rsid w:val="00A80B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A80B3E"/>
    <w:rPr>
      <w:rFonts w:ascii="Haettenschweiler" w:hAnsi="Haettenschweiler"/>
      <w:sz w:val="20"/>
      <w:szCs w:val="20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A80B3E"/>
    <w:pPr>
      <w:numPr>
        <w:ilvl w:val="0"/>
        <w:numId w:val="0"/>
      </w:numPr>
      <w:spacing w:after="0"/>
      <w:ind w:left="710"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A80B3E"/>
  </w:style>
  <w:style w:type="paragraph" w:customStyle="1" w:styleId="Substequipamento">
    <w:name w:val="Subst_equipamento"/>
    <w:basedOn w:val="Substituicaoequipamentos"/>
    <w:link w:val="SubstequipamentoChar"/>
    <w:qFormat/>
    <w:rsid w:val="00A80B3E"/>
    <w:pPr>
      <w:tabs>
        <w:tab w:val="num" w:pos="0"/>
      </w:tabs>
      <w:ind w:left="0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ituicaoequipamentosChar">
    <w:name w:val="Substituicao_equipamentos Char"/>
    <w:link w:val="Substituic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equipamentoChar">
    <w:name w:val="Subst_equipamento Char"/>
    <w:link w:val="Substequipamento"/>
    <w:rsid w:val="00A80B3E"/>
    <w:rPr>
      <w:color w:val="000000"/>
      <w:sz w:val="24"/>
      <w:szCs w:val="24"/>
      <w:lang w:val="x-none" w:eastAsia="x-none"/>
    </w:rPr>
  </w:style>
  <w:style w:type="character" w:customStyle="1" w:styleId="m7201422311569108779gmail-il">
    <w:name w:val="m_7201422311569108779gmail-il"/>
    <w:rsid w:val="00A80B3E"/>
  </w:style>
  <w:style w:type="paragraph" w:customStyle="1" w:styleId="western1">
    <w:name w:val="western1"/>
    <w:basedOn w:val="Normal"/>
    <w:rsid w:val="00A80B3E"/>
    <w:pPr>
      <w:spacing w:before="100" w:beforeAutospacing="1"/>
      <w:jc w:val="both"/>
    </w:pPr>
    <w:rPr>
      <w:color w:val="000000"/>
    </w:rPr>
  </w:style>
  <w:style w:type="paragraph" w:customStyle="1" w:styleId="xl64">
    <w:name w:val="xl64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A80B3E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A80B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80B3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"/>
    <w:rsid w:val="00A80B3E"/>
    <w:pPr>
      <w:pBdr>
        <w:top w:val="single" w:sz="12" w:space="0" w:color="auto"/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al"/>
    <w:rsid w:val="00A80B3E"/>
    <w:pPr>
      <w:pBdr>
        <w:top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A80B3E"/>
    <w:pPr>
      <w:pBdr>
        <w:left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A80B3E"/>
    <w:pPr>
      <w:pBdr>
        <w:top w:val="single" w:sz="8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80B3E"/>
    <w:pPr>
      <w:pBdr>
        <w:bottom w:val="single" w:sz="4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80B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80B3E"/>
    <w:pPr>
      <w:pBdr>
        <w:top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80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80B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80B3E"/>
    <w:pPr>
      <w:pBdr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80B3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5">
    <w:name w:val="xl165"/>
    <w:basedOn w:val="Normal"/>
    <w:rsid w:val="00A80B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6">
    <w:name w:val="xl16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7">
    <w:name w:val="xl16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Normal"/>
    <w:rsid w:val="00A80B3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80B3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80B3E"/>
    <w:pPr>
      <w:pBdr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A80B3E"/>
    <w:pPr>
      <w:pBdr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0">
    <w:name w:val="xl200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1">
    <w:name w:val="xl20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2">
    <w:name w:val="xl202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3">
    <w:name w:val="xl20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7">
    <w:name w:val="xl207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8">
    <w:name w:val="xl208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9">
    <w:name w:val="xl209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0">
    <w:name w:val="xl210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7">
    <w:name w:val="xl21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8">
    <w:name w:val="xl218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Normal"/>
    <w:rsid w:val="00A80B3E"/>
    <w:pPr>
      <w:pBdr>
        <w:top w:val="single" w:sz="8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Normal"/>
    <w:rsid w:val="00A80B3E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29">
    <w:name w:val="xl229"/>
    <w:basedOn w:val="Normal"/>
    <w:rsid w:val="00A80B3E"/>
    <w:pP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30">
    <w:name w:val="xl230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"/>
    <w:rsid w:val="00A80B3E"/>
    <w:pPr>
      <w:pBdr>
        <w:top w:val="single" w:sz="12" w:space="0" w:color="auto"/>
        <w:lef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Normal"/>
    <w:rsid w:val="00A80B3E"/>
    <w:pPr>
      <w:pBdr>
        <w:top w:val="single" w:sz="12" w:space="0" w:color="auto"/>
        <w:righ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"/>
    <w:rsid w:val="00A80B3E"/>
    <w:pPr>
      <w:pBdr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rsid w:val="00A80B3E"/>
    <w:pPr>
      <w:pBdr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3">
    <w:name w:val="xl243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4">
    <w:name w:val="xl24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Normal"/>
    <w:rsid w:val="00A80B3E"/>
    <w:pPr>
      <w:pBdr>
        <w:top w:val="single" w:sz="12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Normal"/>
    <w:rsid w:val="00A80B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6">
    <w:name w:val="xl256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7">
    <w:name w:val="xl25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8">
    <w:name w:val="xl25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9">
    <w:name w:val="xl259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Normal"/>
    <w:rsid w:val="00A80B3E"/>
    <w:pPr>
      <w:pBdr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Normal"/>
    <w:rsid w:val="00A80B3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Meno">
    <w:name w:val="Mention"/>
    <w:uiPriority w:val="99"/>
    <w:semiHidden/>
    <w:unhideWhenUsed/>
    <w:rsid w:val="00A80B3E"/>
    <w:rPr>
      <w:color w:val="2B579A"/>
      <w:shd w:val="clear" w:color="auto" w:fill="E6E6E6"/>
    </w:rPr>
  </w:style>
  <w:style w:type="character" w:customStyle="1" w:styleId="WW8Num2zfalse">
    <w:name w:val="WW8Num2zfalse"/>
    <w:rsid w:val="00A80B3E"/>
  </w:style>
  <w:style w:type="character" w:customStyle="1" w:styleId="WW8Num2ztrue">
    <w:name w:val="WW8Num2ztrue"/>
    <w:rsid w:val="00A80B3E"/>
  </w:style>
  <w:style w:type="character" w:customStyle="1" w:styleId="WW-WW8Num2ztrue">
    <w:name w:val="WW-WW8Num2ztrue"/>
    <w:rsid w:val="00A80B3E"/>
  </w:style>
  <w:style w:type="character" w:customStyle="1" w:styleId="WW-WW8Num2ztrue1">
    <w:name w:val="WW-WW8Num2ztrue1"/>
    <w:rsid w:val="00A80B3E"/>
  </w:style>
  <w:style w:type="character" w:customStyle="1" w:styleId="WW-WW8Num2ztrue2">
    <w:name w:val="WW-WW8Num2ztrue2"/>
    <w:rsid w:val="00A80B3E"/>
  </w:style>
  <w:style w:type="character" w:customStyle="1" w:styleId="WW-WW8Num2ztrue3">
    <w:name w:val="WW-WW8Num2ztrue3"/>
    <w:rsid w:val="00A80B3E"/>
  </w:style>
  <w:style w:type="character" w:customStyle="1" w:styleId="WW-WW8Num2ztrue4">
    <w:name w:val="WW-WW8Num2ztrue4"/>
    <w:rsid w:val="00A80B3E"/>
  </w:style>
  <w:style w:type="character" w:customStyle="1" w:styleId="WW-WW8Num2ztrue5">
    <w:name w:val="WW-WW8Num2ztrue5"/>
    <w:rsid w:val="00A80B3E"/>
  </w:style>
  <w:style w:type="character" w:customStyle="1" w:styleId="WW-WW8Num2ztrue6">
    <w:name w:val="WW-WW8Num2ztrue6"/>
    <w:rsid w:val="00A80B3E"/>
  </w:style>
  <w:style w:type="character" w:customStyle="1" w:styleId="WW8Num3ztrue">
    <w:name w:val="WW8Num3ztrue"/>
    <w:rsid w:val="00A80B3E"/>
  </w:style>
  <w:style w:type="character" w:customStyle="1" w:styleId="WW-WW8Num3ztrue">
    <w:name w:val="WW-WW8Num3ztrue"/>
    <w:rsid w:val="00A80B3E"/>
  </w:style>
  <w:style w:type="character" w:customStyle="1" w:styleId="WW-WW8Num3ztrue1">
    <w:name w:val="WW-WW8Num3ztrue1"/>
    <w:rsid w:val="00A80B3E"/>
  </w:style>
  <w:style w:type="character" w:customStyle="1" w:styleId="WW-WW8Num3ztrue2">
    <w:name w:val="WW-WW8Num3ztrue2"/>
    <w:rsid w:val="00A80B3E"/>
  </w:style>
  <w:style w:type="character" w:customStyle="1" w:styleId="WW-WW8Num3ztrue3">
    <w:name w:val="WW-WW8Num3ztrue3"/>
    <w:rsid w:val="00A80B3E"/>
  </w:style>
  <w:style w:type="character" w:customStyle="1" w:styleId="WW-WW8Num3ztrue4">
    <w:name w:val="WW-WW8Num3ztrue4"/>
    <w:rsid w:val="00A80B3E"/>
  </w:style>
  <w:style w:type="character" w:customStyle="1" w:styleId="WW-WW8Num3ztrue5">
    <w:name w:val="WW-WW8Num3ztrue5"/>
    <w:rsid w:val="00A80B3E"/>
  </w:style>
  <w:style w:type="character" w:customStyle="1" w:styleId="WW-WW8Num3ztrue6">
    <w:name w:val="WW-WW8Num3ztrue6"/>
    <w:rsid w:val="00A80B3E"/>
  </w:style>
  <w:style w:type="character" w:customStyle="1" w:styleId="FooterChar">
    <w:name w:val="Footer Char"/>
    <w:rsid w:val="00A80B3E"/>
    <w:rPr>
      <w:sz w:val="24"/>
      <w:szCs w:val="24"/>
    </w:rPr>
  </w:style>
  <w:style w:type="paragraph" w:customStyle="1" w:styleId="Textodebalo1">
    <w:name w:val="Texto de balão1"/>
    <w:basedOn w:val="Normal"/>
    <w:rsid w:val="00A80B3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A80B3E"/>
    <w:pPr>
      <w:suppressAutoHyphens/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UnresolvedMention">
    <w:name w:val="Unresolved Mention"/>
    <w:uiPriority w:val="47"/>
    <w:rsid w:val="00A80B3E"/>
    <w:rPr>
      <w:color w:val="808080"/>
      <w:shd w:val="clear" w:color="auto" w:fill="E6E6E6"/>
    </w:rPr>
  </w:style>
  <w:style w:type="table" w:styleId="SombreamentoMdio1-nfase1">
    <w:name w:val="Medium Shading 1 Accent 1"/>
    <w:basedOn w:val="Tabelanormal"/>
    <w:link w:val="SombreamentoMdio1-nfase1Char"/>
    <w:rsid w:val="00A80B3E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8z4">
    <w:name w:val="WW8Num8z4"/>
    <w:rsid w:val="005F481D"/>
  </w:style>
  <w:style w:type="character" w:customStyle="1" w:styleId="WW8Num8z5">
    <w:name w:val="WW8Num8z5"/>
    <w:rsid w:val="005F481D"/>
  </w:style>
  <w:style w:type="character" w:customStyle="1" w:styleId="WW8Num8z6">
    <w:name w:val="WW8Num8z6"/>
    <w:rsid w:val="005F481D"/>
  </w:style>
  <w:style w:type="character" w:customStyle="1" w:styleId="WW8Num8z7">
    <w:name w:val="WW8Num8z7"/>
    <w:rsid w:val="005F481D"/>
  </w:style>
  <w:style w:type="character" w:customStyle="1" w:styleId="WW8Num8z8">
    <w:name w:val="WW8Num8z8"/>
    <w:rsid w:val="005F481D"/>
  </w:style>
  <w:style w:type="character" w:customStyle="1" w:styleId="txtnormal">
    <w:name w:val="txtnormal"/>
    <w:rsid w:val="005F481D"/>
  </w:style>
  <w:style w:type="paragraph" w:customStyle="1" w:styleId="Estruturadodocumento1">
    <w:name w:val="Estrutura do documento1"/>
    <w:basedOn w:val="Normal"/>
    <w:rsid w:val="005F481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Contedodequadro">
    <w:name w:val="Conteúdo de quadro"/>
    <w:basedOn w:val="Corpodetexto"/>
    <w:rsid w:val="005F481D"/>
    <w:pPr>
      <w:overflowPunct/>
      <w:autoSpaceDE/>
      <w:spacing w:after="120"/>
      <w:jc w:val="left"/>
      <w:textAlignment w:val="auto"/>
    </w:pPr>
    <w:rPr>
      <w:rFonts w:ascii="Times New Roman" w:hAnsi="Times New Roman" w:cs="Times New Roman"/>
      <w:sz w:val="20"/>
      <w:lang w:eastAsia="zh-CN"/>
    </w:rPr>
  </w:style>
  <w:style w:type="character" w:customStyle="1" w:styleId="WW8Num6z3">
    <w:name w:val="WW8Num6z3"/>
    <w:rsid w:val="006A45F8"/>
  </w:style>
  <w:style w:type="character" w:customStyle="1" w:styleId="WW8Num6z4">
    <w:name w:val="WW8Num6z4"/>
    <w:rsid w:val="006A45F8"/>
  </w:style>
  <w:style w:type="character" w:customStyle="1" w:styleId="WW8Num6z5">
    <w:name w:val="WW8Num6z5"/>
    <w:rsid w:val="006A45F8"/>
  </w:style>
  <w:style w:type="character" w:customStyle="1" w:styleId="WW8Num6z6">
    <w:name w:val="WW8Num6z6"/>
    <w:rsid w:val="006A45F8"/>
  </w:style>
  <w:style w:type="character" w:customStyle="1" w:styleId="WW8Num6z7">
    <w:name w:val="WW8Num6z7"/>
    <w:rsid w:val="006A45F8"/>
  </w:style>
  <w:style w:type="character" w:customStyle="1" w:styleId="WW8Num6z8">
    <w:name w:val="WW8Num6z8"/>
    <w:rsid w:val="006A45F8"/>
  </w:style>
  <w:style w:type="character" w:customStyle="1" w:styleId="WW8Num23z3">
    <w:name w:val="WW8Num23z3"/>
    <w:rsid w:val="006A45F8"/>
  </w:style>
  <w:style w:type="character" w:customStyle="1" w:styleId="WW8Num23z4">
    <w:name w:val="WW8Num23z4"/>
    <w:rsid w:val="006A45F8"/>
  </w:style>
  <w:style w:type="character" w:customStyle="1" w:styleId="WW8Num23z5">
    <w:name w:val="WW8Num23z5"/>
    <w:rsid w:val="006A45F8"/>
  </w:style>
  <w:style w:type="character" w:customStyle="1" w:styleId="WW8Num23z6">
    <w:name w:val="WW8Num23z6"/>
    <w:rsid w:val="006A45F8"/>
  </w:style>
  <w:style w:type="character" w:customStyle="1" w:styleId="WW8Num23z7">
    <w:name w:val="WW8Num23z7"/>
    <w:rsid w:val="006A45F8"/>
  </w:style>
  <w:style w:type="character" w:customStyle="1" w:styleId="WW8Num23z8">
    <w:name w:val="WW8Num23z8"/>
    <w:rsid w:val="006A45F8"/>
  </w:style>
  <w:style w:type="character" w:customStyle="1" w:styleId="WW8Num30z1">
    <w:name w:val="WW8Num30z1"/>
    <w:rsid w:val="006A45F8"/>
  </w:style>
  <w:style w:type="character" w:customStyle="1" w:styleId="WW8Num30z2">
    <w:name w:val="WW8Num30z2"/>
    <w:rsid w:val="006A45F8"/>
  </w:style>
  <w:style w:type="character" w:customStyle="1" w:styleId="WW8Num30z3">
    <w:name w:val="WW8Num30z3"/>
    <w:rsid w:val="006A45F8"/>
  </w:style>
  <w:style w:type="character" w:customStyle="1" w:styleId="WW8Num30z4">
    <w:name w:val="WW8Num30z4"/>
    <w:rsid w:val="006A45F8"/>
  </w:style>
  <w:style w:type="character" w:customStyle="1" w:styleId="WW8Num30z5">
    <w:name w:val="WW8Num30z5"/>
    <w:rsid w:val="006A45F8"/>
  </w:style>
  <w:style w:type="character" w:customStyle="1" w:styleId="WW8Num30z6">
    <w:name w:val="WW8Num30z6"/>
    <w:rsid w:val="006A45F8"/>
  </w:style>
  <w:style w:type="character" w:customStyle="1" w:styleId="WW8Num30z7">
    <w:name w:val="WW8Num30z7"/>
    <w:rsid w:val="006A45F8"/>
  </w:style>
  <w:style w:type="character" w:customStyle="1" w:styleId="WW8Num30z8">
    <w:name w:val="WW8Num30z8"/>
    <w:rsid w:val="006A45F8"/>
  </w:style>
  <w:style w:type="character" w:customStyle="1" w:styleId="WW8Num31z2">
    <w:name w:val="WW8Num31z2"/>
    <w:rsid w:val="006A45F8"/>
  </w:style>
  <w:style w:type="character" w:customStyle="1" w:styleId="WW8Num31z3">
    <w:name w:val="WW8Num31z3"/>
    <w:rsid w:val="006A45F8"/>
  </w:style>
  <w:style w:type="character" w:customStyle="1" w:styleId="WW8Num31z4">
    <w:name w:val="WW8Num31z4"/>
    <w:rsid w:val="006A45F8"/>
  </w:style>
  <w:style w:type="character" w:customStyle="1" w:styleId="WW8Num31z5">
    <w:name w:val="WW8Num31z5"/>
    <w:rsid w:val="006A45F8"/>
  </w:style>
  <w:style w:type="character" w:customStyle="1" w:styleId="WW8Num31z6">
    <w:name w:val="WW8Num31z6"/>
    <w:rsid w:val="006A45F8"/>
  </w:style>
  <w:style w:type="character" w:customStyle="1" w:styleId="WW8Num31z7">
    <w:name w:val="WW8Num31z7"/>
    <w:rsid w:val="006A45F8"/>
  </w:style>
  <w:style w:type="character" w:customStyle="1" w:styleId="WW8Num31z8">
    <w:name w:val="WW8Num31z8"/>
    <w:rsid w:val="006A45F8"/>
  </w:style>
  <w:style w:type="character" w:customStyle="1" w:styleId="WW-LinkdaInternet">
    <w:name w:val="WW-Link da Internet"/>
    <w:rsid w:val="006A45F8"/>
    <w:rPr>
      <w:color w:val="0000FF"/>
      <w:u w:val="single"/>
    </w:rPr>
  </w:style>
  <w:style w:type="character" w:customStyle="1" w:styleId="WW8Num32z3">
    <w:name w:val="WW8Num32z3"/>
    <w:rsid w:val="006A45F8"/>
  </w:style>
  <w:style w:type="character" w:customStyle="1" w:styleId="WW8Num32z4">
    <w:name w:val="WW8Num32z4"/>
    <w:rsid w:val="006A45F8"/>
  </w:style>
  <w:style w:type="character" w:customStyle="1" w:styleId="WW8Num32z5">
    <w:name w:val="WW8Num32z5"/>
    <w:rsid w:val="006A45F8"/>
  </w:style>
  <w:style w:type="character" w:customStyle="1" w:styleId="WW8Num32z6">
    <w:name w:val="WW8Num32z6"/>
    <w:rsid w:val="006A45F8"/>
  </w:style>
  <w:style w:type="character" w:customStyle="1" w:styleId="WW8Num32z7">
    <w:name w:val="WW8Num32z7"/>
    <w:rsid w:val="006A45F8"/>
  </w:style>
  <w:style w:type="character" w:customStyle="1" w:styleId="WW8Num32z8">
    <w:name w:val="WW8Num32z8"/>
    <w:rsid w:val="006A45F8"/>
  </w:style>
  <w:style w:type="character" w:customStyle="1" w:styleId="WW8Num34z3">
    <w:name w:val="WW8Num34z3"/>
    <w:rsid w:val="006A45F8"/>
  </w:style>
  <w:style w:type="character" w:customStyle="1" w:styleId="WW8Num34z4">
    <w:name w:val="WW8Num34z4"/>
    <w:rsid w:val="006A45F8"/>
  </w:style>
  <w:style w:type="character" w:customStyle="1" w:styleId="WW8Num34z5">
    <w:name w:val="WW8Num34z5"/>
    <w:rsid w:val="006A45F8"/>
  </w:style>
  <w:style w:type="character" w:customStyle="1" w:styleId="WW8Num34z6">
    <w:name w:val="WW8Num34z6"/>
    <w:rsid w:val="006A45F8"/>
  </w:style>
  <w:style w:type="character" w:customStyle="1" w:styleId="WW8Num34z7">
    <w:name w:val="WW8Num34z7"/>
    <w:rsid w:val="006A45F8"/>
  </w:style>
  <w:style w:type="character" w:customStyle="1" w:styleId="WW8Num34z8">
    <w:name w:val="WW8Num34z8"/>
    <w:rsid w:val="006A45F8"/>
  </w:style>
  <w:style w:type="character" w:customStyle="1" w:styleId="WW8Num35z1">
    <w:name w:val="WW8Num35z1"/>
    <w:rsid w:val="006A45F8"/>
  </w:style>
  <w:style w:type="character" w:customStyle="1" w:styleId="WW8Num35z2">
    <w:name w:val="WW8Num35z2"/>
    <w:rsid w:val="006A45F8"/>
  </w:style>
  <w:style w:type="character" w:customStyle="1" w:styleId="WW8Num35z3">
    <w:name w:val="WW8Num35z3"/>
    <w:rsid w:val="006A45F8"/>
  </w:style>
  <w:style w:type="character" w:customStyle="1" w:styleId="WW8Num35z4">
    <w:name w:val="WW8Num35z4"/>
    <w:rsid w:val="006A45F8"/>
  </w:style>
  <w:style w:type="character" w:customStyle="1" w:styleId="WW8Num35z5">
    <w:name w:val="WW8Num35z5"/>
    <w:rsid w:val="006A45F8"/>
  </w:style>
  <w:style w:type="character" w:customStyle="1" w:styleId="WW8Num35z6">
    <w:name w:val="WW8Num35z6"/>
    <w:rsid w:val="006A45F8"/>
  </w:style>
  <w:style w:type="character" w:customStyle="1" w:styleId="WW8Num35z7">
    <w:name w:val="WW8Num35z7"/>
    <w:rsid w:val="006A45F8"/>
  </w:style>
  <w:style w:type="character" w:customStyle="1" w:styleId="WW8Num35z8">
    <w:name w:val="WW8Num35z8"/>
    <w:rsid w:val="006A45F8"/>
  </w:style>
  <w:style w:type="character" w:customStyle="1" w:styleId="WW8Num36z2">
    <w:name w:val="WW8Num36z2"/>
    <w:rsid w:val="006A45F8"/>
  </w:style>
  <w:style w:type="character" w:customStyle="1" w:styleId="WW8Num36z4">
    <w:name w:val="WW8Num36z4"/>
    <w:rsid w:val="006A45F8"/>
  </w:style>
  <w:style w:type="character" w:customStyle="1" w:styleId="WW8Num36z5">
    <w:name w:val="WW8Num36z5"/>
    <w:rsid w:val="006A45F8"/>
  </w:style>
  <w:style w:type="character" w:customStyle="1" w:styleId="WW8Num36z6">
    <w:name w:val="WW8Num36z6"/>
    <w:rsid w:val="006A45F8"/>
  </w:style>
  <w:style w:type="character" w:customStyle="1" w:styleId="WW8Num36z7">
    <w:name w:val="WW8Num36z7"/>
    <w:rsid w:val="006A45F8"/>
  </w:style>
  <w:style w:type="character" w:customStyle="1" w:styleId="WW8Num36z8">
    <w:name w:val="WW8Num36z8"/>
    <w:rsid w:val="006A45F8"/>
  </w:style>
  <w:style w:type="character" w:customStyle="1" w:styleId="WW8Num37z3">
    <w:name w:val="WW8Num37z3"/>
    <w:rsid w:val="006A45F8"/>
  </w:style>
  <w:style w:type="character" w:customStyle="1" w:styleId="WW8Num37z4">
    <w:name w:val="WW8Num37z4"/>
    <w:rsid w:val="006A45F8"/>
  </w:style>
  <w:style w:type="character" w:customStyle="1" w:styleId="WW8Num37z5">
    <w:name w:val="WW8Num37z5"/>
    <w:rsid w:val="006A45F8"/>
  </w:style>
  <w:style w:type="character" w:customStyle="1" w:styleId="WW8Num37z6">
    <w:name w:val="WW8Num37z6"/>
    <w:rsid w:val="006A45F8"/>
  </w:style>
  <w:style w:type="character" w:customStyle="1" w:styleId="WW8Num37z7">
    <w:name w:val="WW8Num37z7"/>
    <w:rsid w:val="006A45F8"/>
  </w:style>
  <w:style w:type="character" w:customStyle="1" w:styleId="WW8Num37z8">
    <w:name w:val="WW8Num37z8"/>
    <w:rsid w:val="006A45F8"/>
  </w:style>
  <w:style w:type="paragraph" w:customStyle="1" w:styleId="11">
    <w:name w:val="1.1."/>
    <w:basedOn w:val="Normal"/>
    <w:rsid w:val="006A45F8"/>
    <w:pPr>
      <w:ind w:left="1512" w:hanging="960"/>
      <w:jc w:val="both"/>
    </w:pPr>
    <w:rPr>
      <w:szCs w:val="20"/>
    </w:rPr>
  </w:style>
  <w:style w:type="character" w:customStyle="1" w:styleId="WW8Num29z3">
    <w:name w:val="WW8Num29z3"/>
    <w:rsid w:val="004F6285"/>
  </w:style>
  <w:style w:type="character" w:customStyle="1" w:styleId="WW8Num29z4">
    <w:name w:val="WW8Num29z4"/>
    <w:rsid w:val="004F6285"/>
  </w:style>
  <w:style w:type="character" w:customStyle="1" w:styleId="WW8Num29z5">
    <w:name w:val="WW8Num29z5"/>
    <w:rsid w:val="004F6285"/>
  </w:style>
  <w:style w:type="character" w:customStyle="1" w:styleId="WW8Num29z6">
    <w:name w:val="WW8Num29z6"/>
    <w:rsid w:val="004F6285"/>
  </w:style>
  <w:style w:type="character" w:customStyle="1" w:styleId="WW8Num29z7">
    <w:name w:val="WW8Num29z7"/>
    <w:rsid w:val="004F6285"/>
  </w:style>
  <w:style w:type="character" w:customStyle="1" w:styleId="WW8Num29z8">
    <w:name w:val="WW8Num29z8"/>
    <w:rsid w:val="004F6285"/>
  </w:style>
  <w:style w:type="character" w:customStyle="1" w:styleId="WW8Num33z4">
    <w:name w:val="WW8Num33z4"/>
    <w:rsid w:val="004F6285"/>
  </w:style>
  <w:style w:type="character" w:customStyle="1" w:styleId="WW8Num33z5">
    <w:name w:val="WW8Num33z5"/>
    <w:rsid w:val="004F6285"/>
  </w:style>
  <w:style w:type="character" w:customStyle="1" w:styleId="WW8Num33z6">
    <w:name w:val="WW8Num33z6"/>
    <w:rsid w:val="004F6285"/>
  </w:style>
  <w:style w:type="character" w:customStyle="1" w:styleId="WW8Num33z7">
    <w:name w:val="WW8Num33z7"/>
    <w:rsid w:val="004F6285"/>
  </w:style>
  <w:style w:type="character" w:customStyle="1" w:styleId="WW8Num33z8">
    <w:name w:val="WW8Num33z8"/>
    <w:rsid w:val="004F6285"/>
  </w:style>
  <w:style w:type="character" w:customStyle="1" w:styleId="WW8Num38z1">
    <w:name w:val="WW8Num38z1"/>
    <w:rsid w:val="004F6285"/>
  </w:style>
  <w:style w:type="character" w:customStyle="1" w:styleId="WW8Num38z2">
    <w:name w:val="WW8Num38z2"/>
    <w:rsid w:val="004F6285"/>
  </w:style>
  <w:style w:type="character" w:customStyle="1" w:styleId="WW8Num38z3">
    <w:name w:val="WW8Num38z3"/>
    <w:rsid w:val="004F6285"/>
  </w:style>
  <w:style w:type="character" w:customStyle="1" w:styleId="WW8Num38z4">
    <w:name w:val="WW8Num38z4"/>
    <w:rsid w:val="004F6285"/>
  </w:style>
  <w:style w:type="character" w:customStyle="1" w:styleId="WW8Num38z5">
    <w:name w:val="WW8Num38z5"/>
    <w:rsid w:val="004F6285"/>
  </w:style>
  <w:style w:type="character" w:customStyle="1" w:styleId="WW8Num38z6">
    <w:name w:val="WW8Num38z6"/>
    <w:rsid w:val="004F6285"/>
  </w:style>
  <w:style w:type="character" w:customStyle="1" w:styleId="WW8Num38z7">
    <w:name w:val="WW8Num38z7"/>
    <w:rsid w:val="004F6285"/>
  </w:style>
  <w:style w:type="character" w:customStyle="1" w:styleId="WW8Num38z8">
    <w:name w:val="WW8Num38z8"/>
    <w:rsid w:val="004F6285"/>
  </w:style>
  <w:style w:type="character" w:customStyle="1" w:styleId="WW8Num39z1">
    <w:name w:val="WW8Num39z1"/>
    <w:rsid w:val="004F6285"/>
    <w:rPr>
      <w:rFonts w:eastAsia="Times New Roman" w:cs="Times New Roman"/>
      <w:b/>
    </w:rPr>
  </w:style>
  <w:style w:type="character" w:customStyle="1" w:styleId="WW8Num40z1">
    <w:name w:val="WW8Num40z1"/>
    <w:rsid w:val="004F6285"/>
  </w:style>
  <w:style w:type="character" w:customStyle="1" w:styleId="WW8Num40z2">
    <w:name w:val="WW8Num40z2"/>
    <w:rsid w:val="004F6285"/>
  </w:style>
  <w:style w:type="character" w:customStyle="1" w:styleId="WW8Num40z3">
    <w:name w:val="WW8Num40z3"/>
    <w:rsid w:val="004F6285"/>
  </w:style>
  <w:style w:type="character" w:customStyle="1" w:styleId="WW8Num40z4">
    <w:name w:val="WW8Num40z4"/>
    <w:rsid w:val="004F6285"/>
  </w:style>
  <w:style w:type="character" w:customStyle="1" w:styleId="WW8Num40z5">
    <w:name w:val="WW8Num40z5"/>
    <w:rsid w:val="004F6285"/>
  </w:style>
  <w:style w:type="character" w:customStyle="1" w:styleId="WW8Num40z6">
    <w:name w:val="WW8Num40z6"/>
    <w:rsid w:val="004F6285"/>
  </w:style>
  <w:style w:type="character" w:customStyle="1" w:styleId="WW8Num40z7">
    <w:name w:val="WW8Num40z7"/>
    <w:rsid w:val="004F6285"/>
  </w:style>
  <w:style w:type="character" w:customStyle="1" w:styleId="WW8Num40z8">
    <w:name w:val="WW8Num40z8"/>
    <w:rsid w:val="004F6285"/>
  </w:style>
  <w:style w:type="character" w:customStyle="1" w:styleId="WW8Num41z2">
    <w:name w:val="WW8Num41z2"/>
    <w:rsid w:val="004F6285"/>
    <w:rPr>
      <w:b/>
      <w:bCs/>
    </w:rPr>
  </w:style>
  <w:style w:type="character" w:customStyle="1" w:styleId="WW8Num41z3">
    <w:name w:val="WW8Num41z3"/>
    <w:rsid w:val="004F6285"/>
  </w:style>
  <w:style w:type="character" w:customStyle="1" w:styleId="WW8Num41z4">
    <w:name w:val="WW8Num41z4"/>
    <w:rsid w:val="004F6285"/>
  </w:style>
  <w:style w:type="character" w:customStyle="1" w:styleId="WW8Num41z5">
    <w:name w:val="WW8Num41z5"/>
    <w:rsid w:val="004F6285"/>
  </w:style>
  <w:style w:type="character" w:customStyle="1" w:styleId="WW8Num41z6">
    <w:name w:val="WW8Num41z6"/>
    <w:rsid w:val="004F6285"/>
  </w:style>
  <w:style w:type="character" w:customStyle="1" w:styleId="WW8Num41z7">
    <w:name w:val="WW8Num41z7"/>
    <w:rsid w:val="004F6285"/>
  </w:style>
  <w:style w:type="character" w:customStyle="1" w:styleId="WW8Num41z8">
    <w:name w:val="WW8Num41z8"/>
    <w:rsid w:val="004F6285"/>
  </w:style>
  <w:style w:type="character" w:customStyle="1" w:styleId="WW8Num42z1">
    <w:name w:val="WW8Num42z1"/>
    <w:rsid w:val="004F6285"/>
  </w:style>
  <w:style w:type="character" w:customStyle="1" w:styleId="WW8Num42z2">
    <w:name w:val="WW8Num42z2"/>
    <w:rsid w:val="004F6285"/>
  </w:style>
  <w:style w:type="character" w:customStyle="1" w:styleId="WW8Num42z3">
    <w:name w:val="WW8Num42z3"/>
    <w:rsid w:val="004F6285"/>
  </w:style>
  <w:style w:type="character" w:customStyle="1" w:styleId="WW8Num42z4">
    <w:name w:val="WW8Num42z4"/>
    <w:rsid w:val="004F6285"/>
  </w:style>
  <w:style w:type="character" w:customStyle="1" w:styleId="WW8Num42z5">
    <w:name w:val="WW8Num42z5"/>
    <w:rsid w:val="004F6285"/>
  </w:style>
  <w:style w:type="character" w:customStyle="1" w:styleId="WW8Num42z6">
    <w:name w:val="WW8Num42z6"/>
    <w:rsid w:val="004F6285"/>
  </w:style>
  <w:style w:type="character" w:customStyle="1" w:styleId="WW8Num42z7">
    <w:name w:val="WW8Num42z7"/>
    <w:rsid w:val="004F6285"/>
  </w:style>
  <w:style w:type="character" w:customStyle="1" w:styleId="WW8Num42z8">
    <w:name w:val="WW8Num42z8"/>
    <w:rsid w:val="004F6285"/>
  </w:style>
  <w:style w:type="character" w:customStyle="1" w:styleId="WW8Num43z1">
    <w:name w:val="WW8Num43z1"/>
    <w:rsid w:val="004F6285"/>
  </w:style>
  <w:style w:type="character" w:customStyle="1" w:styleId="WW8Num43z2">
    <w:name w:val="WW8Num43z2"/>
    <w:rsid w:val="004F6285"/>
  </w:style>
  <w:style w:type="character" w:customStyle="1" w:styleId="WW8Num43z3">
    <w:name w:val="WW8Num43z3"/>
    <w:rsid w:val="004F6285"/>
  </w:style>
  <w:style w:type="character" w:customStyle="1" w:styleId="WW8Num43z4">
    <w:name w:val="WW8Num43z4"/>
    <w:rsid w:val="004F6285"/>
  </w:style>
  <w:style w:type="character" w:customStyle="1" w:styleId="WW8Num43z5">
    <w:name w:val="WW8Num43z5"/>
    <w:rsid w:val="004F6285"/>
  </w:style>
  <w:style w:type="character" w:customStyle="1" w:styleId="WW8Num43z6">
    <w:name w:val="WW8Num43z6"/>
    <w:rsid w:val="004F6285"/>
  </w:style>
  <w:style w:type="character" w:customStyle="1" w:styleId="WW8Num43z7">
    <w:name w:val="WW8Num43z7"/>
    <w:rsid w:val="004F6285"/>
  </w:style>
  <w:style w:type="character" w:customStyle="1" w:styleId="WW8Num43z8">
    <w:name w:val="WW8Num43z8"/>
    <w:rsid w:val="004F6285"/>
  </w:style>
  <w:style w:type="character" w:customStyle="1" w:styleId="WW8Num44z1">
    <w:name w:val="WW8Num44z1"/>
    <w:rsid w:val="004F6285"/>
  </w:style>
  <w:style w:type="character" w:customStyle="1" w:styleId="WW8Num44z2">
    <w:name w:val="WW8Num44z2"/>
    <w:rsid w:val="004F6285"/>
  </w:style>
  <w:style w:type="character" w:customStyle="1" w:styleId="WW8Num44z3">
    <w:name w:val="WW8Num44z3"/>
    <w:rsid w:val="004F6285"/>
  </w:style>
  <w:style w:type="character" w:customStyle="1" w:styleId="WW8Num44z4">
    <w:name w:val="WW8Num44z4"/>
    <w:rsid w:val="004F6285"/>
  </w:style>
  <w:style w:type="character" w:customStyle="1" w:styleId="WW8Num44z5">
    <w:name w:val="WW8Num44z5"/>
    <w:rsid w:val="004F6285"/>
  </w:style>
  <w:style w:type="character" w:customStyle="1" w:styleId="WW8Num44z6">
    <w:name w:val="WW8Num44z6"/>
    <w:rsid w:val="004F6285"/>
  </w:style>
  <w:style w:type="character" w:customStyle="1" w:styleId="WW8Num44z7">
    <w:name w:val="WW8Num44z7"/>
    <w:rsid w:val="004F6285"/>
  </w:style>
  <w:style w:type="character" w:customStyle="1" w:styleId="WW8Num44z8">
    <w:name w:val="WW8Num44z8"/>
    <w:rsid w:val="004F6285"/>
  </w:style>
  <w:style w:type="character" w:customStyle="1" w:styleId="WW8Num45z1">
    <w:name w:val="WW8Num45z1"/>
    <w:rsid w:val="004F6285"/>
  </w:style>
  <w:style w:type="character" w:customStyle="1" w:styleId="WW8Num45z2">
    <w:name w:val="WW8Num45z2"/>
    <w:rsid w:val="004F6285"/>
    <w:rPr>
      <w:b/>
    </w:rPr>
  </w:style>
  <w:style w:type="character" w:customStyle="1" w:styleId="WW8Num45z3">
    <w:name w:val="WW8Num45z3"/>
    <w:rsid w:val="004F6285"/>
  </w:style>
  <w:style w:type="character" w:customStyle="1" w:styleId="WW8Num45z4">
    <w:name w:val="WW8Num45z4"/>
    <w:rsid w:val="004F6285"/>
  </w:style>
  <w:style w:type="character" w:customStyle="1" w:styleId="WW8Num45z5">
    <w:name w:val="WW8Num45z5"/>
    <w:rsid w:val="004F6285"/>
  </w:style>
  <w:style w:type="character" w:customStyle="1" w:styleId="WW8Num45z6">
    <w:name w:val="WW8Num45z6"/>
    <w:rsid w:val="004F6285"/>
  </w:style>
  <w:style w:type="character" w:customStyle="1" w:styleId="WW8Num45z7">
    <w:name w:val="WW8Num45z7"/>
    <w:rsid w:val="004F6285"/>
  </w:style>
  <w:style w:type="character" w:customStyle="1" w:styleId="WW8Num45z8">
    <w:name w:val="WW8Num45z8"/>
    <w:rsid w:val="004F6285"/>
  </w:style>
  <w:style w:type="character" w:customStyle="1" w:styleId="WW8Num46z1">
    <w:name w:val="WW8Num46z1"/>
    <w:rsid w:val="004F6285"/>
  </w:style>
  <w:style w:type="character" w:customStyle="1" w:styleId="WW8Num46z2">
    <w:name w:val="WW8Num46z2"/>
    <w:rsid w:val="004F6285"/>
  </w:style>
  <w:style w:type="character" w:customStyle="1" w:styleId="WW8Num46z3">
    <w:name w:val="WW8Num46z3"/>
    <w:rsid w:val="004F6285"/>
  </w:style>
  <w:style w:type="character" w:customStyle="1" w:styleId="WW8Num46z4">
    <w:name w:val="WW8Num46z4"/>
    <w:rsid w:val="004F6285"/>
  </w:style>
  <w:style w:type="character" w:customStyle="1" w:styleId="WW8Num46z5">
    <w:name w:val="WW8Num46z5"/>
    <w:rsid w:val="004F6285"/>
  </w:style>
  <w:style w:type="character" w:customStyle="1" w:styleId="WW8Num46z6">
    <w:name w:val="WW8Num46z6"/>
    <w:rsid w:val="004F6285"/>
  </w:style>
  <w:style w:type="character" w:customStyle="1" w:styleId="WW8Num46z7">
    <w:name w:val="WW8Num46z7"/>
    <w:rsid w:val="004F6285"/>
  </w:style>
  <w:style w:type="character" w:customStyle="1" w:styleId="WW8Num46z8">
    <w:name w:val="WW8Num46z8"/>
    <w:rsid w:val="004F6285"/>
  </w:style>
  <w:style w:type="character" w:customStyle="1" w:styleId="WW8Num47z1">
    <w:name w:val="WW8Num47z1"/>
    <w:rsid w:val="004F6285"/>
  </w:style>
  <w:style w:type="character" w:customStyle="1" w:styleId="WW8Num47z2">
    <w:name w:val="WW8Num47z2"/>
    <w:rsid w:val="004F6285"/>
  </w:style>
  <w:style w:type="character" w:customStyle="1" w:styleId="WW8Num47z3">
    <w:name w:val="WW8Num47z3"/>
    <w:rsid w:val="004F6285"/>
  </w:style>
  <w:style w:type="character" w:customStyle="1" w:styleId="WW8Num47z4">
    <w:name w:val="WW8Num47z4"/>
    <w:rsid w:val="004F6285"/>
  </w:style>
  <w:style w:type="character" w:customStyle="1" w:styleId="WW8Num47z5">
    <w:name w:val="WW8Num47z5"/>
    <w:rsid w:val="004F6285"/>
  </w:style>
  <w:style w:type="character" w:customStyle="1" w:styleId="WW8Num47z6">
    <w:name w:val="WW8Num47z6"/>
    <w:rsid w:val="004F6285"/>
  </w:style>
  <w:style w:type="character" w:customStyle="1" w:styleId="WW8Num47z7">
    <w:name w:val="WW8Num47z7"/>
    <w:rsid w:val="004F6285"/>
  </w:style>
  <w:style w:type="character" w:customStyle="1" w:styleId="WW8Num47z8">
    <w:name w:val="WW8Num47z8"/>
    <w:rsid w:val="004F6285"/>
  </w:style>
  <w:style w:type="character" w:customStyle="1" w:styleId="WW8Num48z1">
    <w:name w:val="WW8Num48z1"/>
    <w:rsid w:val="004F6285"/>
  </w:style>
  <w:style w:type="character" w:customStyle="1" w:styleId="WW8Num48z2">
    <w:name w:val="WW8Num48z2"/>
    <w:rsid w:val="004F6285"/>
  </w:style>
  <w:style w:type="character" w:customStyle="1" w:styleId="WW8Num48z3">
    <w:name w:val="WW8Num48z3"/>
    <w:rsid w:val="004F6285"/>
  </w:style>
  <w:style w:type="character" w:customStyle="1" w:styleId="WW8Num48z4">
    <w:name w:val="WW8Num48z4"/>
    <w:rsid w:val="004F6285"/>
  </w:style>
  <w:style w:type="character" w:customStyle="1" w:styleId="WW8Num48z5">
    <w:name w:val="WW8Num48z5"/>
    <w:rsid w:val="004F6285"/>
  </w:style>
  <w:style w:type="character" w:customStyle="1" w:styleId="WW8Num48z6">
    <w:name w:val="WW8Num48z6"/>
    <w:rsid w:val="004F6285"/>
  </w:style>
  <w:style w:type="character" w:customStyle="1" w:styleId="WW8Num48z7">
    <w:name w:val="WW8Num48z7"/>
    <w:rsid w:val="004F6285"/>
  </w:style>
  <w:style w:type="character" w:customStyle="1" w:styleId="WW8Num48z8">
    <w:name w:val="WW8Num48z8"/>
    <w:rsid w:val="004F6285"/>
  </w:style>
  <w:style w:type="character" w:customStyle="1" w:styleId="WW8Num49z2">
    <w:name w:val="WW8Num49z2"/>
    <w:rsid w:val="004F6285"/>
    <w:rPr>
      <w:b/>
      <w:bCs/>
    </w:rPr>
  </w:style>
  <w:style w:type="character" w:customStyle="1" w:styleId="WW8Num49z4">
    <w:name w:val="WW8Num49z4"/>
    <w:rsid w:val="004F6285"/>
  </w:style>
  <w:style w:type="character" w:customStyle="1" w:styleId="WW8Num49z5">
    <w:name w:val="WW8Num49z5"/>
    <w:rsid w:val="004F6285"/>
  </w:style>
  <w:style w:type="character" w:customStyle="1" w:styleId="WW8Num49z6">
    <w:name w:val="WW8Num49z6"/>
    <w:rsid w:val="004F6285"/>
  </w:style>
  <w:style w:type="character" w:customStyle="1" w:styleId="WW8Num49z7">
    <w:name w:val="WW8Num49z7"/>
    <w:rsid w:val="004F6285"/>
  </w:style>
  <w:style w:type="character" w:customStyle="1" w:styleId="WW8Num49z8">
    <w:name w:val="WW8Num49z8"/>
    <w:rsid w:val="004F6285"/>
  </w:style>
  <w:style w:type="character" w:customStyle="1" w:styleId="WW8Num51z1">
    <w:name w:val="WW8Num51z1"/>
    <w:rsid w:val="004F6285"/>
  </w:style>
  <w:style w:type="character" w:customStyle="1" w:styleId="WW8Num51z2">
    <w:name w:val="WW8Num51z2"/>
    <w:rsid w:val="004F6285"/>
  </w:style>
  <w:style w:type="character" w:customStyle="1" w:styleId="WW8Num51z3">
    <w:name w:val="WW8Num51z3"/>
    <w:rsid w:val="004F6285"/>
  </w:style>
  <w:style w:type="character" w:customStyle="1" w:styleId="WW8Num51z4">
    <w:name w:val="WW8Num51z4"/>
    <w:rsid w:val="004F6285"/>
  </w:style>
  <w:style w:type="character" w:customStyle="1" w:styleId="WW8Num51z5">
    <w:name w:val="WW8Num51z5"/>
    <w:rsid w:val="004F6285"/>
  </w:style>
  <w:style w:type="character" w:customStyle="1" w:styleId="WW8Num51z6">
    <w:name w:val="WW8Num51z6"/>
    <w:rsid w:val="004F6285"/>
  </w:style>
  <w:style w:type="character" w:customStyle="1" w:styleId="WW8Num51z7">
    <w:name w:val="WW8Num51z7"/>
    <w:rsid w:val="004F6285"/>
  </w:style>
  <w:style w:type="character" w:customStyle="1" w:styleId="WW8Num51z8">
    <w:name w:val="WW8Num51z8"/>
    <w:rsid w:val="004F6285"/>
  </w:style>
  <w:style w:type="character" w:customStyle="1" w:styleId="WW8Num52z2">
    <w:name w:val="WW8Num52z2"/>
    <w:rsid w:val="004F6285"/>
    <w:rPr>
      <w:b/>
      <w:bCs/>
    </w:rPr>
  </w:style>
  <w:style w:type="character" w:customStyle="1" w:styleId="WW8Num52z3">
    <w:name w:val="WW8Num52z3"/>
    <w:rsid w:val="004F6285"/>
  </w:style>
  <w:style w:type="character" w:customStyle="1" w:styleId="WW8Num52z4">
    <w:name w:val="WW8Num52z4"/>
    <w:rsid w:val="004F6285"/>
  </w:style>
  <w:style w:type="character" w:customStyle="1" w:styleId="WW8Num52z5">
    <w:name w:val="WW8Num52z5"/>
    <w:rsid w:val="004F6285"/>
  </w:style>
  <w:style w:type="character" w:customStyle="1" w:styleId="WW8Num52z6">
    <w:name w:val="WW8Num52z6"/>
    <w:rsid w:val="004F6285"/>
  </w:style>
  <w:style w:type="character" w:customStyle="1" w:styleId="WW8Num52z7">
    <w:name w:val="WW8Num52z7"/>
    <w:rsid w:val="004F6285"/>
  </w:style>
  <w:style w:type="character" w:customStyle="1" w:styleId="WW8Num52z8">
    <w:name w:val="WW8Num52z8"/>
    <w:rsid w:val="004F6285"/>
  </w:style>
  <w:style w:type="character" w:customStyle="1" w:styleId="highlight">
    <w:name w:val="highlight"/>
    <w:rsid w:val="004F6285"/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4F6285"/>
    <w:pPr>
      <w:suppressAutoHyphens/>
      <w:jc w:val="both"/>
    </w:pPr>
    <w:rPr>
      <w:sz w:val="22"/>
      <w:szCs w:val="20"/>
      <w:lang w:eastAsia="zh-CN"/>
    </w:rPr>
  </w:style>
  <w:style w:type="paragraph" w:customStyle="1" w:styleId="aaablocoaaa">
    <w:name w:val="aaablocoaaa"/>
    <w:basedOn w:val="Normal"/>
    <w:rsid w:val="004F6285"/>
    <w:pPr>
      <w:tabs>
        <w:tab w:val="left" w:pos="900"/>
      </w:tabs>
      <w:suppressAutoHyphens/>
      <w:spacing w:line="320" w:lineRule="exact"/>
      <w:jc w:val="both"/>
    </w:pPr>
    <w:rPr>
      <w:rFonts w:ascii="Arial" w:hAnsi="Arial" w:cs="Arial"/>
      <w:color w:val="000000"/>
      <w:lang w:eastAsia="zh-CN"/>
    </w:rPr>
  </w:style>
  <w:style w:type="paragraph" w:customStyle="1" w:styleId="WW-Corpodetexto21">
    <w:name w:val="WW-Corpo de texto 21"/>
    <w:basedOn w:val="Normal"/>
    <w:rsid w:val="004F6285"/>
    <w:pPr>
      <w:widowControl w:val="0"/>
      <w:suppressAutoHyphens/>
      <w:spacing w:line="200" w:lineRule="atLeast"/>
      <w:jc w:val="both"/>
    </w:pPr>
    <w:rPr>
      <w:rFonts w:ascii="Bookman Old Style" w:hAnsi="Bookman Old Style" w:cs="Bookman Old Sty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cofen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9262-4540-4AF1-B8E1-911AE485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LICITAÇÃO DO COFEN</vt:lpstr>
    </vt:vector>
  </TitlesOfParts>
  <Company>Conselho Federal de Enfermagem</Company>
  <LinksUpToDate>false</LinksUpToDate>
  <CharactersWithSpaces>11272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http://www.portalcofen.gov.br/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subject/>
  <dc:creator>ifernandes</dc:creator>
  <cp:keywords/>
  <cp:lastModifiedBy>Emmanoel Cambuí Colonnezi</cp:lastModifiedBy>
  <cp:revision>2</cp:revision>
  <cp:lastPrinted>2021-10-18T17:33:00Z</cp:lastPrinted>
  <dcterms:created xsi:type="dcterms:W3CDTF">2021-10-26T16:14:00Z</dcterms:created>
  <dcterms:modified xsi:type="dcterms:W3CDTF">2021-10-26T16:14:00Z</dcterms:modified>
</cp:coreProperties>
</file>