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B1BA65" w14:textId="50926682" w:rsidR="008402A4" w:rsidRPr="00B0530B" w:rsidRDefault="008402A4" w:rsidP="00C741C0">
      <w:pPr>
        <w:pStyle w:val="PargrafodaLista"/>
        <w:ind w:left="0"/>
        <w:contextualSpacing w:val="0"/>
        <w:jc w:val="center"/>
        <w:rPr>
          <w:b/>
          <w:u w:val="single"/>
        </w:rPr>
      </w:pPr>
      <w:bookmarkStart w:id="0" w:name="_Hlk6998365"/>
      <w:r w:rsidRPr="00B0530B">
        <w:rPr>
          <w:b/>
          <w:u w:val="single"/>
        </w:rPr>
        <w:t>ANEXO I DO TERMO DE REFERÊNCIA</w:t>
      </w:r>
    </w:p>
    <w:p w14:paraId="14489AAC" w14:textId="77777777" w:rsidR="00B0530B" w:rsidRDefault="00B0530B" w:rsidP="008402A4">
      <w:pPr>
        <w:jc w:val="center"/>
        <w:rPr>
          <w:b/>
        </w:rPr>
      </w:pPr>
    </w:p>
    <w:p w14:paraId="40627421" w14:textId="77777777" w:rsidR="008402A4" w:rsidRDefault="008402A4" w:rsidP="008402A4">
      <w:pPr>
        <w:jc w:val="center"/>
        <w:rPr>
          <w:b/>
        </w:rPr>
      </w:pPr>
      <w:r>
        <w:rPr>
          <w:b/>
        </w:rPr>
        <w:t xml:space="preserve">MODELO DE </w:t>
      </w:r>
      <w:r w:rsidRPr="00CB3F39">
        <w:rPr>
          <w:b/>
        </w:rPr>
        <w:t>PLANILHA DE CUSTOS E FORMAÇÃO DE PREÇOS</w:t>
      </w:r>
    </w:p>
    <w:p w14:paraId="1C0DDFF2" w14:textId="77777777" w:rsidR="008402A4" w:rsidRDefault="008402A4" w:rsidP="008402A4">
      <w:pPr>
        <w:rPr>
          <w:b/>
        </w:rPr>
      </w:pPr>
    </w:p>
    <w:p w14:paraId="5B55051A" w14:textId="77777777" w:rsidR="008402A4" w:rsidRDefault="008402A4" w:rsidP="008402A4">
      <w:pPr>
        <w:rPr>
          <w:b/>
        </w:rPr>
      </w:pPr>
      <w:r>
        <w:rPr>
          <w:b/>
        </w:rPr>
        <w:t xml:space="preserve">I - </w:t>
      </w:r>
      <w:r w:rsidRPr="005F3807">
        <w:rPr>
          <w:b/>
        </w:rPr>
        <w:t>AUXILIAR DE SERVIÇOS GERAIS:</w:t>
      </w:r>
    </w:p>
    <w:p w14:paraId="67B1AD81" w14:textId="77777777" w:rsidR="0084357C" w:rsidRPr="005F3807" w:rsidRDefault="0084357C" w:rsidP="008402A4">
      <w:pPr>
        <w:rPr>
          <w:b/>
        </w:rPr>
      </w:pPr>
    </w:p>
    <w:tbl>
      <w:tblPr>
        <w:tblW w:w="8642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8"/>
        <w:gridCol w:w="1327"/>
        <w:gridCol w:w="1437"/>
      </w:tblGrid>
      <w:tr w:rsidR="008402A4" w:rsidRPr="005C2174" w14:paraId="73CB441A" w14:textId="77777777" w:rsidTr="00C15454">
        <w:trPr>
          <w:trHeight w:val="194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65A1FC2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8C2C0B">
              <w:rPr>
                <w:b/>
                <w:bCs/>
                <w:sz w:val="18"/>
                <w:szCs w:val="18"/>
              </w:rPr>
              <w:t xml:space="preserve">Convenção/Acordo Coletivo de Trabalho - Número de Registro no MTE 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810C8C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 </w:t>
            </w:r>
          </w:p>
        </w:tc>
      </w:tr>
      <w:tr w:rsidR="008402A4" w:rsidRPr="005C2174" w14:paraId="34F20B7C" w14:textId="77777777" w:rsidTr="00C15454">
        <w:trPr>
          <w:trHeight w:val="144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8009334" w14:textId="77777777" w:rsidR="008402A4" w:rsidRPr="008C2C0B" w:rsidRDefault="008402A4" w:rsidP="008402A4">
            <w:pPr>
              <w:rPr>
                <w:sz w:val="18"/>
                <w:szCs w:val="18"/>
              </w:rPr>
            </w:pPr>
            <w:r w:rsidRPr="008C2C0B">
              <w:rPr>
                <w:b/>
                <w:bCs/>
                <w:sz w:val="18"/>
                <w:szCs w:val="18"/>
              </w:rPr>
              <w:t>Vigência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C122D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 </w:t>
            </w:r>
          </w:p>
        </w:tc>
      </w:tr>
      <w:tr w:rsidR="008402A4" w:rsidRPr="005C2174" w14:paraId="0FDA791A" w14:textId="77777777" w:rsidTr="00C15454">
        <w:trPr>
          <w:trHeight w:val="81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4AF644C" w14:textId="77777777" w:rsidR="008402A4" w:rsidRPr="008C2C0B" w:rsidRDefault="008402A4" w:rsidP="008402A4">
            <w:pPr>
              <w:rPr>
                <w:sz w:val="18"/>
                <w:szCs w:val="18"/>
              </w:rPr>
            </w:pPr>
            <w:r w:rsidRPr="008C2C0B">
              <w:rPr>
                <w:b/>
                <w:bCs/>
                <w:sz w:val="18"/>
                <w:szCs w:val="18"/>
              </w:rPr>
              <w:t>Data-Base da categoria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A77FB1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 </w:t>
            </w:r>
          </w:p>
        </w:tc>
      </w:tr>
      <w:tr w:rsidR="008402A4" w:rsidRPr="005C2174" w14:paraId="689FF021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4B649F14" w14:textId="77777777" w:rsidR="008402A4" w:rsidRPr="008C2C0B" w:rsidRDefault="008402A4" w:rsidP="008402A4">
            <w:pPr>
              <w:rPr>
                <w:b/>
                <w:bCs/>
                <w:sz w:val="18"/>
                <w:szCs w:val="18"/>
              </w:rPr>
            </w:pPr>
            <w:r w:rsidRPr="008C2C0B">
              <w:rPr>
                <w:b/>
                <w:bCs/>
                <w:sz w:val="18"/>
                <w:szCs w:val="18"/>
              </w:rPr>
              <w:t>Jornada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7AACA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</w:p>
        </w:tc>
      </w:tr>
      <w:tr w:rsidR="008402A4" w:rsidRPr="005C2174" w14:paraId="041B55D9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5ACC1FCB" w14:textId="77777777" w:rsidR="008402A4" w:rsidRPr="008C2C0B" w:rsidRDefault="008402A4" w:rsidP="008402A4">
            <w:pPr>
              <w:rPr>
                <w:b/>
                <w:bCs/>
                <w:sz w:val="18"/>
                <w:szCs w:val="18"/>
              </w:rPr>
            </w:pPr>
            <w:r w:rsidRPr="008C2C0B">
              <w:rPr>
                <w:b/>
                <w:bCs/>
                <w:sz w:val="18"/>
                <w:szCs w:val="18"/>
              </w:rPr>
              <w:t>Turno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879C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</w:p>
        </w:tc>
      </w:tr>
      <w:tr w:rsidR="008402A4" w:rsidRPr="005C2174" w14:paraId="76F93B5C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27B92812" w14:textId="77777777" w:rsidR="008402A4" w:rsidRPr="008C2C0B" w:rsidRDefault="008402A4" w:rsidP="008402A4">
            <w:pPr>
              <w:rPr>
                <w:b/>
                <w:bCs/>
                <w:sz w:val="18"/>
                <w:szCs w:val="18"/>
              </w:rPr>
            </w:pPr>
            <w:r w:rsidRPr="008C2C0B">
              <w:rPr>
                <w:b/>
                <w:bCs/>
                <w:sz w:val="18"/>
                <w:szCs w:val="18"/>
              </w:rPr>
              <w:t>Salário Mínimo local (R$)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303E6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</w:p>
        </w:tc>
      </w:tr>
      <w:tr w:rsidR="008402A4" w:rsidRPr="005C2174" w14:paraId="5AC67CF6" w14:textId="77777777" w:rsidTr="00C15454">
        <w:trPr>
          <w:trHeight w:val="75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2672A16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IDENTIFICAÇÃO DOS SERVIÇOS</w:t>
            </w:r>
          </w:p>
        </w:tc>
      </w:tr>
      <w:tr w:rsidR="008402A4" w:rsidRPr="005C2174" w14:paraId="3A6304A6" w14:textId="77777777" w:rsidTr="00C15454">
        <w:trPr>
          <w:trHeight w:val="52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BB4C396" w14:textId="77777777" w:rsidR="008402A4" w:rsidRPr="00465EA7" w:rsidRDefault="008402A4" w:rsidP="008402A4">
            <w:pPr>
              <w:jc w:val="center"/>
              <w:rPr>
                <w:b/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>TIPO DE SERVIÇO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0BFF948" w14:textId="77777777" w:rsidR="008402A4" w:rsidRPr="00465EA7" w:rsidRDefault="008402A4" w:rsidP="008402A4">
            <w:pPr>
              <w:jc w:val="center"/>
              <w:rPr>
                <w:b/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FCB03F1" w14:textId="77777777" w:rsidR="008402A4" w:rsidRPr="00465EA7" w:rsidRDefault="008402A4" w:rsidP="008402A4">
            <w:pPr>
              <w:jc w:val="center"/>
              <w:rPr>
                <w:b/>
                <w:sz w:val="18"/>
                <w:szCs w:val="18"/>
              </w:rPr>
            </w:pPr>
            <w:r w:rsidRPr="00465EA7">
              <w:rPr>
                <w:b/>
                <w:sz w:val="18"/>
                <w:szCs w:val="18"/>
              </w:rPr>
              <w:t>QUANTIDADE TOTAL A CONTRATAR</w:t>
            </w:r>
          </w:p>
        </w:tc>
      </w:tr>
      <w:tr w:rsidR="008402A4" w:rsidRPr="005C2174" w14:paraId="26CFEC5F" w14:textId="77777777" w:rsidTr="00C15454">
        <w:trPr>
          <w:trHeight w:val="168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3B634D1" w14:textId="77777777" w:rsidR="008402A4" w:rsidRPr="00C961E8" w:rsidRDefault="008402A4" w:rsidP="008402A4">
            <w:pPr>
              <w:rPr>
                <w:bCs/>
                <w:sz w:val="20"/>
                <w:szCs w:val="20"/>
              </w:rPr>
            </w:pPr>
            <w:r w:rsidRPr="00C961E8">
              <w:rPr>
                <w:bCs/>
                <w:sz w:val="20"/>
                <w:szCs w:val="20"/>
              </w:rPr>
              <w:t>Auxiliar de Serviços Gerais (CBO 5143-20)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014E79C" w14:textId="77777777" w:rsidR="008402A4" w:rsidRPr="00C961E8" w:rsidRDefault="008402A4" w:rsidP="008402A4">
            <w:pPr>
              <w:jc w:val="center"/>
              <w:rPr>
                <w:bCs/>
                <w:sz w:val="20"/>
                <w:szCs w:val="20"/>
              </w:rPr>
            </w:pPr>
            <w:r w:rsidRPr="00C961E8">
              <w:rPr>
                <w:bCs/>
                <w:sz w:val="20"/>
                <w:szCs w:val="20"/>
              </w:rPr>
              <w:t>posto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3D05E932" w14:textId="77777777" w:rsidR="008402A4" w:rsidRPr="00C961E8" w:rsidRDefault="008402A4" w:rsidP="008402A4">
            <w:pPr>
              <w:jc w:val="center"/>
              <w:rPr>
                <w:b/>
                <w:sz w:val="20"/>
                <w:szCs w:val="20"/>
              </w:rPr>
            </w:pPr>
            <w:r w:rsidRPr="00C961E8">
              <w:rPr>
                <w:b/>
                <w:sz w:val="20"/>
                <w:szCs w:val="20"/>
              </w:rPr>
              <w:t>7</w:t>
            </w:r>
          </w:p>
        </w:tc>
      </w:tr>
      <w:tr w:rsidR="008402A4" w:rsidRPr="005C2174" w14:paraId="06A64466" w14:textId="77777777" w:rsidTr="00C15454">
        <w:trPr>
          <w:trHeight w:val="180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1ABCB63" w14:textId="77777777" w:rsidR="008402A4" w:rsidRPr="00C961E8" w:rsidRDefault="008402A4" w:rsidP="008402A4">
            <w:pPr>
              <w:jc w:val="center"/>
              <w:rPr>
                <w:sz w:val="20"/>
                <w:szCs w:val="20"/>
              </w:rPr>
            </w:pPr>
            <w:r w:rsidRPr="00C961E8">
              <w:rPr>
                <w:b/>
                <w:bCs/>
                <w:sz w:val="20"/>
                <w:szCs w:val="20"/>
              </w:rPr>
              <w:t>I - COMPOSIÇÃO DA REMUNERAÇÃO</w:t>
            </w:r>
          </w:p>
        </w:tc>
      </w:tr>
      <w:tr w:rsidR="008402A4" w:rsidRPr="005C2174" w14:paraId="2F0F02DC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39AAFB5" w14:textId="77777777" w:rsidR="008402A4" w:rsidRPr="00C961E8" w:rsidRDefault="008402A4" w:rsidP="008402A4">
            <w:pPr>
              <w:rPr>
                <w:sz w:val="20"/>
                <w:szCs w:val="20"/>
              </w:rPr>
            </w:pPr>
            <w:r w:rsidRPr="00C961E8">
              <w:rPr>
                <w:sz w:val="20"/>
                <w:szCs w:val="20"/>
              </w:rPr>
              <w:t>Salário-base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0538480" w14:textId="77777777" w:rsidR="008402A4" w:rsidRPr="00C961E8" w:rsidRDefault="008402A4" w:rsidP="008402A4">
            <w:pPr>
              <w:jc w:val="right"/>
              <w:rPr>
                <w:sz w:val="20"/>
                <w:szCs w:val="20"/>
              </w:rPr>
            </w:pPr>
            <w:r w:rsidRPr="00C961E8">
              <w:rPr>
                <w:sz w:val="20"/>
                <w:szCs w:val="20"/>
              </w:rPr>
              <w:t> </w:t>
            </w:r>
          </w:p>
        </w:tc>
      </w:tr>
      <w:tr w:rsidR="008402A4" w:rsidRPr="005C2174" w14:paraId="254062F1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DED7C06" w14:textId="77777777" w:rsidR="008402A4" w:rsidRPr="00C961E8" w:rsidRDefault="008402A4" w:rsidP="008402A4">
            <w:pPr>
              <w:rPr>
                <w:sz w:val="20"/>
                <w:szCs w:val="20"/>
              </w:rPr>
            </w:pPr>
            <w:r w:rsidRPr="00C961E8">
              <w:rPr>
                <w:sz w:val="20"/>
                <w:szCs w:val="20"/>
              </w:rPr>
              <w:t>Adicional de acúmulo de funções/Gratificação de função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ABBE4AB" w14:textId="77777777" w:rsidR="008402A4" w:rsidRPr="00C961E8" w:rsidRDefault="008402A4" w:rsidP="008402A4">
            <w:pPr>
              <w:jc w:val="right"/>
              <w:rPr>
                <w:sz w:val="20"/>
                <w:szCs w:val="20"/>
              </w:rPr>
            </w:pPr>
            <w:r w:rsidRPr="00C961E8">
              <w:rPr>
                <w:sz w:val="20"/>
                <w:szCs w:val="20"/>
              </w:rPr>
              <w:t> </w:t>
            </w:r>
          </w:p>
        </w:tc>
      </w:tr>
      <w:tr w:rsidR="008402A4" w:rsidRPr="005C2174" w14:paraId="3290AA2E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322083D4" w14:textId="77777777" w:rsidR="008402A4" w:rsidRPr="00C961E8" w:rsidRDefault="008402A4" w:rsidP="008402A4">
            <w:pPr>
              <w:rPr>
                <w:sz w:val="20"/>
                <w:szCs w:val="20"/>
              </w:rPr>
            </w:pPr>
            <w:r w:rsidRPr="00C961E8">
              <w:rPr>
                <w:sz w:val="20"/>
                <w:szCs w:val="20"/>
              </w:rPr>
              <w:t>Outros (especificar)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246E3269" w14:textId="77777777" w:rsidR="008402A4" w:rsidRPr="00C961E8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35F2B0AB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2DD7DDA" w14:textId="77777777" w:rsidR="008402A4" w:rsidRPr="00C961E8" w:rsidRDefault="008402A4" w:rsidP="008402A4">
            <w:pPr>
              <w:rPr>
                <w:sz w:val="20"/>
                <w:szCs w:val="20"/>
              </w:rPr>
            </w:pPr>
            <w:r w:rsidRPr="00C961E8">
              <w:rPr>
                <w:b/>
                <w:bCs/>
                <w:sz w:val="20"/>
                <w:szCs w:val="20"/>
              </w:rPr>
              <w:t>TOTAL REMUNERAÇÃO (R$)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631F78D" w14:textId="77777777" w:rsidR="008402A4" w:rsidRPr="00C961E8" w:rsidRDefault="008402A4" w:rsidP="008402A4">
            <w:pPr>
              <w:jc w:val="right"/>
              <w:rPr>
                <w:sz w:val="20"/>
                <w:szCs w:val="20"/>
              </w:rPr>
            </w:pPr>
            <w:r w:rsidRPr="00C961E8">
              <w:rPr>
                <w:sz w:val="20"/>
                <w:szCs w:val="20"/>
              </w:rPr>
              <w:t> </w:t>
            </w:r>
          </w:p>
        </w:tc>
      </w:tr>
      <w:tr w:rsidR="008402A4" w:rsidRPr="005C2174" w14:paraId="03F18750" w14:textId="77777777" w:rsidTr="00C15454">
        <w:trPr>
          <w:trHeight w:val="75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A705ECC" w14:textId="77777777" w:rsidR="008402A4" w:rsidRPr="00C961E8" w:rsidRDefault="008402A4" w:rsidP="008402A4">
            <w:pPr>
              <w:jc w:val="center"/>
              <w:rPr>
                <w:sz w:val="20"/>
                <w:szCs w:val="20"/>
              </w:rPr>
            </w:pPr>
            <w:r w:rsidRPr="00C961E8">
              <w:rPr>
                <w:b/>
                <w:bCs/>
                <w:sz w:val="20"/>
                <w:szCs w:val="20"/>
              </w:rPr>
              <w:t>II - ENCARGOS SOCIAIS INCIDENTES SOBRE A REMUNERAÇÃO</w:t>
            </w:r>
          </w:p>
        </w:tc>
      </w:tr>
      <w:tr w:rsidR="008402A4" w:rsidRPr="005C2174" w14:paraId="5CEDC4B0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3E0BB50" w14:textId="77777777" w:rsidR="008402A4" w:rsidRPr="00C961E8" w:rsidRDefault="008402A4" w:rsidP="008402A4">
            <w:pPr>
              <w:jc w:val="center"/>
              <w:rPr>
                <w:sz w:val="20"/>
                <w:szCs w:val="20"/>
              </w:rPr>
            </w:pPr>
            <w:r w:rsidRPr="00C961E8"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7ECF31" w14:textId="77777777" w:rsidR="008402A4" w:rsidRPr="00C961E8" w:rsidRDefault="008402A4" w:rsidP="0084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C961E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EDF708D" w14:textId="77777777" w:rsidR="008402A4" w:rsidRPr="00C961E8" w:rsidRDefault="008402A4" w:rsidP="0084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C961E8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665C6F28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89F6A55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A.01 INSS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6BF02EB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8DFA226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27939C46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3214C31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A.02 FGTS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F74B48A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B3EE994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1E3F2FCD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4DEE42C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A.03 SESI/SESC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5E45568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3AD666D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735749D9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9199AE5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A.04 SENAI/SENAC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65831B5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077E9F5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203B1554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6B8EE9C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A.05 INCRA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FA6BC5A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A948EE8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19C8905A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5ADF017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A.06 SEBRAE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CE05B27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615B4DE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69E2C503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E568F28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A.07 Salário Educação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9BECFCB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836658E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6ED55DB5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BACE86B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A.08 Riscos Ambientais do Trabalho – RAT x FAP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35D3306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97B6B6F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3FCE3C88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A78E789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 xml:space="preserve">TOTAL - GRUPO A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B573322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B517A51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2B150EF7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5F515B4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4E949A" w14:textId="77777777" w:rsidR="008402A4" w:rsidRPr="00286062" w:rsidRDefault="008402A4" w:rsidP="008402A4">
            <w:pPr>
              <w:jc w:val="center"/>
              <w:rPr>
                <w:sz w:val="20"/>
                <w:szCs w:val="20"/>
              </w:rPr>
            </w:pPr>
            <w:r w:rsidRPr="002860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FA7953D" w14:textId="77777777" w:rsidR="008402A4" w:rsidRPr="00286062" w:rsidRDefault="008402A4" w:rsidP="008402A4">
            <w:pPr>
              <w:jc w:val="center"/>
              <w:rPr>
                <w:sz w:val="20"/>
                <w:szCs w:val="20"/>
              </w:rPr>
            </w:pPr>
            <w:r w:rsidRPr="00286062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219794BC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1EBF059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B.01 13º Salário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3705F46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903CB34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451F7AE4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F31BA1A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 xml:space="preserve">B.02 Férias </w:t>
            </w:r>
            <w:r w:rsidRPr="00B53B05">
              <w:rPr>
                <w:sz w:val="20"/>
                <w:szCs w:val="20"/>
              </w:rPr>
              <w:t>(sem o abono de 1/3)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1BD4E10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66894C1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23CC01BC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3BA614E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B.03 Aviso Prévio Trabalhado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033DD6F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0C2949C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5D662072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46B6216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B.04 Auxílio Doença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69EC933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4996FE3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4BFBA75B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1F78C1B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B.05 Acidente de Trabalho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0C6C7B9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4E8A480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09FD8CFF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0501FBC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B.06 Faltas Legais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CDE2252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0D79861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4026CCA8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F16B840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B.07 Férias sobre Licença Maternidade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5A75023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EB9FCDE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2669BA37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B861430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B.08 Licença Paternidade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1C13008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B5C7E64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7F3375C4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1199B6F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TOTAL - GRUPO 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E6CC7CB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E3981BF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49FA823C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439EA4B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GRUPO 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DE3674" w14:textId="77777777" w:rsidR="008402A4" w:rsidRPr="00286062" w:rsidRDefault="008402A4" w:rsidP="008402A4">
            <w:pPr>
              <w:jc w:val="center"/>
              <w:rPr>
                <w:sz w:val="20"/>
                <w:szCs w:val="20"/>
              </w:rPr>
            </w:pPr>
            <w:r w:rsidRPr="002860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3DC000C" w14:textId="77777777" w:rsidR="008402A4" w:rsidRPr="00286062" w:rsidRDefault="008402A4" w:rsidP="008402A4">
            <w:pPr>
              <w:jc w:val="center"/>
              <w:rPr>
                <w:sz w:val="20"/>
                <w:szCs w:val="20"/>
              </w:rPr>
            </w:pPr>
            <w:r w:rsidRPr="00286062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1920B238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A630247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C.01 Aviso Prévio Indenizado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35B2666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ADCF145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3774738B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661D321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C.02 Indenização Adicional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1ED6916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BE55180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20E9EADF" w14:textId="77777777" w:rsidTr="00C15454">
        <w:trPr>
          <w:trHeight w:val="10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9815F63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C.03 Indenização (rescisão sem justa causa – multa de 40% do FGTS)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334FBCE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2ACF96E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1CD36CFE" w14:textId="77777777" w:rsidTr="00C15454">
        <w:trPr>
          <w:trHeight w:val="90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8E434CB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C.04 Indenização (rescisão sem justa causa – contribuição de 10% do FGTS)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5CA2A08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7BB7063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73C858B0" w14:textId="77777777" w:rsidTr="00C15454">
        <w:trPr>
          <w:trHeight w:val="90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6091CBE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372458">
              <w:rPr>
                <w:rFonts w:hint="eastAsia"/>
                <w:sz w:val="20"/>
                <w:szCs w:val="20"/>
              </w:rPr>
              <w:t xml:space="preserve">C.05 Abono de Férias </w:t>
            </w:r>
            <w:r w:rsidRPr="0037245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72458">
              <w:rPr>
                <w:rFonts w:hint="eastAsia"/>
                <w:sz w:val="20"/>
                <w:szCs w:val="20"/>
              </w:rPr>
              <w:t xml:space="preserve"> 1/3 constitucional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6A0A85F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6C682E62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1EF87E32" w14:textId="77777777" w:rsidTr="00C15454">
        <w:trPr>
          <w:trHeight w:val="90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7FF5823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372458">
              <w:rPr>
                <w:rFonts w:hint="eastAsia"/>
                <w:sz w:val="20"/>
                <w:szCs w:val="20"/>
              </w:rPr>
              <w:t xml:space="preserve">C.06 Abono de Férias </w:t>
            </w:r>
            <w:r w:rsidRPr="00372458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372458">
              <w:rPr>
                <w:rFonts w:hint="eastAsia"/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</w:rPr>
              <w:t>/3 constitucional sobre licença</w:t>
            </w:r>
            <w:r>
              <w:rPr>
                <w:sz w:val="20"/>
                <w:szCs w:val="20"/>
              </w:rPr>
              <w:t xml:space="preserve"> </w:t>
            </w:r>
            <w:r w:rsidRPr="00372458">
              <w:rPr>
                <w:sz w:val="20"/>
                <w:szCs w:val="20"/>
              </w:rPr>
              <w:t>maternidade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9E52ED3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78423502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027694B8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E0E105E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 xml:space="preserve">TOTAL - GRUPO C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C96B593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CC0908E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22C11B30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A341782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GRUPO 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76A6B3" w14:textId="77777777" w:rsidR="008402A4" w:rsidRPr="00286062" w:rsidRDefault="008402A4" w:rsidP="008402A4">
            <w:pPr>
              <w:jc w:val="center"/>
              <w:rPr>
                <w:sz w:val="20"/>
                <w:szCs w:val="20"/>
              </w:rPr>
            </w:pPr>
            <w:r w:rsidRPr="002860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1E61503" w14:textId="77777777" w:rsidR="008402A4" w:rsidRPr="00286062" w:rsidRDefault="008402A4" w:rsidP="008402A4">
            <w:pPr>
              <w:jc w:val="center"/>
              <w:rPr>
                <w:sz w:val="20"/>
                <w:szCs w:val="20"/>
              </w:rPr>
            </w:pPr>
            <w:r w:rsidRPr="00286062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4B19C314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53CC718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D.01 Incidência dos encargos do grupo A sobre o grupo 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7AEC892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751759C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621D11EA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65DB533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lastRenderedPageBreak/>
              <w:t>TOTAL - GRUPO 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3FD44B0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640E1A3" w14:textId="77777777" w:rsidR="008402A4" w:rsidRPr="00286062" w:rsidRDefault="008402A4" w:rsidP="008402A4">
            <w:pPr>
              <w:jc w:val="right"/>
              <w:rPr>
                <w:sz w:val="20"/>
                <w:szCs w:val="20"/>
              </w:rPr>
            </w:pPr>
            <w:r w:rsidRPr="00286062">
              <w:rPr>
                <w:sz w:val="20"/>
                <w:szCs w:val="20"/>
              </w:rPr>
              <w:t> </w:t>
            </w:r>
          </w:p>
        </w:tc>
      </w:tr>
      <w:tr w:rsidR="008402A4" w:rsidRPr="005C2174" w14:paraId="5DE5CB54" w14:textId="77777777" w:rsidTr="00C15454">
        <w:trPr>
          <w:trHeight w:val="10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04526D6" w14:textId="77777777" w:rsidR="008402A4" w:rsidRDefault="008402A4" w:rsidP="008402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EF97A3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GRUPO 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D993563" w14:textId="77777777" w:rsidR="008402A4" w:rsidRDefault="008402A4" w:rsidP="008402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A1E365" w14:textId="77777777" w:rsidR="008402A4" w:rsidRPr="00286062" w:rsidRDefault="008402A4" w:rsidP="008402A4">
            <w:pPr>
              <w:jc w:val="center"/>
              <w:rPr>
                <w:sz w:val="20"/>
                <w:szCs w:val="20"/>
              </w:rPr>
            </w:pPr>
            <w:r w:rsidRPr="00286062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29D57A9" w14:textId="77777777" w:rsidR="008402A4" w:rsidRDefault="008402A4" w:rsidP="008402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38AA31" w14:textId="77777777" w:rsidR="008402A4" w:rsidRPr="00286062" w:rsidRDefault="008402A4" w:rsidP="008402A4">
            <w:pPr>
              <w:jc w:val="center"/>
              <w:rPr>
                <w:sz w:val="20"/>
                <w:szCs w:val="20"/>
              </w:rPr>
            </w:pPr>
            <w:r w:rsidRPr="00286062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06929713" w14:textId="77777777" w:rsidTr="00C15454">
        <w:trPr>
          <w:trHeight w:val="10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3B631D4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E.01 Incidência do FGTS exclusivamente sobre o aviso prévio indenizado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FA26377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3CE90B7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5E046F55" w14:textId="77777777" w:rsidTr="00C15454">
        <w:trPr>
          <w:trHeight w:val="300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0BA582B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E.02 Incidência do FGTS exclusivamente sobre o período médio de afastamento superior a 15 dias motivado por acidente do trabalho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7D5402A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B0B5D3A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633657D7" w14:textId="77777777" w:rsidTr="00C15454">
        <w:trPr>
          <w:trHeight w:val="118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6B2FF3FB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742F9A">
              <w:rPr>
                <w:sz w:val="20"/>
                <w:szCs w:val="20"/>
              </w:rPr>
              <w:t>E.03 Incidência de FGTS sobre férias 1/3 constitucional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9AFD7CD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59F69170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35C7EEDF" w14:textId="77777777" w:rsidTr="00C15454">
        <w:trPr>
          <w:trHeight w:val="10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6D4D15C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 xml:space="preserve">TOTAL - GRUPO 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D7092BC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2BA07BF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3F45051" w14:textId="77777777" w:rsidTr="00C15454">
        <w:trPr>
          <w:trHeight w:val="10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223BB9A" w14:textId="77777777" w:rsidR="008402A4" w:rsidRPr="00D37046" w:rsidRDefault="008402A4" w:rsidP="008402A4">
            <w:pPr>
              <w:jc w:val="center"/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>GRUPO F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E0E494" w14:textId="77777777" w:rsidR="008402A4" w:rsidRPr="00D37046" w:rsidRDefault="008402A4" w:rsidP="008402A4">
            <w:pPr>
              <w:jc w:val="center"/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1ADCF3E" w14:textId="77777777" w:rsidR="008402A4" w:rsidRPr="00D37046" w:rsidRDefault="008402A4" w:rsidP="008402A4">
            <w:pPr>
              <w:jc w:val="center"/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7D09D7CE" w14:textId="77777777" w:rsidTr="00C15454">
        <w:trPr>
          <w:trHeight w:val="300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EBA289C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 xml:space="preserve">F.01 Incidência dos encargos do Grupo A sobre os valores constantes da base de cálculo referente ao salário maternidade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6B4EC2C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5D5256F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6B545995" w14:textId="77777777" w:rsidTr="00C15454">
        <w:trPr>
          <w:trHeight w:val="10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DA8FAC9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>TOTAL - GRUPO F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6A9E216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E534394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0D53F46A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DFD9AA6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>TOTAL - ENCARGOS SOCIAIS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5228CFA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9870EEA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4D9C62D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8D42BF8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>VALOR TOTAL DE REMUNERAÇÃO + ENCARGOS SOCIAIS (R$)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EA7C267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EEEB782" w14:textId="77777777" w:rsidTr="00C15454">
        <w:trPr>
          <w:trHeight w:val="75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194A79A" w14:textId="77777777" w:rsidR="008402A4" w:rsidRPr="00D37046" w:rsidRDefault="008402A4" w:rsidP="008402A4">
            <w:pPr>
              <w:jc w:val="center"/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>III - INSUMOS</w:t>
            </w: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A16B2A8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702B3AB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Uniforme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DB37EDD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38EEE313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3D0D715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Auxílio alimentação/refeição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DD82ACE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505F991B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F8A1942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Cesta Básica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FF7CC26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0C2EA291" w14:textId="77777777" w:rsidTr="00C15454">
        <w:trPr>
          <w:trHeight w:val="10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E818FB3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Assistência Social Familiar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B72BFA3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0FAC29AD" w14:textId="77777777" w:rsidTr="00C15454">
        <w:trPr>
          <w:trHeight w:val="10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41F39B0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Salário Família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6CF50ACC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254AAE43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AC7852C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Vale Transporte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34CD315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0E98D109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D0C0DD1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Desconto legal sobre transporte (máximo 6% do salário-base)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27ADDBA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424DA08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797FD0B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 xml:space="preserve">Depreciação e manutenção de equipamentos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CD3605E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00DBEEB7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4CD1D40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Programa de Participação nos Resultados-PPR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BE810DE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3B68827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061A2B2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Plano de Assistência e Cuidado Pessoal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0CAB53B2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21843A0B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C921001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Assistência Médica e Familiar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7A7CD1A9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10E2D1CB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8B37A9B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Auxílio Saúde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48737881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74521B1F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89725EC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Assistência Odontológica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0996AC06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66F0A68D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CE77644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EPI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26B0C7E0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7943484B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93268AF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Auxílio Morte/Funeral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5DE6C5E8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50096313" w14:textId="77777777" w:rsidTr="00C15454">
        <w:trPr>
          <w:trHeight w:val="70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5395E7B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Auxílio Creche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24EA6AA1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6144B4E8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32ABFC6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Seguro de vida, invalidez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6A0BC9AC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33177866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3DD17ED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Outros (especificar)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73EBAB4C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7AD5BD7A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672A936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TOTAL - INSUMOS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7D25363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2533792A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4D2DA38" w14:textId="77777777" w:rsidR="008402A4" w:rsidRPr="00465EA7" w:rsidRDefault="008402A4" w:rsidP="008402A4">
            <w:pPr>
              <w:rPr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>VALOR TOTAL DE REMUNERAÇÃO + ENCARGOS SOCIAIS + INSUMOS (R$)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80A7B92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3BB2E5AA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2BC1407" w14:textId="77777777" w:rsidR="008402A4" w:rsidRPr="00D37046" w:rsidRDefault="008402A4" w:rsidP="008402A4">
            <w:pPr>
              <w:jc w:val="center"/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>IV - LUCRO E DESPESAS INDIRETAS (LDI)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4592D3B" w14:textId="77777777" w:rsidR="008402A4" w:rsidRPr="00D37046" w:rsidRDefault="008402A4" w:rsidP="008402A4">
            <w:pPr>
              <w:jc w:val="center"/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C28FE5C" w14:textId="77777777" w:rsidR="008402A4" w:rsidRPr="00D37046" w:rsidRDefault="008402A4" w:rsidP="008402A4">
            <w:pPr>
              <w:jc w:val="center"/>
              <w:rPr>
                <w:sz w:val="20"/>
                <w:szCs w:val="20"/>
              </w:rPr>
            </w:pPr>
            <w:r w:rsidRPr="00D37046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2CF651B0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9218738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Lucro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64D4EB9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ED2182E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23FF4BB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0A89087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Despesas Administrativas/Operacionais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DBD3860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F289098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6AE5E07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A9C77C9" w14:textId="77777777" w:rsidR="008402A4" w:rsidRPr="00D37046" w:rsidRDefault="008402A4" w:rsidP="008402A4">
            <w:pPr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Outras despesas (especificar)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FAC294C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AB902D5" w14:textId="77777777" w:rsidR="008402A4" w:rsidRPr="00D37046" w:rsidRDefault="008402A4" w:rsidP="008402A4">
            <w:pPr>
              <w:jc w:val="right"/>
              <w:rPr>
                <w:sz w:val="20"/>
                <w:szCs w:val="20"/>
              </w:rPr>
            </w:pPr>
            <w:r w:rsidRPr="00D3704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4A502F4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A59F24F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TOTAL - BONIFICAÇÃO E OUTRAS DESPESAS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7B18A48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112ADDE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46D65E34" w14:textId="77777777" w:rsidTr="00C15454">
        <w:trPr>
          <w:trHeight w:val="2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14:paraId="696F144B" w14:textId="77777777" w:rsidR="008402A4" w:rsidRPr="005C2174" w:rsidRDefault="008402A4" w:rsidP="0084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V - TRIBUTAÇÃO SOBRE O FATURAMENTO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14:paraId="656A704A" w14:textId="77777777" w:rsidR="008402A4" w:rsidRPr="005C2174" w:rsidRDefault="008402A4" w:rsidP="008402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2A811" w14:textId="77777777" w:rsidR="008402A4" w:rsidRPr="005C2174" w:rsidRDefault="008402A4" w:rsidP="008402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402A4" w:rsidRPr="005C2174" w14:paraId="6796391A" w14:textId="77777777" w:rsidTr="00C15454">
        <w:trPr>
          <w:trHeight w:val="20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14:paraId="28E8DC6A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ISS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14:paraId="085C9B17" w14:textId="77777777" w:rsidR="008402A4" w:rsidRPr="005C2174" w:rsidRDefault="008402A4" w:rsidP="008402A4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66E5" w14:textId="77777777" w:rsidR="008402A4" w:rsidRPr="005C2174" w:rsidRDefault="008402A4" w:rsidP="008402A4">
            <w:pPr>
              <w:rPr>
                <w:sz w:val="20"/>
                <w:szCs w:val="20"/>
              </w:rPr>
            </w:pPr>
          </w:p>
        </w:tc>
      </w:tr>
      <w:tr w:rsidR="008402A4" w:rsidRPr="005C2174" w14:paraId="0E8BED9A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14:paraId="09199974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COFINS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14:paraId="3620A60C" w14:textId="77777777" w:rsidR="008402A4" w:rsidRPr="005C2174" w:rsidRDefault="008402A4" w:rsidP="008402A4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E8F6" w14:textId="77777777" w:rsidR="008402A4" w:rsidRPr="005C2174" w:rsidRDefault="008402A4" w:rsidP="008402A4">
            <w:pPr>
              <w:rPr>
                <w:sz w:val="20"/>
                <w:szCs w:val="20"/>
              </w:rPr>
            </w:pPr>
          </w:p>
        </w:tc>
      </w:tr>
      <w:tr w:rsidR="008402A4" w:rsidRPr="005C2174" w14:paraId="37C84841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14:paraId="2926E452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PIS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bottom"/>
          </w:tcPr>
          <w:p w14:paraId="5411DA2E" w14:textId="77777777" w:rsidR="008402A4" w:rsidRPr="005C2174" w:rsidRDefault="008402A4" w:rsidP="008402A4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FFFC" w14:textId="77777777" w:rsidR="008402A4" w:rsidRPr="005C2174" w:rsidRDefault="008402A4" w:rsidP="008402A4">
            <w:pPr>
              <w:rPr>
                <w:sz w:val="20"/>
                <w:szCs w:val="20"/>
              </w:rPr>
            </w:pPr>
          </w:p>
        </w:tc>
      </w:tr>
      <w:tr w:rsidR="008402A4" w:rsidRPr="005C2174" w14:paraId="7A910A43" w14:textId="77777777" w:rsidTr="00C15454">
        <w:trPr>
          <w:trHeight w:val="75"/>
          <w:tblCellSpacing w:w="0" w:type="dxa"/>
          <w:jc w:val="center"/>
        </w:trPr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988BA0F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TOTAL - TRIBUTAÇÃO SOBRE O FATURAMENTO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56A020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F49BAD2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25A39235" w14:textId="77777777" w:rsidTr="00C15454">
        <w:trPr>
          <w:trHeight w:val="75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943B5D6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2314BB23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F2CCF54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PREÇO MENSAL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8007E">
              <w:rPr>
                <w:b/>
                <w:bCs/>
                <w:sz w:val="20"/>
                <w:szCs w:val="20"/>
              </w:rPr>
              <w:t>PARA 1 (UM) EMPREGADO (R$)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51A7559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7DE8BC93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D5C0574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PREÇO MENSAL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8007E">
              <w:rPr>
                <w:b/>
                <w:bCs/>
                <w:sz w:val="20"/>
                <w:szCs w:val="20"/>
              </w:rPr>
              <w:t xml:space="preserve">PARA </w:t>
            </w:r>
            <w:r>
              <w:rPr>
                <w:b/>
                <w:bCs/>
                <w:sz w:val="20"/>
                <w:szCs w:val="20"/>
              </w:rPr>
              <w:t>07 (SETE)</w:t>
            </w:r>
            <w:r w:rsidRPr="0068007E">
              <w:rPr>
                <w:b/>
                <w:bCs/>
                <w:sz w:val="20"/>
                <w:szCs w:val="20"/>
              </w:rPr>
              <w:t xml:space="preserve"> EMPREGADO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68007E">
              <w:rPr>
                <w:b/>
                <w:bCs/>
                <w:sz w:val="20"/>
                <w:szCs w:val="20"/>
              </w:rPr>
              <w:t xml:space="preserve"> (R$)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E4A27E0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1B38C106" w14:textId="77777777" w:rsidTr="00C15454">
        <w:trPr>
          <w:trHeight w:val="75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64974B83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</w:p>
        </w:tc>
      </w:tr>
      <w:tr w:rsidR="008402A4" w:rsidRPr="005C2174" w14:paraId="22D461AB" w14:textId="77777777" w:rsidTr="00C15454">
        <w:trPr>
          <w:trHeight w:val="75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B51D440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 xml:space="preserve">PREÇO ANUAL </w:t>
            </w:r>
            <w:r w:rsidRPr="0068007E">
              <w:rPr>
                <w:b/>
                <w:bCs/>
                <w:sz w:val="20"/>
                <w:szCs w:val="20"/>
              </w:rPr>
              <w:t>PARA 1 (UM) EMPREGADO (R$)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D48899F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  <w:tr w:rsidR="008402A4" w:rsidRPr="005C2174" w14:paraId="416AFAC8" w14:textId="77777777" w:rsidTr="00C15454">
        <w:trPr>
          <w:trHeight w:val="60"/>
          <w:tblCellSpacing w:w="0" w:type="dxa"/>
          <w:jc w:val="center"/>
        </w:trPr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8B3ACD8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 xml:space="preserve">PREÇO TOTAL ANUAL PARA </w:t>
            </w:r>
            <w:r>
              <w:rPr>
                <w:b/>
                <w:bCs/>
                <w:sz w:val="20"/>
                <w:szCs w:val="20"/>
              </w:rPr>
              <w:t>07 (SETE)</w:t>
            </w:r>
            <w:r w:rsidRPr="0068007E">
              <w:rPr>
                <w:b/>
                <w:bCs/>
                <w:sz w:val="20"/>
                <w:szCs w:val="20"/>
              </w:rPr>
              <w:t xml:space="preserve"> EMPREGADO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68007E">
              <w:rPr>
                <w:b/>
                <w:bCs/>
                <w:sz w:val="20"/>
                <w:szCs w:val="20"/>
              </w:rPr>
              <w:t xml:space="preserve"> (R$)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FFABE80" w14:textId="77777777" w:rsidR="008402A4" w:rsidRPr="005C2174" w:rsidRDefault="008402A4" w:rsidP="008402A4">
            <w:pPr>
              <w:jc w:val="right"/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</w:t>
            </w:r>
          </w:p>
        </w:tc>
      </w:tr>
    </w:tbl>
    <w:p w14:paraId="4023B308" w14:textId="77777777" w:rsidR="008402A4" w:rsidRDefault="008402A4" w:rsidP="008402A4">
      <w:pPr>
        <w:rPr>
          <w:b/>
        </w:rPr>
      </w:pPr>
    </w:p>
    <w:p w14:paraId="349814B8" w14:textId="77777777" w:rsidR="005752D8" w:rsidRDefault="005752D8" w:rsidP="008402A4">
      <w:pPr>
        <w:rPr>
          <w:b/>
        </w:rPr>
      </w:pPr>
    </w:p>
    <w:p w14:paraId="495FB661" w14:textId="77777777" w:rsidR="008402A4" w:rsidRDefault="008402A4" w:rsidP="008402A4">
      <w:pPr>
        <w:rPr>
          <w:b/>
        </w:rPr>
      </w:pPr>
      <w:r>
        <w:rPr>
          <w:b/>
        </w:rPr>
        <w:t xml:space="preserve">II - </w:t>
      </w:r>
      <w:r w:rsidRPr="00F87ED1">
        <w:rPr>
          <w:b/>
        </w:rPr>
        <w:t>ENCARREGADO DE LIMPEZA</w:t>
      </w:r>
      <w:r w:rsidRPr="005F3807">
        <w:rPr>
          <w:b/>
        </w:rPr>
        <w:t>:</w:t>
      </w:r>
    </w:p>
    <w:p w14:paraId="77E4716A" w14:textId="77777777" w:rsidR="0084357C" w:rsidRPr="005F3807" w:rsidRDefault="0084357C" w:rsidP="008402A4">
      <w:pPr>
        <w:rPr>
          <w:b/>
        </w:rPr>
      </w:pPr>
    </w:p>
    <w:tbl>
      <w:tblPr>
        <w:tblW w:w="8642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9"/>
        <w:gridCol w:w="1276"/>
        <w:gridCol w:w="1417"/>
      </w:tblGrid>
      <w:tr w:rsidR="008402A4" w:rsidRPr="005C2174" w14:paraId="54ACC67B" w14:textId="77777777" w:rsidTr="00C15454">
        <w:trPr>
          <w:trHeight w:val="194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1DFE8F8" w14:textId="77777777" w:rsidR="008402A4" w:rsidRPr="00465EA7" w:rsidRDefault="008402A4" w:rsidP="008402A4">
            <w:pPr>
              <w:rPr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 xml:space="preserve">Convenção/Acordo Coletivo de Trabalho - Número de Registro no MTE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F93681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 </w:t>
            </w:r>
          </w:p>
        </w:tc>
      </w:tr>
      <w:tr w:rsidR="008402A4" w:rsidRPr="005C2174" w14:paraId="1417DA4B" w14:textId="77777777" w:rsidTr="00C15454">
        <w:trPr>
          <w:trHeight w:val="144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34751CD" w14:textId="77777777" w:rsidR="008402A4" w:rsidRPr="00465EA7" w:rsidRDefault="008402A4" w:rsidP="008402A4">
            <w:pPr>
              <w:rPr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>Vigência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9D546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 </w:t>
            </w:r>
          </w:p>
        </w:tc>
      </w:tr>
      <w:tr w:rsidR="008402A4" w:rsidRPr="005C2174" w14:paraId="773FF596" w14:textId="77777777" w:rsidTr="00C15454">
        <w:trPr>
          <w:trHeight w:val="81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21E1D06" w14:textId="77777777" w:rsidR="008402A4" w:rsidRPr="00465EA7" w:rsidRDefault="008402A4" w:rsidP="008402A4">
            <w:pPr>
              <w:rPr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>Data-Base da categoria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4C6EB6" w14:textId="77777777" w:rsidR="008402A4" w:rsidRPr="005C2174" w:rsidRDefault="008402A4" w:rsidP="008402A4">
            <w:pPr>
              <w:rPr>
                <w:sz w:val="20"/>
                <w:szCs w:val="20"/>
              </w:rPr>
            </w:pPr>
            <w:r w:rsidRPr="005C2174">
              <w:rPr>
                <w:sz w:val="20"/>
                <w:szCs w:val="20"/>
              </w:rPr>
              <w:t>  </w:t>
            </w:r>
          </w:p>
        </w:tc>
      </w:tr>
      <w:tr w:rsidR="008402A4" w:rsidRPr="005C2174" w14:paraId="3FC2799B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6BBD618B" w14:textId="77777777" w:rsidR="008402A4" w:rsidRPr="00465EA7" w:rsidRDefault="008402A4" w:rsidP="008402A4">
            <w:pPr>
              <w:rPr>
                <w:b/>
                <w:bCs/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>Jornada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3FA9F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</w:p>
        </w:tc>
      </w:tr>
      <w:tr w:rsidR="008402A4" w:rsidRPr="005C2174" w14:paraId="64BEF962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22C012F7" w14:textId="77777777" w:rsidR="008402A4" w:rsidRPr="00465EA7" w:rsidRDefault="008402A4" w:rsidP="008402A4">
            <w:pPr>
              <w:rPr>
                <w:b/>
                <w:bCs/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>Turno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5789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</w:p>
        </w:tc>
      </w:tr>
      <w:tr w:rsidR="008402A4" w:rsidRPr="005C2174" w14:paraId="7A0491ED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0D7223E8" w14:textId="77777777" w:rsidR="008402A4" w:rsidRPr="00465EA7" w:rsidRDefault="008402A4" w:rsidP="008402A4">
            <w:pPr>
              <w:rPr>
                <w:b/>
                <w:bCs/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>Salário Mínimo local (R$)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8460F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</w:p>
        </w:tc>
      </w:tr>
      <w:tr w:rsidR="008402A4" w:rsidRPr="005C2174" w14:paraId="088C0466" w14:textId="77777777" w:rsidTr="00C15454">
        <w:trPr>
          <w:trHeight w:val="75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C5F2145" w14:textId="77777777" w:rsidR="008402A4" w:rsidRPr="005C2174" w:rsidRDefault="008402A4" w:rsidP="008402A4">
            <w:pPr>
              <w:jc w:val="center"/>
              <w:rPr>
                <w:sz w:val="20"/>
                <w:szCs w:val="20"/>
              </w:rPr>
            </w:pPr>
            <w:r w:rsidRPr="005C2174">
              <w:rPr>
                <w:b/>
                <w:bCs/>
                <w:sz w:val="20"/>
                <w:szCs w:val="20"/>
              </w:rPr>
              <w:t>IDENTIFICAÇÃO DOS SERVIÇOS</w:t>
            </w:r>
          </w:p>
        </w:tc>
      </w:tr>
      <w:tr w:rsidR="008402A4" w:rsidRPr="005C2174" w14:paraId="1A2EEE8E" w14:textId="77777777" w:rsidTr="00C15454">
        <w:trPr>
          <w:trHeight w:val="52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E917699" w14:textId="77777777" w:rsidR="008402A4" w:rsidRPr="00465EA7" w:rsidRDefault="008402A4" w:rsidP="008402A4">
            <w:pPr>
              <w:jc w:val="center"/>
              <w:rPr>
                <w:b/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>TIPO DE SERVIÇO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D7FB89B" w14:textId="77777777" w:rsidR="008402A4" w:rsidRPr="00465EA7" w:rsidRDefault="008402A4" w:rsidP="008402A4">
            <w:pPr>
              <w:jc w:val="center"/>
              <w:rPr>
                <w:b/>
                <w:sz w:val="18"/>
                <w:szCs w:val="18"/>
              </w:rPr>
            </w:pPr>
            <w:r w:rsidRPr="00465EA7">
              <w:rPr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7D9D0E0" w14:textId="77777777" w:rsidR="008402A4" w:rsidRPr="00465EA7" w:rsidRDefault="008402A4" w:rsidP="008402A4">
            <w:pPr>
              <w:jc w:val="center"/>
              <w:rPr>
                <w:b/>
                <w:sz w:val="18"/>
                <w:szCs w:val="18"/>
              </w:rPr>
            </w:pPr>
            <w:r w:rsidRPr="00465EA7">
              <w:rPr>
                <w:b/>
                <w:sz w:val="18"/>
                <w:szCs w:val="18"/>
              </w:rPr>
              <w:t>QUANTIDADE TOTAL A CONTRATAR</w:t>
            </w:r>
          </w:p>
        </w:tc>
      </w:tr>
      <w:tr w:rsidR="008402A4" w:rsidRPr="005C2174" w14:paraId="31F45A3E" w14:textId="77777777" w:rsidTr="00C15454">
        <w:trPr>
          <w:trHeight w:val="168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15827483" w14:textId="77777777" w:rsidR="008402A4" w:rsidRPr="005D0886" w:rsidRDefault="008402A4" w:rsidP="008402A4">
            <w:pPr>
              <w:rPr>
                <w:bCs/>
                <w:sz w:val="20"/>
                <w:szCs w:val="20"/>
              </w:rPr>
            </w:pPr>
            <w:r w:rsidRPr="005D0886">
              <w:rPr>
                <w:bCs/>
                <w:sz w:val="20"/>
                <w:szCs w:val="20"/>
              </w:rPr>
              <w:t>Encarregado de Limpeza (CBO 4105-05)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8BC7E89" w14:textId="77777777" w:rsidR="008402A4" w:rsidRPr="005D0886" w:rsidRDefault="008402A4" w:rsidP="008402A4">
            <w:pPr>
              <w:jc w:val="center"/>
              <w:rPr>
                <w:bCs/>
                <w:sz w:val="20"/>
                <w:szCs w:val="20"/>
              </w:rPr>
            </w:pPr>
            <w:r w:rsidRPr="005D0886">
              <w:rPr>
                <w:bCs/>
                <w:sz w:val="20"/>
                <w:szCs w:val="20"/>
              </w:rPr>
              <w:t>posto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024F2969" w14:textId="77777777" w:rsidR="008402A4" w:rsidRPr="005D0886" w:rsidRDefault="008402A4" w:rsidP="008402A4">
            <w:pPr>
              <w:jc w:val="center"/>
              <w:rPr>
                <w:b/>
                <w:sz w:val="20"/>
                <w:szCs w:val="20"/>
              </w:rPr>
            </w:pPr>
            <w:r w:rsidRPr="005D0886">
              <w:rPr>
                <w:b/>
                <w:sz w:val="20"/>
                <w:szCs w:val="20"/>
              </w:rPr>
              <w:t>1</w:t>
            </w:r>
          </w:p>
        </w:tc>
      </w:tr>
      <w:tr w:rsidR="008402A4" w:rsidRPr="005C2174" w14:paraId="7D667D83" w14:textId="77777777" w:rsidTr="00C15454">
        <w:trPr>
          <w:trHeight w:val="180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636BFBE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I - COMPOSIÇÃO DA REMUNERAÇÃO</w:t>
            </w:r>
          </w:p>
        </w:tc>
      </w:tr>
      <w:tr w:rsidR="008402A4" w:rsidRPr="005C2174" w14:paraId="1844982E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FEA1235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Salário-base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1C972C4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6BC9569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A8EE16C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Adicional de acúmulo de funções/Gratificação de função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66AB55D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F3F57AE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3BBCDB40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Outros (especificar)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5733F4B3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04B4A243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C13BA8D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TOTAL REMUNERAÇÃO (R$)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BE8954D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3EE6F338" w14:textId="77777777" w:rsidTr="00C15454">
        <w:trPr>
          <w:trHeight w:val="75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0C19E69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II - ENCARGOS SOCIAIS INCIDENTES SOBRE A REMUNERAÇÃO</w:t>
            </w:r>
          </w:p>
        </w:tc>
      </w:tr>
      <w:tr w:rsidR="008402A4" w:rsidRPr="005C2174" w14:paraId="0047FD44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D0D735A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GRUPO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0F0C87" w14:textId="77777777" w:rsidR="008402A4" w:rsidRPr="005D0886" w:rsidRDefault="008402A4" w:rsidP="0084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4605FCD" w14:textId="77777777" w:rsidR="008402A4" w:rsidRPr="005D0886" w:rsidRDefault="008402A4" w:rsidP="008402A4">
            <w:pPr>
              <w:jc w:val="center"/>
              <w:rPr>
                <w:b/>
                <w:bCs/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603ABECE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4CBB93F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A.01 INSS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68E91C8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67BA37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4D028C0A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8B6D5FA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A.02 FGTS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93BBC4D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3B39FB3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4A257A0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5C338C4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A.03 SESI/SESC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D65AEF0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0F51138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43B88FA7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3087D81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A.04 SENAI/SENAC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7C37263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0082678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6B554BE7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A6BCD24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A.05 INCRA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4A99EE4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A416F3C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4E660E63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24DC777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A.06 SEBRAE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CEA057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8E0428D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4D37BB0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C42CCD9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A.07 Salário Educação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9B97559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AD7D358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5B367813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03CC291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A.08 Riscos Ambientais do Trabalho – RAT x FAP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600EDED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CB447E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3AA2D05B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3A95C20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 xml:space="preserve">TOTAL - GRUPO 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3400EB2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B8078AF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4818A727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31FF36D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CA5132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B99D8A3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67C04C28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4D15703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B.01 13º Salário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E03F1BF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85DF658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9B6E888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7369197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B.02 Férias (sem o abono de 1/3)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37C3FBF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0A65FD3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DFBC3F8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903A329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B.03 Aviso Prévio Trabalhado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B97628B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9AC31B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D1190C5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E99EB6B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B.04 Auxílio Doença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1E9381F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B1AC557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322C3F40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5EB9A34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B.05 Acidente de Trabalho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A877F0E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B21FE7A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43127FB3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683452D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B.06 Faltas Legais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501C1C3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F733DB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AF9C0BF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7B9CC0C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B.07 Férias sobre Licença Maternidade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DD5AFEA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9CA8FC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5975F847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A642CDD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B.08 Licença Paternidade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019ED1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DA90D73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4344A5F5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DC29AE1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TOTAL - GRUPO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DBC7078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133976A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05CBA64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B9F89C9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GRUPO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75BF6E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A3DCFE1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1635ED58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0674507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C.01 Aviso Prévio Indenizado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4CFE7F3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70216EB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605930FF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DDF16BF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C.02 Indenização Adicional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27865B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FE21C0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52A028C4" w14:textId="77777777" w:rsidTr="00C15454">
        <w:trPr>
          <w:trHeight w:val="10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8B99049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C.03 Indenização (rescisão sem justa causa – multa de 40% do FGTS)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1E11EB4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463C599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04B8E431" w14:textId="77777777" w:rsidTr="00C15454">
        <w:trPr>
          <w:trHeight w:val="90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548CB28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C.04 Indenização (rescisão sem justa causa – contribuição de 10% do FGTS)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34A6A33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D014BF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D8AE920" w14:textId="77777777" w:rsidTr="00C15454">
        <w:trPr>
          <w:trHeight w:val="90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4416E891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rFonts w:hint="eastAsia"/>
                <w:sz w:val="20"/>
                <w:szCs w:val="20"/>
              </w:rPr>
              <w:t xml:space="preserve">C.05 Abono de Férias </w:t>
            </w:r>
            <w:r w:rsidRPr="005D0886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D0886">
              <w:rPr>
                <w:rFonts w:hint="eastAsia"/>
                <w:sz w:val="20"/>
                <w:szCs w:val="20"/>
              </w:rPr>
              <w:t xml:space="preserve"> 1/3 constitucional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DE4E86E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11B5911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4B159396" w14:textId="77777777" w:rsidTr="00C15454">
        <w:trPr>
          <w:trHeight w:val="90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551E7A6B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rFonts w:hint="eastAsia"/>
                <w:sz w:val="20"/>
                <w:szCs w:val="20"/>
              </w:rPr>
              <w:t xml:space="preserve">C.06 Abono de Férias </w:t>
            </w:r>
            <w:r w:rsidRPr="005D0886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5D0886">
              <w:rPr>
                <w:rFonts w:hint="eastAsia"/>
                <w:sz w:val="20"/>
                <w:szCs w:val="20"/>
              </w:rPr>
              <w:t xml:space="preserve"> 1/3 constitucional sobre licença</w:t>
            </w:r>
            <w:r w:rsidRPr="005D0886">
              <w:rPr>
                <w:sz w:val="20"/>
                <w:szCs w:val="20"/>
              </w:rPr>
              <w:t xml:space="preserve"> maternidade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D4B363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14:paraId="196B7935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1B2C111C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5CBB737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 xml:space="preserve">TOTAL - GRUPO 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34064AA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862A3A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9979F9C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4992CCD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GRUPO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586ED9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2A11B0C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37EAFD64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8D2EE14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D.01 Incidência dos encargos do grupo A sobre o grupo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F0436E8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FBB1A4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55D3FFD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D07ADA2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TOTAL - GRUPO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A9D048E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4C49A39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5A037AD1" w14:textId="77777777" w:rsidTr="00C15454">
        <w:trPr>
          <w:trHeight w:val="10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56CD176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GRUPO 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0AAC5BC9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149DF2D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5F4AE17A" w14:textId="77777777" w:rsidTr="00C15454">
        <w:trPr>
          <w:trHeight w:val="10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28B89FA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lastRenderedPageBreak/>
              <w:t>E.01 Incidência do FGTS exclusivamente sobre o aviso prévio indenizado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E3924CB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1456BF2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4415E39" w14:textId="77777777" w:rsidTr="00C15454">
        <w:trPr>
          <w:trHeight w:val="300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6B8F8DC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E.02 Incidência do FGTS exclusivamente sobre o período médio de afastamento superior a 15 dias motivado por acidente do trabalho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12FF8AD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863B5C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4AE56AD7" w14:textId="77777777" w:rsidTr="00C15454">
        <w:trPr>
          <w:trHeight w:val="118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</w:tcPr>
          <w:p w14:paraId="7AC87CC2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E.03 Incidência de FGTS sobre férias 1/3 constitucional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8670653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236A951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254DD239" w14:textId="77777777" w:rsidTr="00C15454">
        <w:trPr>
          <w:trHeight w:val="10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E40A6C0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 xml:space="preserve">TOTAL - GRUPO 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149FC1F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E5A3270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564289F5" w14:textId="77777777" w:rsidTr="00C15454">
        <w:trPr>
          <w:trHeight w:val="10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5869EE3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GRUPO 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8A3D90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A6881A6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380D85F6" w14:textId="77777777" w:rsidTr="00C15454">
        <w:trPr>
          <w:trHeight w:val="300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1B34EE0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 xml:space="preserve">F.01 Incidência dos encargos do Grupo A sobre os valores constantes da base de cálculo referente ao salário maternidade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66E5BD2A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696F3A4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474EE26" w14:textId="77777777" w:rsidTr="00C15454">
        <w:trPr>
          <w:trHeight w:val="10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9D90EB9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TOTAL - GRUPO 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716BFAD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EC41C0C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34803BF9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4E0EFF6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TOTAL - ENCARGOS SOCIAIS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4628723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2E70A3A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06BA1CE9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36897E53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VALOR TOTAL DE REMUNERAÇÃO + ENCARGOS SOCIAIS (R$)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3BFF8D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0A92CE9" w14:textId="77777777" w:rsidTr="00C15454">
        <w:trPr>
          <w:trHeight w:val="75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CF3D117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III - INSUMOS</w:t>
            </w: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0D7D0854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52C9A0C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Uniforme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B1E8910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08124CD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10B52602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Auxílio alimentação/refeição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07FC3A4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E8BF420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56D851E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Cesta Básica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598B607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3B6BE584" w14:textId="77777777" w:rsidTr="00C15454">
        <w:trPr>
          <w:trHeight w:val="10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7A213155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Assistência Social Familiar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66E958B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7562344C" w14:textId="77777777" w:rsidTr="00C15454">
        <w:trPr>
          <w:trHeight w:val="10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550C1A2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Salário Família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76214508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217F353C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537D3321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Vale Transporte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51F6C02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40D4E5C2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82A1497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Desconto legal sobre transporte (máximo 6% do salário-base)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164BDDE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40EAC4DA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427F23E9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 xml:space="preserve">Depreciação e manutenção de equipamentos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29172B8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7C694C3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98EA807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Programa de Participação nos Resultados-PPR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0D0DD4C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60D08A93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845C2C0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Plano de Assistência e Cuidado Pessoal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774D0548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1BF460DF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B610723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Assistência Médica e Familiar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145BAC79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3B77148A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0935065C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Auxílio 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5241A58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3636CBE8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25BC155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Assistência Odontológica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7514B37D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77EDF3D9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F3942BE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EPI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02C26D7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1D5DE84A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7EB0BD92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Auxílio Morte/Funeral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5D6596FA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5BB4723F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6A50ED6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Auxílio Creche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75370B2B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15F80F5C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348FBE05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Seguro de vida, invalidez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0979853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3113459A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6871EC60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Outros (especificar)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</w:tcPr>
          <w:p w14:paraId="7586024D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</w:p>
        </w:tc>
      </w:tr>
      <w:tr w:rsidR="008402A4" w:rsidRPr="005C2174" w14:paraId="411E801D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B61E1B6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TOTAL - INSUMOS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51CE8E0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8D10964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4A25AEDA" w14:textId="77777777" w:rsidR="008402A4" w:rsidRPr="005D0886" w:rsidRDefault="008402A4" w:rsidP="008402A4">
            <w:pPr>
              <w:rPr>
                <w:sz w:val="18"/>
                <w:szCs w:val="18"/>
              </w:rPr>
            </w:pPr>
            <w:r w:rsidRPr="005D0886">
              <w:rPr>
                <w:b/>
                <w:bCs/>
                <w:sz w:val="18"/>
                <w:szCs w:val="18"/>
              </w:rPr>
              <w:t>VALOR TOTAL DE REMUNERAÇÃO + ENCARGOS SOCIAIS + INSUMOS (R$)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2B1C4A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D802C5D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661FDF2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IV - LUCRO E DESPESAS INDIRETAS (LDI)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85804BC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3BA4F48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Valor Mensal</w:t>
            </w:r>
          </w:p>
        </w:tc>
      </w:tr>
      <w:tr w:rsidR="008402A4" w:rsidRPr="005C2174" w14:paraId="64FD3CEC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932AFE5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Lucro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892C24E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134E336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266A291B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62170D50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Despesas Administrativas/Operacionais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2966AABA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2B0744A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01CA7D1B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1B7ABB4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Outras despesas (especificar)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14:paraId="0E42E964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800625E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9B58615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02E16D3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TOTAL - BONIFICAÇÃO E OUTRAS DESPESAS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132E8854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B30C9AA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099E7C13" w14:textId="77777777" w:rsidTr="00C15454">
        <w:trPr>
          <w:trHeight w:val="227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63E588E7" w14:textId="77777777" w:rsidR="008402A4" w:rsidRPr="005D0886" w:rsidRDefault="008402A4" w:rsidP="008402A4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V - TRIBUTAÇÃO SOBRE O FATURAMENTO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77C1E560" w14:textId="77777777" w:rsidR="008402A4" w:rsidRPr="005D0886" w:rsidRDefault="008402A4" w:rsidP="008402A4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7D72" w14:textId="77777777" w:rsidR="008402A4" w:rsidRPr="005D0886" w:rsidRDefault="008402A4" w:rsidP="008402A4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8402A4" w:rsidRPr="005C2174" w14:paraId="510EA525" w14:textId="77777777" w:rsidTr="00C15454">
        <w:trPr>
          <w:trHeight w:val="227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00A8978" w14:textId="77777777" w:rsidR="008402A4" w:rsidRPr="005D0886" w:rsidRDefault="008402A4" w:rsidP="008402A4">
            <w:pPr>
              <w:contextualSpacing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ISS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F488CA5" w14:textId="77777777" w:rsidR="008402A4" w:rsidRPr="005D0886" w:rsidRDefault="008402A4" w:rsidP="008402A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7DCB" w14:textId="77777777" w:rsidR="008402A4" w:rsidRPr="005D0886" w:rsidRDefault="008402A4" w:rsidP="008402A4">
            <w:pPr>
              <w:contextualSpacing/>
              <w:rPr>
                <w:sz w:val="20"/>
                <w:szCs w:val="20"/>
              </w:rPr>
            </w:pPr>
          </w:p>
        </w:tc>
      </w:tr>
      <w:tr w:rsidR="008402A4" w:rsidRPr="005C2174" w14:paraId="202530AB" w14:textId="77777777" w:rsidTr="00C15454">
        <w:trPr>
          <w:trHeight w:val="227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9E25276" w14:textId="77777777" w:rsidR="008402A4" w:rsidRPr="005D0886" w:rsidRDefault="008402A4" w:rsidP="008402A4">
            <w:pPr>
              <w:contextualSpacing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COFINS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3A82406D" w14:textId="77777777" w:rsidR="008402A4" w:rsidRPr="005D0886" w:rsidRDefault="008402A4" w:rsidP="008402A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5AFC" w14:textId="77777777" w:rsidR="008402A4" w:rsidRPr="005D0886" w:rsidRDefault="008402A4" w:rsidP="008402A4">
            <w:pPr>
              <w:contextualSpacing/>
              <w:rPr>
                <w:sz w:val="20"/>
                <w:szCs w:val="20"/>
              </w:rPr>
            </w:pPr>
          </w:p>
        </w:tc>
      </w:tr>
      <w:tr w:rsidR="008402A4" w:rsidRPr="005C2174" w14:paraId="2A02063C" w14:textId="77777777" w:rsidTr="00C15454">
        <w:trPr>
          <w:trHeight w:val="227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4DC8CFA9" w14:textId="77777777" w:rsidR="008402A4" w:rsidRPr="005D0886" w:rsidRDefault="008402A4" w:rsidP="008402A4">
            <w:pPr>
              <w:contextualSpacing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2BD3616F" w14:textId="77777777" w:rsidR="008402A4" w:rsidRPr="005D0886" w:rsidRDefault="008402A4" w:rsidP="008402A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AD66" w14:textId="77777777" w:rsidR="008402A4" w:rsidRPr="005D0886" w:rsidRDefault="008402A4" w:rsidP="008402A4">
            <w:pPr>
              <w:contextualSpacing/>
              <w:rPr>
                <w:sz w:val="20"/>
                <w:szCs w:val="20"/>
              </w:rPr>
            </w:pPr>
          </w:p>
        </w:tc>
      </w:tr>
      <w:tr w:rsidR="008402A4" w:rsidRPr="005C2174" w14:paraId="32203094" w14:textId="77777777" w:rsidTr="00C15454">
        <w:trPr>
          <w:trHeight w:val="75"/>
          <w:tblCellSpacing w:w="0" w:type="dxa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2AB60005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TOTAL - TRIBUTAÇÃO SOBRE O FATURAMENTO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2B7997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5E44B0E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15D746ED" w14:textId="77777777" w:rsidTr="00C15454">
        <w:trPr>
          <w:trHeight w:val="75"/>
          <w:tblCellSpacing w:w="0" w:type="dxa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7F4651A" w14:textId="77777777" w:rsidR="008402A4" w:rsidRPr="005D0886" w:rsidRDefault="008402A4" w:rsidP="008402A4">
            <w:pPr>
              <w:jc w:val="center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6EB9852C" w14:textId="77777777" w:rsidTr="00C15454">
        <w:trPr>
          <w:trHeight w:val="75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7EC8B993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>PREÇO MENSAL PARA 1 (UM) EMPREGADO (R$)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584478B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  <w:tr w:rsidR="008402A4" w:rsidRPr="005C2174" w14:paraId="67DC9413" w14:textId="77777777" w:rsidTr="00C15454">
        <w:trPr>
          <w:trHeight w:val="60"/>
          <w:tblCellSpacing w:w="0" w:type="dxa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  <w:vAlign w:val="bottom"/>
            <w:hideMark/>
          </w:tcPr>
          <w:p w14:paraId="5E36D58E" w14:textId="77777777" w:rsidR="008402A4" w:rsidRPr="005D0886" w:rsidRDefault="008402A4" w:rsidP="008402A4">
            <w:pPr>
              <w:rPr>
                <w:sz w:val="20"/>
                <w:szCs w:val="20"/>
              </w:rPr>
            </w:pPr>
            <w:r w:rsidRPr="005D0886">
              <w:rPr>
                <w:b/>
                <w:bCs/>
                <w:sz w:val="20"/>
                <w:szCs w:val="20"/>
              </w:rPr>
              <w:t xml:space="preserve">PREÇO TOTAL ANUAL PARA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D0886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UM</w:t>
            </w:r>
            <w:r w:rsidRPr="005D0886">
              <w:rPr>
                <w:b/>
                <w:bCs/>
                <w:sz w:val="20"/>
                <w:szCs w:val="20"/>
              </w:rPr>
              <w:t>) EMPREGADO (R$)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8AB8A11" w14:textId="77777777" w:rsidR="008402A4" w:rsidRPr="005D0886" w:rsidRDefault="008402A4" w:rsidP="008402A4">
            <w:pPr>
              <w:jc w:val="right"/>
              <w:rPr>
                <w:sz w:val="20"/>
                <w:szCs w:val="20"/>
              </w:rPr>
            </w:pPr>
            <w:r w:rsidRPr="005D0886">
              <w:rPr>
                <w:sz w:val="20"/>
                <w:szCs w:val="20"/>
              </w:rPr>
              <w:t> </w:t>
            </w:r>
          </w:p>
        </w:tc>
      </w:tr>
    </w:tbl>
    <w:p w14:paraId="14299E4E" w14:textId="77777777" w:rsidR="008402A4" w:rsidRPr="00743C95" w:rsidRDefault="008402A4" w:rsidP="00C13E48">
      <w:pPr>
        <w:spacing w:after="60"/>
        <w:ind w:right="426"/>
        <w:jc w:val="both"/>
        <w:rPr>
          <w:b/>
          <w:sz w:val="20"/>
          <w:szCs w:val="20"/>
        </w:rPr>
      </w:pPr>
      <w:r w:rsidRPr="00743C95">
        <w:rPr>
          <w:b/>
          <w:sz w:val="20"/>
          <w:szCs w:val="20"/>
        </w:rPr>
        <w:t>Observações:</w:t>
      </w:r>
    </w:p>
    <w:p w14:paraId="1BAAE46A" w14:textId="77777777" w:rsidR="008402A4" w:rsidRPr="00743C95" w:rsidRDefault="008402A4" w:rsidP="00C13E48">
      <w:pPr>
        <w:spacing w:after="60"/>
        <w:ind w:right="426"/>
        <w:jc w:val="both"/>
        <w:rPr>
          <w:sz w:val="20"/>
          <w:szCs w:val="20"/>
        </w:rPr>
      </w:pPr>
      <w:r w:rsidRPr="005752D8">
        <w:rPr>
          <w:b/>
          <w:bCs/>
          <w:sz w:val="20"/>
          <w:szCs w:val="20"/>
        </w:rPr>
        <w:t>1)</w:t>
      </w:r>
      <w:r w:rsidRPr="00743C95">
        <w:rPr>
          <w:sz w:val="20"/>
          <w:szCs w:val="20"/>
        </w:rPr>
        <w:t xml:space="preserve"> Deverá ser indicado o Acordo, Convenção ou Dissídio utilizado na elaboração da planilha de custos e formação de custos.</w:t>
      </w:r>
    </w:p>
    <w:p w14:paraId="06097454" w14:textId="77777777" w:rsidR="008402A4" w:rsidRPr="00743C95" w:rsidRDefault="008402A4" w:rsidP="00C13E48">
      <w:pPr>
        <w:spacing w:after="60"/>
        <w:ind w:right="426"/>
        <w:jc w:val="both"/>
        <w:rPr>
          <w:sz w:val="20"/>
          <w:szCs w:val="20"/>
        </w:rPr>
      </w:pPr>
      <w:r w:rsidRPr="005752D8">
        <w:rPr>
          <w:b/>
          <w:bCs/>
          <w:sz w:val="20"/>
          <w:szCs w:val="20"/>
        </w:rPr>
        <w:t>2)</w:t>
      </w:r>
      <w:r w:rsidRPr="00743C95">
        <w:rPr>
          <w:sz w:val="20"/>
          <w:szCs w:val="20"/>
        </w:rPr>
        <w:t xml:space="preserve"> O lucro e despesas administrativas/operacionais incidem sobre o total da mão de obra.</w:t>
      </w:r>
    </w:p>
    <w:p w14:paraId="33C0685F" w14:textId="77777777" w:rsidR="008402A4" w:rsidRPr="00743C95" w:rsidRDefault="008402A4" w:rsidP="00C13E48">
      <w:pPr>
        <w:spacing w:after="60"/>
        <w:ind w:right="426"/>
        <w:jc w:val="both"/>
        <w:rPr>
          <w:sz w:val="20"/>
          <w:szCs w:val="20"/>
        </w:rPr>
      </w:pPr>
      <w:r w:rsidRPr="005752D8">
        <w:rPr>
          <w:b/>
          <w:bCs/>
          <w:sz w:val="20"/>
          <w:szCs w:val="20"/>
        </w:rPr>
        <w:t>3)</w:t>
      </w:r>
      <w:r w:rsidRPr="00743C95">
        <w:rPr>
          <w:sz w:val="20"/>
          <w:szCs w:val="20"/>
        </w:rPr>
        <w:t xml:space="preserve"> Os percentuais de tributos devem incidir sobre o total mensal da proposta.</w:t>
      </w:r>
    </w:p>
    <w:p w14:paraId="7770E4A4" w14:textId="77777777" w:rsidR="005752D8" w:rsidRDefault="008402A4" w:rsidP="00C13E48">
      <w:pPr>
        <w:spacing w:after="60"/>
        <w:ind w:right="426"/>
        <w:jc w:val="both"/>
        <w:rPr>
          <w:sz w:val="20"/>
          <w:szCs w:val="20"/>
        </w:rPr>
      </w:pPr>
      <w:r w:rsidRPr="005752D8">
        <w:rPr>
          <w:b/>
          <w:bCs/>
          <w:sz w:val="20"/>
          <w:szCs w:val="20"/>
        </w:rPr>
        <w:lastRenderedPageBreak/>
        <w:t>4)</w:t>
      </w:r>
      <w:r w:rsidRPr="00743C95">
        <w:rPr>
          <w:sz w:val="20"/>
          <w:szCs w:val="20"/>
        </w:rPr>
        <w:t xml:space="preserve"> Em atenção ao Acórdão 950/2007 – Plenário do TCU, informamos que não devem ser inseridos nas planilhas de</w:t>
      </w:r>
      <w:r w:rsidR="0084357C">
        <w:rPr>
          <w:sz w:val="20"/>
          <w:szCs w:val="20"/>
        </w:rPr>
        <w:t xml:space="preserve"> </w:t>
      </w:r>
      <w:r w:rsidRPr="00743C95">
        <w:rPr>
          <w:sz w:val="20"/>
          <w:szCs w:val="20"/>
        </w:rPr>
        <w:t>composição de custos os gastos com os tributos IRPJ e CSLL.</w:t>
      </w:r>
    </w:p>
    <w:p w14:paraId="337E826E" w14:textId="77777777" w:rsidR="00306B94" w:rsidRDefault="00306B94" w:rsidP="000F2C65">
      <w:pPr>
        <w:spacing w:after="60"/>
        <w:ind w:right="426"/>
        <w:jc w:val="center"/>
        <w:rPr>
          <w:b/>
          <w:u w:val="single"/>
        </w:rPr>
      </w:pPr>
    </w:p>
    <w:p w14:paraId="6302918A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41A34452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79E62F4D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4B27844A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2B3D3BA6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3A031049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362418F0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4771EAA9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6967D2E4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10041DE5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3684DEA3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07BB0B01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350E4185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7F8C1034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0163DDAE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6F9FB42F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41445FD2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2551E562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2409C9D1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033BB16F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787B3579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2E320EE2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120B355C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60E4328A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4E5962C5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63F4B303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196C3970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37DA4E75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2E3A0A53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4E492B29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56AF878B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54FC518B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68F28E50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144B2604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2D7B6134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29270687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7517CDFB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75376150" w14:textId="77777777" w:rsidR="007E5809" w:rsidRDefault="007E5809" w:rsidP="000F2C65">
      <w:pPr>
        <w:spacing w:after="60"/>
        <w:ind w:right="426"/>
        <w:jc w:val="center"/>
        <w:rPr>
          <w:b/>
          <w:u w:val="single"/>
        </w:rPr>
      </w:pPr>
    </w:p>
    <w:p w14:paraId="41006981" w14:textId="2D4618EF" w:rsidR="008402A4" w:rsidRDefault="008402A4" w:rsidP="000F2C65">
      <w:pPr>
        <w:spacing w:after="60"/>
        <w:ind w:right="426"/>
        <w:jc w:val="center"/>
        <w:rPr>
          <w:b/>
          <w:u w:val="single"/>
        </w:rPr>
      </w:pPr>
      <w:r w:rsidRPr="00B0530B">
        <w:rPr>
          <w:b/>
          <w:u w:val="single"/>
        </w:rPr>
        <w:lastRenderedPageBreak/>
        <w:t>ANEXO II DO TERMO DE REFERÊNCIA</w:t>
      </w:r>
    </w:p>
    <w:p w14:paraId="47DC5281" w14:textId="77777777" w:rsidR="00B0530B" w:rsidRDefault="00B0530B" w:rsidP="000F2C65">
      <w:pPr>
        <w:spacing w:after="60"/>
        <w:ind w:right="426"/>
        <w:jc w:val="center"/>
        <w:rPr>
          <w:b/>
        </w:rPr>
      </w:pPr>
    </w:p>
    <w:p w14:paraId="6A55F421" w14:textId="77777777" w:rsidR="008402A4" w:rsidRDefault="008402A4" w:rsidP="000F2C65">
      <w:pPr>
        <w:ind w:right="426"/>
        <w:jc w:val="center"/>
        <w:rPr>
          <w:b/>
        </w:rPr>
      </w:pPr>
      <w:r>
        <w:rPr>
          <w:b/>
        </w:rPr>
        <w:t>MODELO DE PLANILHA DE PREÇOS</w:t>
      </w:r>
    </w:p>
    <w:p w14:paraId="7E838AF3" w14:textId="77777777" w:rsidR="008402A4" w:rsidRDefault="008402A4" w:rsidP="000F2C65">
      <w:pPr>
        <w:ind w:right="426"/>
        <w:jc w:val="center"/>
        <w:rPr>
          <w:b/>
        </w:rPr>
      </w:pPr>
    </w:p>
    <w:p w14:paraId="17767AE0" w14:textId="77777777" w:rsidR="008402A4" w:rsidRDefault="008402A4" w:rsidP="000F2C65">
      <w:pPr>
        <w:ind w:right="426"/>
        <w:jc w:val="both"/>
      </w:pPr>
      <w:r>
        <w:rPr>
          <w:b/>
        </w:rPr>
        <w:t>1</w:t>
      </w:r>
      <w:r>
        <w:t xml:space="preserve">. A proponente deverá preencher o item da Planilha de Formação de Preços respectiva, segundo o produto a ser fornecido, conforme indicado na tabela abaixo. </w:t>
      </w:r>
    </w:p>
    <w:p w14:paraId="37549ABF" w14:textId="77777777" w:rsidR="008402A4" w:rsidRDefault="008402A4" w:rsidP="000F2C65">
      <w:pPr>
        <w:ind w:right="426"/>
        <w:jc w:val="both"/>
      </w:pPr>
    </w:p>
    <w:p w14:paraId="43C17424" w14:textId="77777777" w:rsidR="008402A4" w:rsidRDefault="008402A4" w:rsidP="000F2C65">
      <w:pPr>
        <w:ind w:right="426"/>
        <w:jc w:val="both"/>
      </w:pPr>
      <w:r>
        <w:rPr>
          <w:b/>
        </w:rPr>
        <w:t>2</w:t>
      </w:r>
      <w:r w:rsidRPr="001679C8">
        <w:rPr>
          <w:b/>
          <w:bCs/>
        </w:rPr>
        <w:t>.</w:t>
      </w:r>
      <w:r>
        <w:t xml:space="preserve"> Nos valores informados estão compreendidos, além dos tributos, todos e quaisquer encargos que, direta ou indiretamente, decorram da execução do objeto licitado.</w:t>
      </w:r>
    </w:p>
    <w:p w14:paraId="6F91725A" w14:textId="77777777" w:rsidR="008402A4" w:rsidRDefault="008402A4" w:rsidP="000F2C65">
      <w:pPr>
        <w:ind w:right="426"/>
        <w:jc w:val="both"/>
      </w:pPr>
    </w:p>
    <w:p w14:paraId="39DCC867" w14:textId="77777777" w:rsidR="008402A4" w:rsidRDefault="008402A4" w:rsidP="000F2C65">
      <w:pPr>
        <w:ind w:right="426"/>
        <w:jc w:val="both"/>
      </w:pPr>
      <w:r>
        <w:rPr>
          <w:b/>
        </w:rPr>
        <w:t>3.</w:t>
      </w:r>
      <w:r>
        <w:t xml:space="preserve"> Na proposta, deverão ser apresentadas, ainda, quaisquer outras informações afins, que a proponente julgar necessárias ou convenientes.</w:t>
      </w:r>
    </w:p>
    <w:p w14:paraId="6600EBDC" w14:textId="77777777" w:rsidR="00FF55AF" w:rsidRDefault="00FF55AF" w:rsidP="008402A4">
      <w:pPr>
        <w:jc w:val="both"/>
      </w:pPr>
    </w:p>
    <w:p w14:paraId="4C654BF6" w14:textId="77777777" w:rsidR="00FF55AF" w:rsidRPr="00FF55AF" w:rsidRDefault="00FF55AF" w:rsidP="00FF55AF">
      <w:pPr>
        <w:jc w:val="center"/>
        <w:rPr>
          <w:b/>
        </w:rPr>
      </w:pPr>
      <w:r w:rsidRPr="00FF55AF">
        <w:rPr>
          <w:b/>
        </w:rPr>
        <w:t>TABELA I</w:t>
      </w:r>
    </w:p>
    <w:p w14:paraId="651FEB91" w14:textId="77777777" w:rsidR="008402A4" w:rsidRDefault="008402A4" w:rsidP="008402A4">
      <w:pPr>
        <w:spacing w:line="200" w:lineRule="exact"/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612"/>
        <w:gridCol w:w="28"/>
        <w:gridCol w:w="1441"/>
        <w:gridCol w:w="1100"/>
        <w:gridCol w:w="1063"/>
        <w:gridCol w:w="1560"/>
      </w:tblGrid>
      <w:tr w:rsidR="0062231A" w:rsidRPr="00907D81" w14:paraId="017316A7" w14:textId="77777777" w:rsidTr="000F2C65">
        <w:trPr>
          <w:trHeight w:val="1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9CF34B" w14:textId="77777777" w:rsidR="0062231A" w:rsidRPr="003560C4" w:rsidRDefault="0062231A" w:rsidP="00DD25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60C4">
              <w:rPr>
                <w:b/>
                <w:bCs/>
                <w:sz w:val="20"/>
                <w:szCs w:val="20"/>
              </w:rPr>
              <w:t>Empregado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42E4103" w14:textId="77777777" w:rsidR="0062231A" w:rsidRDefault="0062231A" w:rsidP="00DD25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60C4">
              <w:rPr>
                <w:b/>
                <w:bCs/>
                <w:sz w:val="20"/>
                <w:szCs w:val="20"/>
              </w:rPr>
              <w:t>Quantidade</w:t>
            </w:r>
          </w:p>
          <w:p w14:paraId="5D80F5D7" w14:textId="77777777" w:rsidR="00DD2560" w:rsidRPr="003560C4" w:rsidRDefault="00DD2560" w:rsidP="00DD25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42C92" w14:textId="77777777" w:rsidR="0062231A" w:rsidRDefault="0062231A" w:rsidP="00DD25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60C4">
              <w:rPr>
                <w:b/>
                <w:bCs/>
                <w:sz w:val="20"/>
                <w:szCs w:val="20"/>
              </w:rPr>
              <w:t>Valor Mensal/ Empregado (R$)</w:t>
            </w:r>
          </w:p>
          <w:p w14:paraId="190EB35C" w14:textId="77777777" w:rsidR="00DD2560" w:rsidRPr="003560C4" w:rsidRDefault="00DD2560" w:rsidP="00DD25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38D7D" w14:textId="77777777" w:rsidR="0062231A" w:rsidRDefault="0062231A" w:rsidP="00DD25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60C4">
              <w:rPr>
                <w:b/>
                <w:bCs/>
                <w:sz w:val="20"/>
                <w:szCs w:val="20"/>
              </w:rPr>
              <w:t>Valor Mensal Total (R$)</w:t>
            </w:r>
          </w:p>
          <w:p w14:paraId="7757CFAB" w14:textId="77777777" w:rsidR="00DD2560" w:rsidRPr="003560C4" w:rsidRDefault="00DD2560" w:rsidP="00DD25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C=</w:t>
            </w:r>
            <w:proofErr w:type="spellStart"/>
            <w:r>
              <w:rPr>
                <w:b/>
                <w:bCs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C6DC76" w14:textId="77777777" w:rsidR="0062231A" w:rsidRDefault="0062231A" w:rsidP="00DD25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60C4">
              <w:rPr>
                <w:b/>
                <w:bCs/>
                <w:sz w:val="20"/>
                <w:szCs w:val="20"/>
              </w:rPr>
              <w:t>Valor Anual Total (R$)</w:t>
            </w:r>
          </w:p>
          <w:p w14:paraId="2E04991F" w14:textId="77777777" w:rsidR="00DD2560" w:rsidRPr="003560C4" w:rsidRDefault="00DD2560" w:rsidP="00DD25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D=Cx12</w:t>
            </w:r>
          </w:p>
        </w:tc>
      </w:tr>
      <w:tr w:rsidR="0062231A" w:rsidRPr="00907D81" w14:paraId="4B4A52E0" w14:textId="77777777" w:rsidTr="000F2C65">
        <w:trPr>
          <w:trHeight w:val="6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B6B9" w14:textId="77777777" w:rsidR="0062231A" w:rsidRPr="003560C4" w:rsidRDefault="0062231A" w:rsidP="008402A4">
            <w:pPr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Auxiliar de Serviços Gerais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9793" w14:textId="77777777" w:rsidR="0062231A" w:rsidRPr="003560C4" w:rsidRDefault="0062231A" w:rsidP="008402A4">
            <w:pPr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A276" w14:textId="77777777" w:rsidR="0062231A" w:rsidRPr="003560C4" w:rsidRDefault="0062231A" w:rsidP="0062231A">
            <w:pPr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4.545,57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94AE" w14:textId="77777777" w:rsidR="0062231A" w:rsidRPr="003560C4" w:rsidRDefault="0062231A" w:rsidP="0062231A">
            <w:pPr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31.818,99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D552" w14:textId="77777777" w:rsidR="0062231A" w:rsidRPr="003560C4" w:rsidRDefault="0062231A" w:rsidP="0062231A">
            <w:pPr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381.827,88</w:t>
            </w:r>
          </w:p>
        </w:tc>
      </w:tr>
      <w:tr w:rsidR="0062231A" w:rsidRPr="00907D81" w14:paraId="0468BD46" w14:textId="77777777" w:rsidTr="000F2C65">
        <w:trPr>
          <w:trHeight w:val="6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3C08" w14:textId="77777777" w:rsidR="0062231A" w:rsidRPr="003560C4" w:rsidRDefault="0062231A" w:rsidP="008402A4">
            <w:pPr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Serventes de Limpeza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05A" w14:textId="77777777" w:rsidR="0062231A" w:rsidRPr="003560C4" w:rsidRDefault="0062231A" w:rsidP="008402A4">
            <w:pPr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6078" w14:textId="77777777" w:rsidR="0062231A" w:rsidRPr="003560C4" w:rsidRDefault="0062231A" w:rsidP="0062231A">
            <w:pPr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6.304,07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C924" w14:textId="77777777" w:rsidR="0062231A" w:rsidRPr="003560C4" w:rsidRDefault="0062231A" w:rsidP="0062231A">
            <w:pPr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6.304,07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32FB" w14:textId="77777777" w:rsidR="0062231A" w:rsidRPr="003560C4" w:rsidRDefault="0062231A" w:rsidP="0062231A">
            <w:pPr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75.648,84</w:t>
            </w:r>
          </w:p>
        </w:tc>
      </w:tr>
      <w:tr w:rsidR="0062231A" w:rsidRPr="00907D81" w14:paraId="05592D2A" w14:textId="77777777" w:rsidTr="000F2C65">
        <w:trPr>
          <w:trHeight w:val="652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31E419" w14:textId="77777777" w:rsidR="0062231A" w:rsidRPr="003560C4" w:rsidRDefault="0062231A" w:rsidP="0062231A">
            <w:pPr>
              <w:jc w:val="center"/>
              <w:rPr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TOTAL</w:t>
            </w:r>
            <w:r w:rsidR="00DD2560">
              <w:rPr>
                <w:b/>
                <w:sz w:val="20"/>
                <w:szCs w:val="20"/>
              </w:rPr>
              <w:t xml:space="preserve"> ANUAL DE </w:t>
            </w:r>
            <w:r w:rsidRPr="003560C4">
              <w:rPr>
                <w:b/>
                <w:sz w:val="20"/>
                <w:szCs w:val="20"/>
              </w:rPr>
              <w:t>MÃO DE OBRA (R$)</w:t>
            </w:r>
            <w:r w:rsidR="008841C6" w:rsidRPr="003560C4">
              <w:rPr>
                <w:b/>
                <w:sz w:val="20"/>
                <w:szCs w:val="20"/>
              </w:rPr>
              <w:t xml:space="preserve"> </w:t>
            </w:r>
            <w:r w:rsidR="008841C6" w:rsidRPr="003560C4">
              <w:rPr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08595E" w14:textId="77777777" w:rsidR="0062231A" w:rsidRPr="003560C4" w:rsidRDefault="008841C6" w:rsidP="0062231A">
            <w:pPr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457.476,72</w:t>
            </w:r>
          </w:p>
        </w:tc>
      </w:tr>
      <w:tr w:rsidR="005D7CDA" w:rsidRPr="00907D81" w14:paraId="65EDBCD0" w14:textId="77777777" w:rsidTr="000F2C65">
        <w:trPr>
          <w:trHeight w:val="11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92658B5" w14:textId="77777777" w:rsidR="0062231A" w:rsidRPr="003560C4" w:rsidRDefault="0062231A" w:rsidP="00DD25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Procedimento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25F749" w14:textId="77777777" w:rsidR="0062231A" w:rsidRPr="003560C4" w:rsidRDefault="0062231A" w:rsidP="00DD25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 xml:space="preserve">Metragem </w:t>
            </w:r>
            <w:r w:rsidRPr="003560C4">
              <w:rPr>
                <w:b/>
                <w:bCs/>
                <w:sz w:val="20"/>
                <w:szCs w:val="20"/>
              </w:rPr>
              <w:t>(m</w:t>
            </w:r>
            <w:r w:rsidRPr="003560C4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3560C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8C9C10" w14:textId="77777777" w:rsidR="0062231A" w:rsidRDefault="0062231A" w:rsidP="00DD25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Frequência</w:t>
            </w:r>
          </w:p>
          <w:p w14:paraId="034BE4E9" w14:textId="77777777" w:rsidR="00DD2560" w:rsidRPr="003560C4" w:rsidRDefault="00DD2560" w:rsidP="00DD2560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DD2560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9982FB" w14:textId="77777777" w:rsidR="0062231A" w:rsidRPr="003560C4" w:rsidRDefault="0062231A" w:rsidP="00DD25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Valor Unitário</w:t>
            </w:r>
          </w:p>
          <w:p w14:paraId="4942A3D6" w14:textId="77777777" w:rsidR="008841C6" w:rsidRDefault="008841C6" w:rsidP="00DD25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(R$)</w:t>
            </w:r>
          </w:p>
          <w:p w14:paraId="1C94329E" w14:textId="77777777" w:rsidR="00DD2560" w:rsidRPr="003560C4" w:rsidRDefault="00DD2560" w:rsidP="00DD25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6A41F" w14:textId="77777777" w:rsidR="0062231A" w:rsidRDefault="008841C6" w:rsidP="00DD256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560C4">
              <w:rPr>
                <w:b/>
                <w:bCs/>
                <w:sz w:val="20"/>
                <w:szCs w:val="20"/>
              </w:rPr>
              <w:t>Valor Mensal Total (R$)</w:t>
            </w:r>
          </w:p>
          <w:p w14:paraId="08B33978" w14:textId="77777777" w:rsidR="00DD2560" w:rsidRPr="003560C4" w:rsidRDefault="00DD2560" w:rsidP="00DD25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C=</w:t>
            </w:r>
            <w:proofErr w:type="spellStart"/>
            <w:r>
              <w:rPr>
                <w:b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EB05BFA" w14:textId="77777777" w:rsidR="0062231A" w:rsidRDefault="0062231A" w:rsidP="00DD25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Valor Total</w:t>
            </w:r>
          </w:p>
          <w:p w14:paraId="2EC5662E" w14:textId="77777777" w:rsidR="00DD2560" w:rsidRPr="003560C4" w:rsidRDefault="00DD2560" w:rsidP="00DD256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D=Cx12</w:t>
            </w:r>
          </w:p>
        </w:tc>
      </w:tr>
      <w:tr w:rsidR="0062231A" w:rsidRPr="00907D81" w14:paraId="67D6757D" w14:textId="77777777" w:rsidTr="000F2C65">
        <w:trPr>
          <w:trHeight w:val="9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16A0D" w14:textId="77777777" w:rsidR="0062231A" w:rsidRPr="003560C4" w:rsidRDefault="0062231A" w:rsidP="008402A4">
            <w:pPr>
              <w:rPr>
                <w:sz w:val="20"/>
                <w:szCs w:val="20"/>
                <w:highlight w:val="yellow"/>
              </w:rPr>
            </w:pPr>
            <w:r w:rsidRPr="003560C4">
              <w:rPr>
                <w:sz w:val="20"/>
                <w:szCs w:val="20"/>
              </w:rPr>
              <w:t>Limpeza de esquadrias externas em altura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E638A" w14:textId="77777777" w:rsidR="0062231A" w:rsidRPr="003560C4" w:rsidRDefault="0062231A" w:rsidP="008402A4">
            <w:pPr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906,51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97DA" w14:textId="77777777" w:rsidR="0062231A" w:rsidRPr="003560C4" w:rsidRDefault="0062231A" w:rsidP="008402A4">
            <w:pPr>
              <w:jc w:val="center"/>
              <w:rPr>
                <w:sz w:val="20"/>
                <w:szCs w:val="20"/>
                <w:highlight w:val="yellow"/>
              </w:rPr>
            </w:pPr>
            <w:r w:rsidRPr="003560C4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3D32" w14:textId="77777777" w:rsidR="0062231A" w:rsidRPr="003560C4" w:rsidRDefault="0062231A" w:rsidP="0062231A">
            <w:pPr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1.565,46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36714" w14:textId="77777777" w:rsidR="0062231A" w:rsidRPr="003560C4" w:rsidRDefault="008841C6" w:rsidP="0062231A">
            <w:pPr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3.130,92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C641C9" w14:textId="77777777" w:rsidR="0062231A" w:rsidRPr="003560C4" w:rsidRDefault="0062231A" w:rsidP="0062231A">
            <w:pPr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</w:t>
            </w:r>
            <w:r w:rsidR="008841C6" w:rsidRPr="003560C4">
              <w:rPr>
                <w:b/>
                <w:sz w:val="20"/>
                <w:szCs w:val="20"/>
              </w:rPr>
              <w:t>7.571,04</w:t>
            </w:r>
          </w:p>
        </w:tc>
      </w:tr>
      <w:tr w:rsidR="008841C6" w:rsidRPr="00907D81" w14:paraId="45FEB14D" w14:textId="77777777" w:rsidTr="000F2C65">
        <w:trPr>
          <w:trHeight w:val="630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662277" w14:textId="77777777" w:rsidR="008841C6" w:rsidRPr="003560C4" w:rsidRDefault="008841C6" w:rsidP="0062231A">
            <w:pPr>
              <w:jc w:val="center"/>
              <w:rPr>
                <w:sz w:val="22"/>
                <w:szCs w:val="22"/>
              </w:rPr>
            </w:pPr>
            <w:r w:rsidRPr="003560C4">
              <w:rPr>
                <w:b/>
                <w:bCs/>
                <w:sz w:val="22"/>
                <w:szCs w:val="22"/>
              </w:rPr>
              <w:t>TOTAL</w:t>
            </w:r>
            <w:r w:rsidR="00DD2560">
              <w:rPr>
                <w:b/>
                <w:bCs/>
                <w:sz w:val="22"/>
                <w:szCs w:val="22"/>
              </w:rPr>
              <w:t xml:space="preserve"> ANUAL DA</w:t>
            </w:r>
            <w:r w:rsidRPr="003560C4">
              <w:rPr>
                <w:b/>
                <w:bCs/>
                <w:sz w:val="22"/>
                <w:szCs w:val="22"/>
              </w:rPr>
              <w:t xml:space="preserve"> LIMPEZA ESQUADRIAS (R$) </w:t>
            </w:r>
            <w:r w:rsidRPr="003560C4">
              <w:rPr>
                <w:b/>
                <w:bCs/>
                <w:sz w:val="22"/>
                <w:szCs w:val="22"/>
              </w:rPr>
              <w:sym w:font="Wingdings" w:char="F0E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44F1D7" w14:textId="77777777" w:rsidR="008841C6" w:rsidRPr="003560C4" w:rsidRDefault="008841C6" w:rsidP="0062231A">
            <w:pPr>
              <w:jc w:val="center"/>
              <w:rPr>
                <w:b/>
                <w:sz w:val="22"/>
                <w:szCs w:val="22"/>
              </w:rPr>
            </w:pPr>
            <w:r w:rsidRPr="003560C4">
              <w:rPr>
                <w:b/>
                <w:sz w:val="22"/>
                <w:szCs w:val="22"/>
              </w:rPr>
              <w:t>37.571,04</w:t>
            </w:r>
          </w:p>
        </w:tc>
      </w:tr>
      <w:tr w:rsidR="008841C6" w:rsidRPr="00907D81" w14:paraId="21D22802" w14:textId="77777777" w:rsidTr="000F2C65">
        <w:trPr>
          <w:trHeight w:val="690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6E4BBE6" w14:textId="77777777" w:rsidR="008841C6" w:rsidRPr="003560C4" w:rsidRDefault="005B224C" w:rsidP="0062231A">
            <w:pPr>
              <w:jc w:val="center"/>
              <w:rPr>
                <w:b/>
                <w:bCs/>
              </w:rPr>
            </w:pPr>
            <w:r w:rsidRPr="003560C4">
              <w:rPr>
                <w:b/>
                <w:bCs/>
              </w:rPr>
              <w:t>VALOR TOTAL</w:t>
            </w:r>
            <w:r w:rsidR="00DD2560">
              <w:rPr>
                <w:b/>
                <w:bCs/>
              </w:rPr>
              <w:t xml:space="preserve"> ANUAL</w:t>
            </w:r>
            <w:r w:rsidR="008841C6" w:rsidRPr="003560C4">
              <w:rPr>
                <w:b/>
                <w:bCs/>
              </w:rPr>
              <w:t xml:space="preserve"> DA PROPOSTA</w:t>
            </w:r>
            <w:r w:rsidRPr="003560C4">
              <w:rPr>
                <w:b/>
                <w:bCs/>
              </w:rPr>
              <w:t xml:space="preserve"> DA TABELA I</w:t>
            </w:r>
            <w:r w:rsidR="008841C6" w:rsidRPr="003560C4">
              <w:rPr>
                <w:b/>
                <w:bCs/>
              </w:rPr>
              <w:t xml:space="preserve"> (R$) </w:t>
            </w:r>
            <w:r w:rsidR="008841C6" w:rsidRPr="003560C4">
              <w:rPr>
                <w:b/>
                <w:bCs/>
              </w:rPr>
              <w:sym w:font="Wingdings" w:char="F0E0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0095A19" w14:textId="77777777" w:rsidR="008841C6" w:rsidRPr="003560C4" w:rsidRDefault="008841C6" w:rsidP="0062231A">
            <w:pPr>
              <w:jc w:val="center"/>
              <w:rPr>
                <w:b/>
                <w:bCs/>
              </w:rPr>
            </w:pPr>
            <w:r w:rsidRPr="003560C4">
              <w:rPr>
                <w:b/>
                <w:bCs/>
              </w:rPr>
              <w:t>495.047,76</w:t>
            </w:r>
          </w:p>
        </w:tc>
      </w:tr>
    </w:tbl>
    <w:p w14:paraId="16558DAD" w14:textId="77777777" w:rsidR="008402A4" w:rsidRDefault="008402A4" w:rsidP="008402A4">
      <w:pPr>
        <w:jc w:val="both"/>
        <w:rPr>
          <w:b/>
          <w:sz w:val="22"/>
          <w:szCs w:val="22"/>
        </w:rPr>
      </w:pPr>
    </w:p>
    <w:p w14:paraId="6B28DB1F" w14:textId="77777777" w:rsidR="006A66C4" w:rsidRDefault="006A66C4" w:rsidP="000F2C65">
      <w:pPr>
        <w:spacing w:line="276" w:lineRule="auto"/>
        <w:ind w:right="426"/>
        <w:jc w:val="both"/>
        <w:rPr>
          <w:b/>
          <w:bCs/>
        </w:rPr>
      </w:pPr>
      <w:r w:rsidRPr="007E5BA2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1</w:t>
      </w:r>
      <w:r w:rsidRPr="007E5BA2">
        <w:rPr>
          <w:b/>
          <w:bCs/>
          <w:u w:val="single"/>
        </w:rPr>
        <w:t>:</w:t>
      </w:r>
      <w:r w:rsidRPr="007E5BA2">
        <w:rPr>
          <w:b/>
          <w:bCs/>
        </w:rPr>
        <w:t xml:space="preserve"> </w:t>
      </w:r>
      <w:r w:rsidRPr="008327E8">
        <w:rPr>
          <w:b/>
          <w:bCs/>
        </w:rPr>
        <w:t>Não serão aceitos valores superiores aos descritos nas tabelas acima.</w:t>
      </w:r>
    </w:p>
    <w:p w14:paraId="196B13B9" w14:textId="77777777" w:rsidR="006A66C4" w:rsidRDefault="006A66C4" w:rsidP="000F2C65">
      <w:pPr>
        <w:spacing w:line="276" w:lineRule="auto"/>
        <w:ind w:right="426"/>
        <w:jc w:val="both"/>
        <w:rPr>
          <w:b/>
          <w:bCs/>
        </w:rPr>
      </w:pPr>
    </w:p>
    <w:p w14:paraId="3BE06391" w14:textId="77777777" w:rsidR="006A66C4" w:rsidRDefault="006A66C4" w:rsidP="000F2C65">
      <w:pPr>
        <w:spacing w:line="276" w:lineRule="auto"/>
        <w:ind w:right="426"/>
        <w:jc w:val="both"/>
        <w:rPr>
          <w:b/>
          <w:bCs/>
        </w:rPr>
      </w:pPr>
      <w:r w:rsidRPr="001679C8">
        <w:rPr>
          <w:b/>
          <w:bCs/>
          <w:u w:val="single"/>
        </w:rPr>
        <w:t>Observação 2:</w:t>
      </w:r>
      <w:r>
        <w:rPr>
          <w:b/>
          <w:bCs/>
        </w:rPr>
        <w:t xml:space="preserve"> O valor global anual estimado da contratação é a soma do valor total anual da tabela I com o valor total anual da tabela II – anexo II e III do Termo de Referência, respectivamente.</w:t>
      </w:r>
    </w:p>
    <w:p w14:paraId="2A5896D5" w14:textId="77777777" w:rsidR="006A66C4" w:rsidRDefault="006A66C4" w:rsidP="000F2C65">
      <w:pPr>
        <w:spacing w:line="276" w:lineRule="auto"/>
        <w:ind w:right="426"/>
        <w:jc w:val="both"/>
        <w:rPr>
          <w:b/>
          <w:bCs/>
        </w:rPr>
      </w:pPr>
    </w:p>
    <w:p w14:paraId="239F2519" w14:textId="77777777" w:rsidR="006A66C4" w:rsidRDefault="006A66C4" w:rsidP="000F2C65">
      <w:pPr>
        <w:spacing w:line="276" w:lineRule="auto"/>
        <w:ind w:right="426"/>
        <w:jc w:val="both"/>
        <w:rPr>
          <w:b/>
          <w:bCs/>
        </w:rPr>
      </w:pPr>
      <w:r w:rsidRPr="006A66C4">
        <w:rPr>
          <w:b/>
          <w:bCs/>
          <w:u w:val="single"/>
        </w:rPr>
        <w:lastRenderedPageBreak/>
        <w:t>Observação 3:</w:t>
      </w:r>
      <w:r>
        <w:rPr>
          <w:b/>
          <w:bCs/>
        </w:rPr>
        <w:t xml:space="preserve"> </w:t>
      </w:r>
      <w:r w:rsidRPr="00333C96">
        <w:t>A licitante deverá preencher, além do Modelo de Pr</w:t>
      </w:r>
      <w:r>
        <w:t>oposta de Preços (Anexos II e  III do</w:t>
      </w:r>
      <w:r w:rsidRPr="00333C96">
        <w:t xml:space="preserve"> Termo de Referência), observando os custos efetivos e as demais adaptações específicas para a categoria, o Modelo de Planilha de Custos e Formação de Preços (Anexo I</w:t>
      </w:r>
      <w:r>
        <w:t xml:space="preserve"> do Termo de Referência</w:t>
      </w:r>
      <w:r w:rsidRPr="00F55DC6">
        <w:t>), devendo apresentar memória de cálculo juntamente com o preenchimento dos supramencionados anexos.</w:t>
      </w:r>
    </w:p>
    <w:p w14:paraId="2B5F0102" w14:textId="77777777" w:rsidR="006A66C4" w:rsidRDefault="006A66C4" w:rsidP="000F2C65">
      <w:pPr>
        <w:spacing w:line="276" w:lineRule="auto"/>
        <w:ind w:right="426"/>
        <w:rPr>
          <w:b/>
          <w:bCs/>
        </w:rPr>
      </w:pPr>
    </w:p>
    <w:p w14:paraId="76B663CB" w14:textId="77777777" w:rsidR="006A66C4" w:rsidRDefault="006A66C4" w:rsidP="000F2C65">
      <w:pPr>
        <w:spacing w:line="276" w:lineRule="auto"/>
        <w:ind w:right="426"/>
        <w:jc w:val="both"/>
      </w:pPr>
      <w:r w:rsidRPr="007E5BA2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4</w:t>
      </w:r>
      <w:r w:rsidRPr="007E5BA2">
        <w:rPr>
          <w:b/>
          <w:bCs/>
          <w:u w:val="single"/>
        </w:rPr>
        <w:t>:</w:t>
      </w:r>
      <w:r w:rsidRPr="007E5BA2">
        <w:rPr>
          <w:b/>
          <w:bCs/>
        </w:rPr>
        <w:t xml:space="preserve"> </w:t>
      </w:r>
      <w:r w:rsidRPr="00D315B0">
        <w:t>Quando da etapa de lances, deve-se observar que os percentuais de redução, em relação ao valor inicial, das propostas dos licitantes e dos lances ofertados sobre o valor total do grupo deverão ser transpostos linearmente para todos os itens que compõem a planilha de preços do licitante.</w:t>
      </w:r>
    </w:p>
    <w:p w14:paraId="4E1F5A2E" w14:textId="77777777" w:rsidR="006A66C4" w:rsidRDefault="006A66C4" w:rsidP="000F2C65">
      <w:pPr>
        <w:spacing w:line="276" w:lineRule="auto"/>
        <w:ind w:right="426"/>
        <w:jc w:val="both"/>
      </w:pPr>
    </w:p>
    <w:p w14:paraId="23D3853B" w14:textId="77777777" w:rsidR="006A66C4" w:rsidRDefault="006A66C4" w:rsidP="000F2C65">
      <w:pPr>
        <w:spacing w:line="276" w:lineRule="auto"/>
        <w:ind w:right="426"/>
        <w:jc w:val="both"/>
        <w:rPr>
          <w:b/>
          <w:bCs/>
        </w:rPr>
      </w:pPr>
      <w:r w:rsidRPr="00961993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5</w:t>
      </w:r>
      <w:r w:rsidRPr="00961993">
        <w:rPr>
          <w:b/>
          <w:bCs/>
          <w:u w:val="single"/>
        </w:rPr>
        <w:t>:</w:t>
      </w:r>
      <w:r w:rsidRPr="00961993">
        <w:rPr>
          <w:b/>
          <w:bCs/>
        </w:rPr>
        <w:t xml:space="preserve"> </w:t>
      </w:r>
      <w:r w:rsidRPr="0011056E">
        <w:rPr>
          <w:bCs/>
        </w:rPr>
        <w:t>Os preços deverão ser expressos em moeda corrente nacional (Real) com no máximo 02 (duas) casas decimais.</w:t>
      </w:r>
    </w:p>
    <w:p w14:paraId="04AAFF34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</w:p>
    <w:p w14:paraId="2F0D2E68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</w:p>
    <w:p w14:paraId="27BA0E52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</w:p>
    <w:p w14:paraId="27C41EA8" w14:textId="77777777" w:rsidR="008402A4" w:rsidRDefault="008402A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LOCAL E DATA</w:t>
      </w:r>
    </w:p>
    <w:p w14:paraId="29D8D5B8" w14:textId="77777777" w:rsidR="008402A4" w:rsidRDefault="008402A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7E8BC0A4" w14:textId="77777777" w:rsidR="008402A4" w:rsidRDefault="008402A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RAZÃO SOCIAL DA EMPRESA</w:t>
      </w:r>
    </w:p>
    <w:p w14:paraId="526A5ABF" w14:textId="77777777" w:rsidR="008402A4" w:rsidRDefault="008402A4" w:rsidP="000F2C65">
      <w:pPr>
        <w:ind w:right="426"/>
        <w:jc w:val="both"/>
        <w:rPr>
          <w:b/>
          <w:sz w:val="22"/>
          <w:szCs w:val="22"/>
        </w:rPr>
      </w:pPr>
    </w:p>
    <w:p w14:paraId="5528454D" w14:textId="77777777" w:rsidR="008402A4" w:rsidRDefault="008402A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CNPJ</w:t>
      </w:r>
    </w:p>
    <w:p w14:paraId="04F774BE" w14:textId="77777777" w:rsidR="008402A4" w:rsidRDefault="008402A4" w:rsidP="000F2C65">
      <w:pPr>
        <w:ind w:right="426"/>
        <w:jc w:val="both"/>
        <w:rPr>
          <w:b/>
          <w:sz w:val="22"/>
          <w:szCs w:val="22"/>
        </w:rPr>
      </w:pPr>
    </w:p>
    <w:p w14:paraId="2446415E" w14:textId="77777777" w:rsidR="008402A4" w:rsidRDefault="008402A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NOME DO REPRESENTANTE LEGAL DA EMPRESA</w:t>
      </w:r>
    </w:p>
    <w:p w14:paraId="36466A4C" w14:textId="77777777" w:rsidR="008402A4" w:rsidRDefault="008402A4" w:rsidP="000F2C65">
      <w:pPr>
        <w:ind w:right="426"/>
        <w:jc w:val="both"/>
        <w:rPr>
          <w:b/>
          <w:sz w:val="22"/>
          <w:szCs w:val="22"/>
        </w:rPr>
      </w:pPr>
    </w:p>
    <w:p w14:paraId="4668B376" w14:textId="77777777" w:rsidR="008402A4" w:rsidRDefault="008402A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RG/CPF</w:t>
      </w:r>
    </w:p>
    <w:p w14:paraId="39B98524" w14:textId="77777777" w:rsidR="008402A4" w:rsidRDefault="008402A4" w:rsidP="000F2C65">
      <w:pPr>
        <w:ind w:right="426"/>
        <w:jc w:val="both"/>
        <w:rPr>
          <w:b/>
          <w:sz w:val="22"/>
          <w:szCs w:val="22"/>
        </w:rPr>
      </w:pPr>
    </w:p>
    <w:p w14:paraId="1D3596AA" w14:textId="77777777" w:rsidR="008402A4" w:rsidRDefault="008402A4" w:rsidP="000F2C65">
      <w:pPr>
        <w:ind w:right="426"/>
        <w:jc w:val="both"/>
      </w:pPr>
      <w:r>
        <w:rPr>
          <w:b/>
          <w:sz w:val="22"/>
          <w:szCs w:val="22"/>
        </w:rPr>
        <w:t>FONE DE CONTATO NA EMPRESA</w:t>
      </w:r>
    </w:p>
    <w:p w14:paraId="2BE1B068" w14:textId="77777777" w:rsidR="00441FD1" w:rsidRDefault="00441FD1" w:rsidP="008402A4">
      <w:pPr>
        <w:jc w:val="center"/>
        <w:rPr>
          <w:rFonts w:eastAsia="Calibri"/>
          <w:b/>
          <w:u w:val="single"/>
          <w:lang w:eastAsia="en-US"/>
        </w:rPr>
      </w:pPr>
    </w:p>
    <w:p w14:paraId="0C39458C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0C2DD571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556211C3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2E504B25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595F9418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42C14BC3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0C845906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4C580535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67CCADC6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323377DF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7B8A71E9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0940F7ED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1C73F161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26FFC525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3D3AEB0B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1857CD3B" w14:textId="77777777" w:rsidR="00537242" w:rsidRDefault="00537242" w:rsidP="008402A4">
      <w:pPr>
        <w:jc w:val="center"/>
        <w:rPr>
          <w:rFonts w:eastAsia="Calibri"/>
          <w:b/>
          <w:u w:val="single"/>
          <w:lang w:eastAsia="en-US"/>
        </w:rPr>
      </w:pPr>
    </w:p>
    <w:p w14:paraId="7B6907CD" w14:textId="77777777" w:rsidR="004A5BD6" w:rsidRDefault="004A5BD6" w:rsidP="008402A4">
      <w:pPr>
        <w:jc w:val="center"/>
        <w:rPr>
          <w:rFonts w:eastAsia="Calibri"/>
          <w:b/>
          <w:u w:val="single"/>
          <w:lang w:eastAsia="en-US"/>
        </w:rPr>
      </w:pPr>
    </w:p>
    <w:p w14:paraId="075D4C98" w14:textId="77777777" w:rsidR="004A5BD6" w:rsidRDefault="004A5BD6" w:rsidP="008402A4">
      <w:pPr>
        <w:jc w:val="center"/>
        <w:rPr>
          <w:rFonts w:eastAsia="Calibri"/>
          <w:b/>
          <w:u w:val="single"/>
          <w:lang w:eastAsia="en-US"/>
        </w:rPr>
      </w:pPr>
    </w:p>
    <w:p w14:paraId="21502648" w14:textId="77777777" w:rsidR="004A5BD6" w:rsidRDefault="004A5BD6" w:rsidP="008402A4">
      <w:pPr>
        <w:jc w:val="center"/>
        <w:rPr>
          <w:rFonts w:eastAsia="Calibri"/>
          <w:b/>
          <w:u w:val="single"/>
          <w:lang w:eastAsia="en-US"/>
        </w:rPr>
      </w:pPr>
    </w:p>
    <w:p w14:paraId="1AD96170" w14:textId="77777777" w:rsidR="004A5BD6" w:rsidRDefault="004A5BD6" w:rsidP="008402A4">
      <w:pPr>
        <w:jc w:val="center"/>
        <w:rPr>
          <w:rFonts w:eastAsia="Calibri"/>
          <w:b/>
          <w:u w:val="single"/>
          <w:lang w:eastAsia="en-US"/>
        </w:rPr>
      </w:pPr>
    </w:p>
    <w:p w14:paraId="207BD1E4" w14:textId="77777777" w:rsidR="004A5BD6" w:rsidRDefault="004A5BD6" w:rsidP="008402A4">
      <w:pPr>
        <w:jc w:val="center"/>
        <w:rPr>
          <w:rFonts w:eastAsia="Calibri"/>
          <w:b/>
          <w:u w:val="single"/>
          <w:lang w:eastAsia="en-US"/>
        </w:rPr>
      </w:pPr>
    </w:p>
    <w:p w14:paraId="1D898DA5" w14:textId="77777777" w:rsidR="00306B94" w:rsidRDefault="00306B94" w:rsidP="008402A4">
      <w:pPr>
        <w:jc w:val="center"/>
        <w:rPr>
          <w:rFonts w:eastAsia="Calibri"/>
          <w:b/>
          <w:u w:val="single"/>
          <w:lang w:eastAsia="en-US"/>
        </w:rPr>
      </w:pPr>
    </w:p>
    <w:p w14:paraId="492FE740" w14:textId="175E73B4" w:rsidR="008402A4" w:rsidRPr="00B0530B" w:rsidRDefault="008402A4" w:rsidP="008402A4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B0530B">
        <w:rPr>
          <w:rFonts w:eastAsia="Calibri"/>
          <w:b/>
          <w:u w:val="single"/>
          <w:lang w:eastAsia="en-US"/>
        </w:rPr>
        <w:t>ANEXO III</w:t>
      </w:r>
      <w:r w:rsidRPr="00B0530B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Pr="00B0530B">
        <w:rPr>
          <w:b/>
          <w:u w:val="single"/>
        </w:rPr>
        <w:t>DO TERMO DE REFERÊNCIA</w:t>
      </w:r>
    </w:p>
    <w:p w14:paraId="4DC770C5" w14:textId="77777777" w:rsidR="008402A4" w:rsidRPr="0043366E" w:rsidRDefault="008402A4" w:rsidP="008402A4">
      <w:pPr>
        <w:jc w:val="center"/>
        <w:rPr>
          <w:rFonts w:eastAsia="Calibri"/>
          <w:lang w:eastAsia="en-US"/>
        </w:rPr>
      </w:pPr>
    </w:p>
    <w:p w14:paraId="773E0C55" w14:textId="77777777" w:rsidR="008402A4" w:rsidRPr="00B0530B" w:rsidRDefault="008402A4" w:rsidP="008402A4">
      <w:pPr>
        <w:jc w:val="center"/>
        <w:rPr>
          <w:b/>
        </w:rPr>
      </w:pPr>
      <w:r w:rsidRPr="00B0530B">
        <w:rPr>
          <w:b/>
        </w:rPr>
        <w:t>RELAÇÃO BÁSICA DOS MATERIAIS DE LIMPEZA E HIGIENE</w:t>
      </w:r>
    </w:p>
    <w:p w14:paraId="226BFFC2" w14:textId="77777777" w:rsidR="008402A4" w:rsidRDefault="00B0530B" w:rsidP="00B0530B">
      <w:pPr>
        <w:jc w:val="center"/>
        <w:rPr>
          <w:b/>
        </w:rPr>
      </w:pPr>
      <w:r>
        <w:rPr>
          <w:b/>
        </w:rPr>
        <w:t>(CONSUMO ESTIMADO MENSAL)</w:t>
      </w:r>
    </w:p>
    <w:p w14:paraId="243F7817" w14:textId="77777777" w:rsidR="00537242" w:rsidRDefault="00537242" w:rsidP="00B0530B">
      <w:pPr>
        <w:jc w:val="center"/>
        <w:rPr>
          <w:b/>
        </w:rPr>
      </w:pPr>
    </w:p>
    <w:p w14:paraId="31EED031" w14:textId="77777777" w:rsidR="00537242" w:rsidRPr="00B0530B" w:rsidRDefault="00537242" w:rsidP="00B0530B">
      <w:pPr>
        <w:jc w:val="center"/>
        <w:rPr>
          <w:b/>
          <w:lang w:eastAsia="zh-CN"/>
        </w:rPr>
      </w:pPr>
      <w:r>
        <w:rPr>
          <w:b/>
        </w:rPr>
        <w:t>TABELA II</w:t>
      </w:r>
    </w:p>
    <w:p w14:paraId="31B5A65E" w14:textId="77777777" w:rsidR="008402A4" w:rsidRDefault="008402A4" w:rsidP="008402A4">
      <w:pPr>
        <w:jc w:val="center"/>
        <w:rPr>
          <w:b/>
        </w:rPr>
      </w:pPr>
    </w:p>
    <w:tbl>
      <w:tblPr>
        <w:tblW w:w="9072" w:type="dxa"/>
        <w:tblInd w:w="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"/>
        <w:gridCol w:w="4535"/>
        <w:gridCol w:w="709"/>
        <w:gridCol w:w="851"/>
        <w:gridCol w:w="1177"/>
        <w:gridCol w:w="1275"/>
      </w:tblGrid>
      <w:tr w:rsidR="005D7CDA" w:rsidRPr="00FA3B43" w14:paraId="41021CA5" w14:textId="77777777" w:rsidTr="000F2C65">
        <w:trPr>
          <w:trHeight w:val="1106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2F2F2"/>
            <w:vAlign w:val="center"/>
          </w:tcPr>
          <w:p w14:paraId="20BC3154" w14:textId="77777777" w:rsidR="008402A4" w:rsidRPr="003560C4" w:rsidRDefault="008402A4" w:rsidP="008402A4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2F2F2"/>
            <w:vAlign w:val="center"/>
            <w:hideMark/>
          </w:tcPr>
          <w:p w14:paraId="6EBD1A6F" w14:textId="77777777" w:rsidR="008402A4" w:rsidRPr="003560C4" w:rsidRDefault="008402A4" w:rsidP="008402A4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DISCRIMINAÇÃO DOS MATERIAIS DE LIMPEZA E CONSERVAÇÃO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2F2F2"/>
            <w:vAlign w:val="center"/>
            <w:hideMark/>
          </w:tcPr>
          <w:p w14:paraId="67AC19FF" w14:textId="77777777" w:rsidR="008402A4" w:rsidRPr="003560C4" w:rsidRDefault="008402A4" w:rsidP="008402A4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UND.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  <w:hideMark/>
          </w:tcPr>
          <w:p w14:paraId="506E2746" w14:textId="77777777" w:rsidR="008402A4" w:rsidRPr="003560C4" w:rsidRDefault="008402A4" w:rsidP="008402A4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QTDE.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/>
            <w:vAlign w:val="center"/>
          </w:tcPr>
          <w:p w14:paraId="2CE587E4" w14:textId="77777777" w:rsidR="008402A4" w:rsidRPr="003560C4" w:rsidRDefault="008402A4" w:rsidP="008402A4">
            <w:pPr>
              <w:suppressLineNumbers/>
              <w:jc w:val="center"/>
              <w:rPr>
                <w:b/>
                <w:sz w:val="20"/>
                <w:szCs w:val="20"/>
                <w:lang w:eastAsia="zh-CN" w:bidi="hi-IN"/>
              </w:rPr>
            </w:pPr>
            <w:r w:rsidRPr="003560C4">
              <w:rPr>
                <w:b/>
                <w:sz w:val="20"/>
                <w:szCs w:val="20"/>
                <w:lang w:eastAsia="zh-CN" w:bidi="hi-IN"/>
              </w:rPr>
              <w:t>Valor</w:t>
            </w:r>
          </w:p>
          <w:p w14:paraId="7C9AF909" w14:textId="77777777" w:rsidR="00303F83" w:rsidRPr="003560C4" w:rsidRDefault="008402A4" w:rsidP="00303F83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Unitário</w:t>
            </w:r>
          </w:p>
          <w:p w14:paraId="6050CBD9" w14:textId="77777777" w:rsidR="00303F83" w:rsidRPr="003560C4" w:rsidRDefault="00303F83" w:rsidP="00303F83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(R$)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2F2F2"/>
            <w:vAlign w:val="center"/>
          </w:tcPr>
          <w:p w14:paraId="16A92E28" w14:textId="77777777" w:rsidR="008402A4" w:rsidRPr="003560C4" w:rsidRDefault="008402A4" w:rsidP="008402A4">
            <w:pPr>
              <w:suppressLineNumbers/>
              <w:jc w:val="center"/>
              <w:rPr>
                <w:b/>
                <w:sz w:val="20"/>
                <w:szCs w:val="20"/>
                <w:lang w:eastAsia="zh-CN" w:bidi="hi-IN"/>
              </w:rPr>
            </w:pPr>
            <w:r w:rsidRPr="003560C4">
              <w:rPr>
                <w:b/>
                <w:sz w:val="20"/>
                <w:szCs w:val="20"/>
                <w:lang w:eastAsia="zh-CN" w:bidi="hi-IN"/>
              </w:rPr>
              <w:t>Valor</w:t>
            </w:r>
          </w:p>
          <w:p w14:paraId="735C84B4" w14:textId="77777777" w:rsidR="008402A4" w:rsidRPr="003560C4" w:rsidRDefault="008402A4" w:rsidP="008402A4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Total</w:t>
            </w:r>
          </w:p>
          <w:p w14:paraId="3F5BD4DE" w14:textId="77777777" w:rsidR="00303F83" w:rsidRPr="003560C4" w:rsidRDefault="00303F83" w:rsidP="008402A4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(R$)</w:t>
            </w:r>
          </w:p>
        </w:tc>
      </w:tr>
      <w:tr w:rsidR="0030715F" w14:paraId="3C7AE4A9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911B12C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6C6A68D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Álcool etílico líquido 70º utilizado para superfícies fixas, composto por desnaturante e água – 1 litro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DF0203B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501122F7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60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C774C07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6A68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258,00</w:t>
            </w:r>
          </w:p>
        </w:tc>
      </w:tr>
      <w:tr w:rsidR="0030715F" w14:paraId="3F10EED9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1A2E8CE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1CA16A0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Álcool etílico em gel 70º utilizado para superfícies fixas, composto por desnaturante e água – 5 litros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0D2F8A0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6898FFBE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20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0981256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44,99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3FCF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899,80</w:t>
            </w:r>
          </w:p>
        </w:tc>
      </w:tr>
      <w:tr w:rsidR="0030715F" w14:paraId="22E3DE66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7A7BE0C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9328336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Luva indicada para limpeza em geral, forrada e antiderrapante, resistente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1E098F1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par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105825BA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18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0AC11AF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3A7F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149,40</w:t>
            </w:r>
          </w:p>
        </w:tc>
      </w:tr>
      <w:tr w:rsidR="0030715F" w14:paraId="244ACD23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AD7B4BE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03D8DA6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Rodo de madeira tamanho 30 cm, contendo cabo e borracha dupla de silicone (sob demanda, de acordo com a necessidade de substituição)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4701516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4AE5C987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08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C712665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CF2D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79,84</w:t>
            </w:r>
          </w:p>
        </w:tc>
      </w:tr>
      <w:tr w:rsidR="0030715F" w14:paraId="505E3858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4AC7EBF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88746B8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Rodo de madeira tamanho 60 cm, contendo cabo e borracha dupla de silicone (sob demanda, de acordo com a necessidade de substituição)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8B0D8D0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037A607C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8D41C03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63F3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124,00</w:t>
            </w:r>
          </w:p>
        </w:tc>
      </w:tr>
      <w:tr w:rsidR="0030715F" w14:paraId="09A82A96" w14:textId="77777777" w:rsidTr="000F2C65">
        <w:trPr>
          <w:trHeight w:val="366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9A4645B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2AACF79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Balde plástico capacidade 12 litros reforçado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DE63BAF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748C8389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08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D9F0C3D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7,99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888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63,92</w:t>
            </w:r>
          </w:p>
        </w:tc>
      </w:tr>
      <w:tr w:rsidR="0030715F" w14:paraId="235E8335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37675AA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28CC4F0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Limpador concentrado multiuso, biodegradável, indicado para limpeza de superfícies, com diluição de até 1:20 partes de água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D6BFE49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litro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2306FADB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DD27035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A7C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396,00</w:t>
            </w:r>
          </w:p>
        </w:tc>
      </w:tr>
      <w:tr w:rsidR="0030715F" w14:paraId="72344BF6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BDC3AFA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ACF87E6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 xml:space="preserve">Pasta </w:t>
            </w:r>
            <w:proofErr w:type="spellStart"/>
            <w:r w:rsidRPr="003560C4">
              <w:rPr>
                <w:sz w:val="20"/>
                <w:szCs w:val="20"/>
              </w:rPr>
              <w:t>limp</w:t>
            </w:r>
            <w:proofErr w:type="spellEnd"/>
            <w:r w:rsidRPr="003560C4">
              <w:rPr>
                <w:sz w:val="20"/>
                <w:szCs w:val="20"/>
              </w:rPr>
              <w:t xml:space="preserve"> </w:t>
            </w:r>
            <w:proofErr w:type="spellStart"/>
            <w:r w:rsidRPr="003560C4">
              <w:rPr>
                <w:sz w:val="20"/>
                <w:szCs w:val="20"/>
              </w:rPr>
              <w:t>tek</w:t>
            </w:r>
            <w:proofErr w:type="spellEnd"/>
            <w:r w:rsidRPr="003560C4">
              <w:rPr>
                <w:sz w:val="20"/>
                <w:szCs w:val="20"/>
              </w:rPr>
              <w:t xml:space="preserve"> indicada para limpeza de matérias de escritório, contendo 500 gramas.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69D5ECB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2E4A5C3A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5C0E5AC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F811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32,08</w:t>
            </w:r>
          </w:p>
        </w:tc>
      </w:tr>
      <w:tr w:rsidR="0030715F" w14:paraId="45070CFD" w14:textId="77777777" w:rsidTr="000F2C65">
        <w:trPr>
          <w:trHeight w:val="336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B530783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B542334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Pá de lixo galvanizada, com cabo de 60 cm.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5D749FA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2F3DA542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12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AF9999C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DE33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43,68</w:t>
            </w:r>
          </w:p>
        </w:tc>
      </w:tr>
      <w:tr w:rsidR="0030715F" w14:paraId="79A46B1B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A8A242C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09A72CA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 xml:space="preserve">Papel toalha </w:t>
            </w:r>
            <w:proofErr w:type="spellStart"/>
            <w:r w:rsidRPr="003560C4">
              <w:rPr>
                <w:sz w:val="20"/>
                <w:szCs w:val="20"/>
              </w:rPr>
              <w:t>fd</w:t>
            </w:r>
            <w:proofErr w:type="spellEnd"/>
            <w:r w:rsidRPr="003560C4">
              <w:rPr>
                <w:sz w:val="20"/>
                <w:szCs w:val="20"/>
              </w:rPr>
              <w:t xml:space="preserve"> com 5000 folhas medindo 21x20 cm, 100% celulose e de alta absorção.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032A22D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cx.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51845650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48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CF01D38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82,50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C53D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3.960,00</w:t>
            </w:r>
          </w:p>
        </w:tc>
      </w:tr>
      <w:tr w:rsidR="0030715F" w14:paraId="6B250068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3ADE29F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0DBC940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Desinfetante bactericida concentrado 5 litros, altamente efetivo contra bactérias. Possui alto poder de ação, limpeza e desinfecção. Diluição de 1:25 até 1:100 partes de água.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AC46DC5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5CB41062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24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2E55626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16,87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9B6A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404,88</w:t>
            </w:r>
          </w:p>
        </w:tc>
      </w:tr>
      <w:tr w:rsidR="0030715F" w14:paraId="1352A643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58D90E4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2FC3F17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 xml:space="preserve">Cera emulsão perfumada </w:t>
            </w:r>
            <w:proofErr w:type="spellStart"/>
            <w:r w:rsidRPr="003560C4">
              <w:rPr>
                <w:sz w:val="20"/>
                <w:szCs w:val="20"/>
              </w:rPr>
              <w:t>auto-brilho</w:t>
            </w:r>
            <w:proofErr w:type="spellEnd"/>
            <w:r w:rsidRPr="003560C4">
              <w:rPr>
                <w:sz w:val="20"/>
                <w:szCs w:val="20"/>
              </w:rPr>
              <w:t xml:space="preserve"> 5 litros. Supereconômica incolor, a base de carnaúba, parafina, álcool </w:t>
            </w:r>
            <w:proofErr w:type="spellStart"/>
            <w:r w:rsidRPr="003560C4">
              <w:rPr>
                <w:sz w:val="20"/>
                <w:szCs w:val="20"/>
              </w:rPr>
              <w:t>cetoesteárico</w:t>
            </w:r>
            <w:proofErr w:type="spellEnd"/>
            <w:r w:rsidRPr="003560C4">
              <w:rPr>
                <w:sz w:val="20"/>
                <w:szCs w:val="20"/>
              </w:rPr>
              <w:t>, agentes de polimento com fragrância.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20D1B0A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0BD325A1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02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E57408B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F109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53,60</w:t>
            </w:r>
          </w:p>
        </w:tc>
      </w:tr>
      <w:tr w:rsidR="0030715F" w14:paraId="5AE5691A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4C11076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DA15A94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Saco alvejado 100% algodão medindo 55x75 cm alto poder de absorção.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21CC632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74EC2B40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24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3443435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95C5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67,20</w:t>
            </w:r>
          </w:p>
        </w:tc>
      </w:tr>
      <w:tr w:rsidR="0030715F" w14:paraId="0BC9B74A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DFDEFAD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1E0828A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Detergente neutro concentrado 5 litros. Para uso geral, indicado para limpeza de superfícies. Diluição até 1:20 partes de água.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CFC8E93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1FF657DA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8950463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1AAA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276,00</w:t>
            </w:r>
          </w:p>
        </w:tc>
      </w:tr>
      <w:tr w:rsidR="0030715F" w14:paraId="624595A4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48948F4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1C0A5E3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Sabonete líquido concentrado, formulação balanceada com hidratante. Fragrância de erva doce.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6A8C8DC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litro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542E8021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24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6F65486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46B1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333,60</w:t>
            </w:r>
          </w:p>
        </w:tc>
      </w:tr>
      <w:tr w:rsidR="0030715F" w14:paraId="08BE1E9F" w14:textId="77777777" w:rsidTr="000F2C65">
        <w:trPr>
          <w:trHeight w:val="371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28AAE44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D4C3095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Água sanitária 1 litro (cx. c/ 24 un.)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EF0A1B7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cx.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6078BE4C" w14:textId="77777777" w:rsidR="0030715F" w:rsidRPr="003560C4" w:rsidRDefault="001F0271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0715F" w:rsidRPr="003560C4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3295B21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45,36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BB95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181,44</w:t>
            </w:r>
          </w:p>
        </w:tc>
      </w:tr>
      <w:tr w:rsidR="0030715F" w14:paraId="5FBA315B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0A964ED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D917D2F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Saco para lixo reforçado capacidade 60 litros cor preta (</w:t>
            </w:r>
            <w:proofErr w:type="spellStart"/>
            <w:r w:rsidRPr="003560C4">
              <w:rPr>
                <w:sz w:val="20"/>
                <w:szCs w:val="20"/>
              </w:rPr>
              <w:t>pct</w:t>
            </w:r>
            <w:proofErr w:type="spellEnd"/>
            <w:r w:rsidRPr="003560C4">
              <w:rPr>
                <w:sz w:val="20"/>
                <w:szCs w:val="20"/>
              </w:rPr>
              <w:t>. c/ 100 un.)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17C70E8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spellStart"/>
            <w:r w:rsidRPr="003560C4">
              <w:rPr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2E044AD3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08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5B7529F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9,46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9307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75,68</w:t>
            </w:r>
          </w:p>
        </w:tc>
      </w:tr>
      <w:tr w:rsidR="0030715F" w14:paraId="6C332334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5046AA5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57BF5B7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Saco para lixo reforçado capacidade 100 litros cor preta (</w:t>
            </w:r>
            <w:proofErr w:type="spellStart"/>
            <w:r w:rsidRPr="003560C4">
              <w:rPr>
                <w:sz w:val="20"/>
                <w:szCs w:val="20"/>
              </w:rPr>
              <w:t>pct</w:t>
            </w:r>
            <w:proofErr w:type="spellEnd"/>
            <w:r w:rsidRPr="003560C4">
              <w:rPr>
                <w:sz w:val="20"/>
                <w:szCs w:val="20"/>
              </w:rPr>
              <w:t>. c/ 100 un.)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F8E22AE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spellStart"/>
            <w:r w:rsidRPr="003560C4">
              <w:rPr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1AD545B4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08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2DFD1BA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16,01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7D0C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128,08</w:t>
            </w:r>
          </w:p>
        </w:tc>
      </w:tr>
      <w:tr w:rsidR="0030715F" w14:paraId="78B5B647" w14:textId="77777777" w:rsidTr="000F2C65">
        <w:trPr>
          <w:trHeight w:val="269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0DA7DAD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9140C05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Sacos de lixo 40 L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11E022B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Fardo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7461592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08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6B655E2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A2C1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61,92</w:t>
            </w:r>
          </w:p>
        </w:tc>
      </w:tr>
      <w:tr w:rsidR="0030715F" w14:paraId="4212BAE0" w14:textId="77777777" w:rsidTr="000F2C65">
        <w:trPr>
          <w:trHeight w:val="302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E1EBEC5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C898ADF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Saco de lixo 200 L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3A157DE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fardo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B4A4BB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02085E7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E54E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84,00</w:t>
            </w:r>
          </w:p>
        </w:tc>
      </w:tr>
      <w:tr w:rsidR="0030715F" w14:paraId="2C7DB768" w14:textId="77777777" w:rsidTr="000F2C65">
        <w:trPr>
          <w:trHeight w:val="308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397FF89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93314A4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Sabão em pó 1 kg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7ABCAAC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cx.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348ADBF6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03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E253E0A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6,01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DF07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18,03</w:t>
            </w:r>
          </w:p>
        </w:tc>
      </w:tr>
      <w:tr w:rsidR="0030715F" w14:paraId="2B466D91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DF1DC88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2A63FBE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proofErr w:type="spellStart"/>
            <w:r w:rsidRPr="003560C4">
              <w:rPr>
                <w:sz w:val="20"/>
                <w:szCs w:val="20"/>
              </w:rPr>
              <w:t>Odorizador</w:t>
            </w:r>
            <w:proofErr w:type="spellEnd"/>
            <w:r w:rsidRPr="003560C4">
              <w:rPr>
                <w:sz w:val="20"/>
                <w:szCs w:val="20"/>
              </w:rPr>
              <w:t xml:space="preserve"> de ambiente concentrado, fragrância brisa 5 litros. Diluição 1:20 partes de água.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EE8636B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643AE266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24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20C5DDD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B5F5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323,76</w:t>
            </w:r>
          </w:p>
        </w:tc>
      </w:tr>
      <w:tr w:rsidR="0030715F" w14:paraId="15B339D5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7E62D5D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46732E2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Papel higiênico neutro, de boa qualidade, folha dupla e 100% fibra celulósicas 8/250 cm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617E9BB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spellStart"/>
            <w:r w:rsidRPr="003560C4">
              <w:rPr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3E6E9EC6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4CDE4BA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8265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493,00</w:t>
            </w:r>
          </w:p>
        </w:tc>
      </w:tr>
      <w:tr w:rsidR="0030715F" w14:paraId="622F16EB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7BE4B64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A5EF8D7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 xml:space="preserve">Sabão em barra </w:t>
            </w:r>
            <w:proofErr w:type="spellStart"/>
            <w:r w:rsidRPr="003560C4">
              <w:rPr>
                <w:sz w:val="20"/>
                <w:szCs w:val="20"/>
              </w:rPr>
              <w:t>glicerinado</w:t>
            </w:r>
            <w:proofErr w:type="spellEnd"/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87D552E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proofErr w:type="spellStart"/>
            <w:r w:rsidRPr="003560C4">
              <w:rPr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6B398FF6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03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A54D0CC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5,99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E279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17,97</w:t>
            </w:r>
          </w:p>
        </w:tc>
      </w:tr>
      <w:tr w:rsidR="0030715F" w14:paraId="67720CFC" w14:textId="77777777" w:rsidTr="000F2C65">
        <w:trPr>
          <w:trHeight w:val="350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38F22D7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5387A67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Flanela branca tamanho 40x60 cm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42BCBBA0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5D76CCC7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24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19ADE76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2B7D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29,04</w:t>
            </w:r>
          </w:p>
        </w:tc>
      </w:tr>
      <w:tr w:rsidR="0030715F" w14:paraId="505842F3" w14:textId="77777777" w:rsidTr="000F2C65">
        <w:trPr>
          <w:trHeight w:val="314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D6910B1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2B2146A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Esponja de pia dupla face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4C61699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E5DE199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50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2A46148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D18F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19,00</w:t>
            </w:r>
          </w:p>
        </w:tc>
      </w:tr>
      <w:tr w:rsidR="0030715F" w14:paraId="53098271" w14:textId="77777777" w:rsidTr="000F2C65">
        <w:trPr>
          <w:trHeight w:val="305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50D429C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8C14ECF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Suporte para papel higiênico (8/300)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AF949DE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93AE5B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4949155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29,33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2D29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498,61</w:t>
            </w:r>
          </w:p>
        </w:tc>
      </w:tr>
      <w:tr w:rsidR="0030715F" w14:paraId="21C32A27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EDE0F54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7FEE109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Suporte para sabonete líquido (e de acordo com a necessidade de substituição)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80BCFBE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2D6BB6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18A0E18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748E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360,40</w:t>
            </w:r>
          </w:p>
        </w:tc>
      </w:tr>
      <w:tr w:rsidR="0030715F" w14:paraId="529D6227" w14:textId="77777777" w:rsidTr="000F2C65">
        <w:trPr>
          <w:trHeight w:val="292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734E758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39BF842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Refil para sabonete líquido para mãos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18FB4EC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11C9D5E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1CE24F8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27D2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102,00</w:t>
            </w:r>
          </w:p>
        </w:tc>
      </w:tr>
      <w:tr w:rsidR="0030715F" w14:paraId="0C8E4B2B" w14:textId="77777777" w:rsidTr="000F2C65">
        <w:trPr>
          <w:trHeight w:val="312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ACB5B37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6774025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Escova sanitária com cabo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7E4AC54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AB3C0AB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CF35C21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2910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136,00</w:t>
            </w:r>
          </w:p>
        </w:tc>
      </w:tr>
      <w:tr w:rsidR="0030715F" w14:paraId="01F98A9C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9E669F1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77B1AAB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proofErr w:type="spellStart"/>
            <w:r w:rsidRPr="003560C4">
              <w:rPr>
                <w:sz w:val="20"/>
                <w:szCs w:val="20"/>
              </w:rPr>
              <w:t>Desodorizador</w:t>
            </w:r>
            <w:proofErr w:type="spellEnd"/>
            <w:r w:rsidRPr="003560C4">
              <w:rPr>
                <w:sz w:val="20"/>
                <w:szCs w:val="20"/>
              </w:rPr>
              <w:t xml:space="preserve"> de ambientes (bom ar) </w:t>
            </w:r>
            <w:proofErr w:type="spellStart"/>
            <w:r w:rsidRPr="003560C4">
              <w:rPr>
                <w:sz w:val="20"/>
                <w:szCs w:val="20"/>
              </w:rPr>
              <w:t>Aerosol</w:t>
            </w:r>
            <w:proofErr w:type="spellEnd"/>
            <w:r w:rsidRPr="003560C4">
              <w:rPr>
                <w:sz w:val="20"/>
                <w:szCs w:val="20"/>
              </w:rPr>
              <w:t xml:space="preserve"> 360 ml ou similar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8BADCFA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3BC27E7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17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453B4E5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5EED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112,20</w:t>
            </w:r>
          </w:p>
        </w:tc>
      </w:tr>
      <w:tr w:rsidR="0030715F" w14:paraId="64BADE92" w14:textId="77777777" w:rsidTr="000F2C65">
        <w:trPr>
          <w:trHeight w:val="284"/>
        </w:trPr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D473459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FB02496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Espanador de pó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3784856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7BEDC5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08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55D995F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15,37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68D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122,96</w:t>
            </w:r>
          </w:p>
        </w:tc>
      </w:tr>
      <w:tr w:rsidR="0030715F" w14:paraId="5D3F81DA" w14:textId="77777777" w:rsidTr="000F2C65">
        <w:tc>
          <w:tcPr>
            <w:tcW w:w="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FF96E96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4F1471BE" w14:textId="77777777" w:rsidR="0030715F" w:rsidRPr="003560C4" w:rsidRDefault="0030715F" w:rsidP="0030715F">
            <w:pPr>
              <w:pStyle w:val="Contedodatabela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Borrifadores de álcool líquido (de acordo com a necessidade de substituição)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5E5C6C99" w14:textId="77777777" w:rsidR="0030715F" w:rsidRPr="003560C4" w:rsidRDefault="0030715F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 w:rsidRPr="003560C4">
              <w:rPr>
                <w:sz w:val="20"/>
                <w:szCs w:val="20"/>
              </w:rPr>
              <w:t>un.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ABF1CF9" w14:textId="77777777" w:rsidR="0030715F" w:rsidRPr="003560C4" w:rsidRDefault="001F0271" w:rsidP="0030715F">
            <w:pPr>
              <w:pStyle w:val="Contedodatabe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0715F" w:rsidRPr="003560C4">
              <w:rPr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0C74BCF" w14:textId="77777777" w:rsidR="0030715F" w:rsidRPr="003560C4" w:rsidRDefault="0030715F" w:rsidP="0030715F">
            <w:pPr>
              <w:pStyle w:val="Contedodatabela"/>
              <w:jc w:val="center"/>
              <w:rPr>
                <w:b/>
                <w:sz w:val="20"/>
                <w:szCs w:val="20"/>
              </w:rPr>
            </w:pPr>
            <w:r w:rsidRPr="003560C4">
              <w:rPr>
                <w:b/>
                <w:sz w:val="20"/>
                <w:szCs w:val="20"/>
              </w:rPr>
              <w:t>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0562" w14:textId="77777777" w:rsidR="0030715F" w:rsidRPr="003560C4" w:rsidRDefault="0030715F" w:rsidP="00307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60C4">
              <w:rPr>
                <w:b/>
                <w:color w:val="000000"/>
                <w:sz w:val="20"/>
                <w:szCs w:val="20"/>
              </w:rPr>
              <w:t>25,20</w:t>
            </w:r>
          </w:p>
        </w:tc>
      </w:tr>
      <w:tr w:rsidR="0030715F" w:rsidRPr="003560C4" w14:paraId="45021276" w14:textId="77777777" w:rsidTr="000F2C65">
        <w:tblPrEx>
          <w:tblCellMar>
            <w:left w:w="30" w:type="dxa"/>
          </w:tblCellMar>
        </w:tblPrEx>
        <w:trPr>
          <w:trHeight w:val="307"/>
        </w:trPr>
        <w:tc>
          <w:tcPr>
            <w:tcW w:w="6620" w:type="dxa"/>
            <w:gridSpan w:val="4"/>
            <w:tcBorders>
              <w:left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68656EB2" w14:textId="77777777" w:rsidR="0030715F" w:rsidRPr="003560C4" w:rsidRDefault="0030715F" w:rsidP="0030715F">
            <w:pPr>
              <w:suppressLineNumbers/>
              <w:jc w:val="center"/>
              <w:rPr>
                <w:rFonts w:eastAsia="SimSun"/>
                <w:b/>
                <w:sz w:val="22"/>
                <w:szCs w:val="22"/>
                <w:lang w:eastAsia="zh-CN" w:bidi="hi-IN"/>
              </w:rPr>
            </w:pPr>
            <w:r w:rsidRPr="003560C4">
              <w:rPr>
                <w:rFonts w:eastAsia="SimSun"/>
                <w:b/>
                <w:sz w:val="22"/>
                <w:szCs w:val="22"/>
                <w:lang w:eastAsia="zh-CN" w:bidi="hi-IN"/>
              </w:rPr>
              <w:t>Valor Total</w:t>
            </w:r>
            <w:r w:rsidR="00DD2560">
              <w:rPr>
                <w:rFonts w:eastAsia="SimSun"/>
                <w:b/>
                <w:sz w:val="22"/>
                <w:szCs w:val="22"/>
                <w:lang w:eastAsia="zh-CN" w:bidi="hi-IN"/>
              </w:rPr>
              <w:t xml:space="preserve"> Mensal dos </w:t>
            </w:r>
            <w:r w:rsidR="00DD2560" w:rsidRPr="00DD2560">
              <w:rPr>
                <w:rFonts w:eastAsia="SimSun"/>
                <w:b/>
                <w:sz w:val="22"/>
                <w:szCs w:val="22"/>
                <w:lang w:eastAsia="zh-CN" w:bidi="hi-IN"/>
              </w:rPr>
              <w:t>M</w:t>
            </w:r>
            <w:r w:rsidR="00DD2560">
              <w:rPr>
                <w:rFonts w:eastAsia="SimSun"/>
                <w:b/>
                <w:sz w:val="22"/>
                <w:szCs w:val="22"/>
                <w:lang w:eastAsia="zh-CN" w:bidi="hi-IN"/>
              </w:rPr>
              <w:t xml:space="preserve">ateriais de </w:t>
            </w:r>
            <w:r w:rsidR="00DD2560" w:rsidRPr="00DD2560">
              <w:rPr>
                <w:rFonts w:eastAsia="SimSun"/>
                <w:b/>
                <w:sz w:val="22"/>
                <w:szCs w:val="22"/>
                <w:lang w:eastAsia="zh-CN" w:bidi="hi-IN"/>
              </w:rPr>
              <w:t>L</w:t>
            </w:r>
            <w:r w:rsidR="00DD2560">
              <w:rPr>
                <w:rFonts w:eastAsia="SimSun"/>
                <w:b/>
                <w:sz w:val="22"/>
                <w:szCs w:val="22"/>
                <w:lang w:eastAsia="zh-CN" w:bidi="hi-IN"/>
              </w:rPr>
              <w:t>impeza</w:t>
            </w:r>
            <w:r w:rsidR="00DD2560" w:rsidRPr="00DD2560">
              <w:rPr>
                <w:rFonts w:eastAsia="SimSun"/>
                <w:b/>
                <w:sz w:val="22"/>
                <w:szCs w:val="22"/>
                <w:lang w:eastAsia="zh-CN" w:bidi="hi-IN"/>
              </w:rPr>
              <w:t xml:space="preserve"> </w:t>
            </w:r>
            <w:r w:rsidR="00DD2560">
              <w:rPr>
                <w:rFonts w:eastAsia="SimSun"/>
                <w:b/>
                <w:sz w:val="22"/>
                <w:szCs w:val="22"/>
                <w:lang w:eastAsia="zh-CN" w:bidi="hi-IN"/>
              </w:rPr>
              <w:t>e</w:t>
            </w:r>
            <w:r w:rsidR="00DD2560" w:rsidRPr="00DD2560">
              <w:rPr>
                <w:rFonts w:eastAsia="SimSun"/>
                <w:b/>
                <w:sz w:val="22"/>
                <w:szCs w:val="22"/>
                <w:lang w:eastAsia="zh-CN" w:bidi="hi-IN"/>
              </w:rPr>
              <w:t xml:space="preserve"> H</w:t>
            </w:r>
            <w:r w:rsidR="00DD2560">
              <w:rPr>
                <w:rFonts w:eastAsia="SimSun"/>
                <w:b/>
                <w:sz w:val="22"/>
                <w:szCs w:val="22"/>
                <w:lang w:eastAsia="zh-CN" w:bidi="hi-IN"/>
              </w:rPr>
              <w:t>igiene</w:t>
            </w:r>
            <w:r w:rsidRPr="003560C4">
              <w:rPr>
                <w:rFonts w:eastAsia="SimSun"/>
                <w:b/>
                <w:sz w:val="22"/>
                <w:szCs w:val="22"/>
                <w:lang w:eastAsia="zh-CN" w:bidi="hi-IN"/>
              </w:rPr>
              <w:t xml:space="preserve"> </w:t>
            </w:r>
            <w:r w:rsidRPr="003560C4">
              <w:rPr>
                <w:rFonts w:eastAsia="SimSun"/>
                <w:b/>
                <w:sz w:val="22"/>
                <w:szCs w:val="22"/>
                <w:lang w:eastAsia="zh-CN" w:bidi="hi-IN"/>
              </w:rPr>
              <w:sym w:font="Wingdings" w:char="F0E0"/>
            </w:r>
          </w:p>
        </w:tc>
        <w:tc>
          <w:tcPr>
            <w:tcW w:w="2452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D9D9D9"/>
            <w:vAlign w:val="center"/>
          </w:tcPr>
          <w:p w14:paraId="16548F17" w14:textId="77777777" w:rsidR="0030715F" w:rsidRPr="003560C4" w:rsidRDefault="006761ED" w:rsidP="00243AEB">
            <w:pPr>
              <w:suppressLineNumbers/>
              <w:jc w:val="center"/>
              <w:rPr>
                <w:rFonts w:eastAsia="SimSun"/>
                <w:b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sz w:val="22"/>
                <w:szCs w:val="22"/>
                <w:lang w:eastAsia="zh-CN" w:bidi="hi-IN"/>
              </w:rPr>
              <w:t>9.931,29</w:t>
            </w:r>
          </w:p>
        </w:tc>
      </w:tr>
      <w:tr w:rsidR="0030715F" w:rsidRPr="003560C4" w14:paraId="2DD67E87" w14:textId="77777777" w:rsidTr="000F2C65">
        <w:tblPrEx>
          <w:tblCellMar>
            <w:left w:w="30" w:type="dxa"/>
          </w:tblCellMar>
        </w:tblPrEx>
        <w:trPr>
          <w:trHeight w:val="499"/>
        </w:trPr>
        <w:tc>
          <w:tcPr>
            <w:tcW w:w="662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7B8B200A" w14:textId="77777777" w:rsidR="0030715F" w:rsidRPr="003560C4" w:rsidRDefault="0030715F" w:rsidP="0030715F">
            <w:pPr>
              <w:suppressLineNumbers/>
              <w:jc w:val="center"/>
              <w:rPr>
                <w:rFonts w:eastAsia="SimSun"/>
                <w:b/>
                <w:lang w:eastAsia="zh-CN" w:bidi="hi-IN"/>
              </w:rPr>
            </w:pPr>
            <w:r w:rsidRPr="003560C4">
              <w:rPr>
                <w:rFonts w:eastAsia="SimSun"/>
                <w:b/>
                <w:lang w:eastAsia="zh-CN" w:bidi="hi-IN"/>
              </w:rPr>
              <w:t>Valor Total Anual</w:t>
            </w:r>
            <w:r w:rsidR="005B224C" w:rsidRPr="003560C4">
              <w:rPr>
                <w:rFonts w:eastAsia="SimSun"/>
                <w:b/>
                <w:lang w:eastAsia="zh-CN" w:bidi="hi-IN"/>
              </w:rPr>
              <w:t xml:space="preserve"> da Tabela II</w:t>
            </w:r>
            <w:r w:rsidRPr="003560C4">
              <w:rPr>
                <w:rFonts w:eastAsia="SimSun"/>
                <w:b/>
                <w:lang w:eastAsia="zh-CN" w:bidi="hi-IN"/>
              </w:rPr>
              <w:t xml:space="preserve"> </w:t>
            </w:r>
            <w:r w:rsidRPr="003560C4">
              <w:rPr>
                <w:rFonts w:eastAsia="SimSun"/>
                <w:b/>
                <w:lang w:eastAsia="zh-CN" w:bidi="hi-IN"/>
              </w:rPr>
              <w:sym w:font="Wingdings" w:char="F0E0"/>
            </w:r>
          </w:p>
        </w:tc>
        <w:tc>
          <w:tcPr>
            <w:tcW w:w="245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23592468" w14:textId="77777777" w:rsidR="0030715F" w:rsidRPr="003560C4" w:rsidRDefault="006761ED" w:rsidP="00243AEB">
            <w:pPr>
              <w:suppressLineNumbers/>
              <w:jc w:val="center"/>
              <w:rPr>
                <w:rFonts w:eastAsia="SimSun"/>
                <w:b/>
                <w:lang w:eastAsia="zh-CN" w:bidi="hi-IN"/>
              </w:rPr>
            </w:pPr>
            <w:r>
              <w:rPr>
                <w:rFonts w:eastAsia="SimSun"/>
                <w:b/>
                <w:lang w:eastAsia="zh-CN" w:bidi="hi-IN"/>
              </w:rPr>
              <w:t>119.175,48</w:t>
            </w:r>
          </w:p>
        </w:tc>
      </w:tr>
    </w:tbl>
    <w:p w14:paraId="18C0C53B" w14:textId="77777777" w:rsidR="003150CB" w:rsidRPr="003560C4" w:rsidRDefault="003150CB" w:rsidP="007B13E9">
      <w:pPr>
        <w:spacing w:line="276" w:lineRule="auto"/>
        <w:ind w:right="567"/>
        <w:jc w:val="both"/>
        <w:rPr>
          <w:sz w:val="20"/>
          <w:szCs w:val="20"/>
        </w:rPr>
      </w:pPr>
    </w:p>
    <w:bookmarkEnd w:id="0"/>
    <w:p w14:paraId="365B2726" w14:textId="77777777" w:rsidR="00C15454" w:rsidRPr="003560C4" w:rsidRDefault="00C15454" w:rsidP="00AF5787">
      <w:pPr>
        <w:ind w:left="-180"/>
        <w:jc w:val="center"/>
        <w:rPr>
          <w:b/>
          <w:bCs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452"/>
        <w:gridCol w:w="1957"/>
      </w:tblGrid>
      <w:tr w:rsidR="005D7CDA" w:rsidRPr="003560C4" w14:paraId="257D1BC1" w14:textId="77777777" w:rsidTr="000F2C65">
        <w:trPr>
          <w:trHeight w:val="976"/>
        </w:trPr>
        <w:tc>
          <w:tcPr>
            <w:tcW w:w="6663" w:type="dxa"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14:paraId="61F9B7EA" w14:textId="77777777" w:rsidR="005B224C" w:rsidRPr="003560C4" w:rsidRDefault="005B224C" w:rsidP="005D7CDA">
            <w:pPr>
              <w:jc w:val="center"/>
              <w:rPr>
                <w:b/>
                <w:bCs/>
              </w:rPr>
            </w:pPr>
            <w:r w:rsidRPr="003560C4">
              <w:rPr>
                <w:b/>
                <w:bCs/>
              </w:rPr>
              <w:t>VALOR GLOBAL ESTIMADO DA CONTRATAÇÃO</w:t>
            </w:r>
            <w:r w:rsidR="00AC2C19" w:rsidRPr="003560C4">
              <w:rPr>
                <w:b/>
                <w:bCs/>
              </w:rPr>
              <w:t xml:space="preserve"> (R$)</w:t>
            </w:r>
          </w:p>
          <w:p w14:paraId="4411876A" w14:textId="77777777" w:rsidR="005B224C" w:rsidRPr="003560C4" w:rsidRDefault="00AC2C19" w:rsidP="005D7CDA">
            <w:pPr>
              <w:jc w:val="center"/>
              <w:rPr>
                <w:b/>
                <w:bCs/>
              </w:rPr>
            </w:pPr>
            <w:r w:rsidRPr="003560C4">
              <w:rPr>
                <w:b/>
                <w:bCs/>
              </w:rPr>
              <w:t>(SOMA DO VALOR TOTAL</w:t>
            </w:r>
            <w:r w:rsidR="005B224C" w:rsidRPr="003560C4">
              <w:rPr>
                <w:b/>
                <w:bCs/>
              </w:rPr>
              <w:t xml:space="preserve"> DA TABELA I e II) </w:t>
            </w:r>
          </w:p>
        </w:tc>
        <w:tc>
          <w:tcPr>
            <w:tcW w:w="452" w:type="dxa"/>
            <w:tcBorders>
              <w:left w:val="nil"/>
            </w:tcBorders>
            <w:shd w:val="clear" w:color="auto" w:fill="BFBFBF"/>
            <w:vAlign w:val="center"/>
          </w:tcPr>
          <w:p w14:paraId="6F84CD90" w14:textId="77777777" w:rsidR="005B224C" w:rsidRPr="003560C4" w:rsidRDefault="005B224C" w:rsidP="005D7CDA">
            <w:pPr>
              <w:jc w:val="center"/>
              <w:rPr>
                <w:b/>
                <w:bCs/>
                <w:u w:val="single"/>
              </w:rPr>
            </w:pPr>
            <w:r w:rsidRPr="003560C4">
              <w:rPr>
                <w:b/>
                <w:bCs/>
              </w:rPr>
              <w:sym w:font="Wingdings" w:char="F0E0"/>
            </w:r>
          </w:p>
        </w:tc>
        <w:tc>
          <w:tcPr>
            <w:tcW w:w="1957" w:type="dxa"/>
            <w:shd w:val="clear" w:color="auto" w:fill="BFBFBF"/>
            <w:vAlign w:val="center"/>
          </w:tcPr>
          <w:p w14:paraId="54CF0845" w14:textId="77777777" w:rsidR="005B224C" w:rsidRPr="003560C4" w:rsidRDefault="00AC2C19" w:rsidP="005D7CDA">
            <w:pPr>
              <w:jc w:val="center"/>
              <w:rPr>
                <w:b/>
                <w:bCs/>
                <w:sz w:val="32"/>
                <w:szCs w:val="32"/>
              </w:rPr>
            </w:pPr>
            <w:r w:rsidRPr="003560C4">
              <w:rPr>
                <w:b/>
                <w:bCs/>
                <w:sz w:val="32"/>
                <w:szCs w:val="32"/>
              </w:rPr>
              <w:t>6</w:t>
            </w:r>
            <w:r w:rsidR="006761ED">
              <w:rPr>
                <w:b/>
                <w:bCs/>
                <w:sz w:val="32"/>
                <w:szCs w:val="32"/>
              </w:rPr>
              <w:t>14.223,24</w:t>
            </w:r>
          </w:p>
        </w:tc>
      </w:tr>
    </w:tbl>
    <w:p w14:paraId="4B9E890A" w14:textId="77777777" w:rsidR="00C15454" w:rsidRDefault="00C15454" w:rsidP="00C15454">
      <w:pPr>
        <w:jc w:val="both"/>
        <w:rPr>
          <w:b/>
          <w:sz w:val="22"/>
          <w:szCs w:val="22"/>
        </w:rPr>
      </w:pPr>
    </w:p>
    <w:p w14:paraId="1BFC1AE1" w14:textId="77777777" w:rsidR="00C15454" w:rsidRDefault="00C15454" w:rsidP="000F2C65">
      <w:pPr>
        <w:spacing w:line="276" w:lineRule="auto"/>
        <w:ind w:right="426"/>
        <w:jc w:val="both"/>
        <w:rPr>
          <w:b/>
          <w:bCs/>
        </w:rPr>
      </w:pPr>
      <w:r w:rsidRPr="007E5BA2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1</w:t>
      </w:r>
      <w:r w:rsidRPr="007E5BA2">
        <w:rPr>
          <w:b/>
          <w:bCs/>
          <w:u w:val="single"/>
        </w:rPr>
        <w:t>:</w:t>
      </w:r>
      <w:r w:rsidRPr="007E5BA2">
        <w:rPr>
          <w:b/>
          <w:bCs/>
        </w:rPr>
        <w:t xml:space="preserve"> </w:t>
      </w:r>
      <w:r w:rsidRPr="008327E8">
        <w:rPr>
          <w:b/>
          <w:bCs/>
        </w:rPr>
        <w:t>Não serão aceitos valores superiores aos descritos nas tabelas acima.</w:t>
      </w:r>
    </w:p>
    <w:p w14:paraId="319FDFD6" w14:textId="77777777" w:rsidR="001679C8" w:rsidRDefault="001679C8" w:rsidP="000F2C65">
      <w:pPr>
        <w:spacing w:line="276" w:lineRule="auto"/>
        <w:ind w:right="426"/>
        <w:jc w:val="both"/>
        <w:rPr>
          <w:b/>
          <w:bCs/>
        </w:rPr>
      </w:pPr>
    </w:p>
    <w:p w14:paraId="5D5AF420" w14:textId="77777777" w:rsidR="001679C8" w:rsidRDefault="001679C8" w:rsidP="000F2C65">
      <w:pPr>
        <w:spacing w:line="276" w:lineRule="auto"/>
        <w:ind w:right="426"/>
        <w:jc w:val="both"/>
        <w:rPr>
          <w:b/>
          <w:bCs/>
        </w:rPr>
      </w:pPr>
      <w:r w:rsidRPr="001679C8">
        <w:rPr>
          <w:b/>
          <w:bCs/>
          <w:u w:val="single"/>
        </w:rPr>
        <w:t>Observação 2:</w:t>
      </w:r>
      <w:r>
        <w:rPr>
          <w:b/>
          <w:bCs/>
        </w:rPr>
        <w:t xml:space="preserve"> O valor global</w:t>
      </w:r>
      <w:r w:rsidR="002C0086">
        <w:rPr>
          <w:b/>
          <w:bCs/>
        </w:rPr>
        <w:t xml:space="preserve"> anual</w:t>
      </w:r>
      <w:r>
        <w:rPr>
          <w:b/>
          <w:bCs/>
        </w:rPr>
        <w:t xml:space="preserve"> estimado da contratação é a soma do valor total anual da tabela I com o valor total anual da tabela II – anexo II e III do Termo de Referência, respectivamente.</w:t>
      </w:r>
    </w:p>
    <w:p w14:paraId="0554523C" w14:textId="77777777" w:rsidR="003A0E08" w:rsidRDefault="003A0E08" w:rsidP="000F2C65">
      <w:pPr>
        <w:spacing w:line="276" w:lineRule="auto"/>
        <w:ind w:right="426"/>
        <w:jc w:val="both"/>
        <w:rPr>
          <w:b/>
          <w:bCs/>
        </w:rPr>
      </w:pPr>
    </w:p>
    <w:p w14:paraId="0EE37CC6" w14:textId="77777777" w:rsidR="003A0E08" w:rsidRDefault="003A0E08" w:rsidP="000F2C65">
      <w:pPr>
        <w:spacing w:line="276" w:lineRule="auto"/>
        <w:ind w:right="426"/>
        <w:jc w:val="both"/>
        <w:rPr>
          <w:b/>
          <w:bCs/>
        </w:rPr>
      </w:pPr>
      <w:r w:rsidRPr="006A66C4">
        <w:rPr>
          <w:b/>
          <w:bCs/>
          <w:u w:val="single"/>
        </w:rPr>
        <w:lastRenderedPageBreak/>
        <w:t>Observação 3:</w:t>
      </w:r>
      <w:r>
        <w:rPr>
          <w:b/>
          <w:bCs/>
        </w:rPr>
        <w:t xml:space="preserve"> </w:t>
      </w:r>
      <w:r w:rsidRPr="00333C96">
        <w:t>A licitante deverá preencher, além do Modelo de Pr</w:t>
      </w:r>
      <w:r>
        <w:t>oposta de Preços (Anexos II e  III do</w:t>
      </w:r>
      <w:r w:rsidRPr="00333C96">
        <w:t xml:space="preserve"> Termo de Referência), observando os custos efetivos e as demais adaptações específicas para a categoria, o Modelo de Planilha de Custos e Formação de Preços (Anexo I</w:t>
      </w:r>
      <w:r>
        <w:t xml:space="preserve"> do Termo de Referência</w:t>
      </w:r>
      <w:r w:rsidRPr="00F55DC6">
        <w:t>), devendo apresentar memória de cálculo juntamente com o preenchimento dos supramencionados anexos.</w:t>
      </w:r>
    </w:p>
    <w:p w14:paraId="48367B84" w14:textId="77777777" w:rsidR="00C15454" w:rsidRDefault="00C15454" w:rsidP="000F2C65">
      <w:pPr>
        <w:spacing w:line="276" w:lineRule="auto"/>
        <w:ind w:right="426"/>
        <w:rPr>
          <w:b/>
          <w:bCs/>
        </w:rPr>
      </w:pPr>
    </w:p>
    <w:p w14:paraId="6D2D4AA5" w14:textId="77777777" w:rsidR="00C15454" w:rsidRDefault="00C15454" w:rsidP="000F2C65">
      <w:pPr>
        <w:spacing w:line="276" w:lineRule="auto"/>
        <w:ind w:right="426"/>
        <w:jc w:val="both"/>
      </w:pPr>
      <w:r w:rsidRPr="007E5BA2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</w:t>
      </w:r>
      <w:r w:rsidR="006A66C4">
        <w:rPr>
          <w:b/>
          <w:bCs/>
          <w:u w:val="single"/>
        </w:rPr>
        <w:t>4</w:t>
      </w:r>
      <w:r w:rsidRPr="007E5BA2">
        <w:rPr>
          <w:b/>
          <w:bCs/>
          <w:u w:val="single"/>
        </w:rPr>
        <w:t>:</w:t>
      </w:r>
      <w:r w:rsidRPr="007E5BA2">
        <w:rPr>
          <w:b/>
          <w:bCs/>
        </w:rPr>
        <w:t xml:space="preserve"> </w:t>
      </w:r>
      <w:r w:rsidRPr="00D315B0">
        <w:t>Quando da etapa de lances, deve-se observar que os percentuais de redução, em relação ao valor inicial, das propostas dos licitantes e dos lances ofertados sobre o valor total do grupo deverão ser transpostos linearmente para todos os itens que compõem a planilha de preços do licitante.</w:t>
      </w:r>
    </w:p>
    <w:p w14:paraId="7D959805" w14:textId="77777777" w:rsidR="00C15454" w:rsidRDefault="00C15454" w:rsidP="000F2C65">
      <w:pPr>
        <w:spacing w:line="276" w:lineRule="auto"/>
        <w:ind w:right="426"/>
        <w:jc w:val="both"/>
      </w:pPr>
    </w:p>
    <w:p w14:paraId="6EF5F039" w14:textId="77777777" w:rsidR="00C15454" w:rsidRDefault="00C15454" w:rsidP="000F2C65">
      <w:pPr>
        <w:spacing w:line="276" w:lineRule="auto"/>
        <w:ind w:right="426"/>
        <w:jc w:val="both"/>
        <w:rPr>
          <w:b/>
          <w:bCs/>
        </w:rPr>
      </w:pPr>
      <w:r w:rsidRPr="00961993">
        <w:rPr>
          <w:b/>
          <w:bCs/>
          <w:u w:val="single"/>
        </w:rPr>
        <w:t>Observação</w:t>
      </w:r>
      <w:r>
        <w:rPr>
          <w:b/>
          <w:bCs/>
          <w:u w:val="single"/>
        </w:rPr>
        <w:t xml:space="preserve"> </w:t>
      </w:r>
      <w:r w:rsidR="006A66C4">
        <w:rPr>
          <w:b/>
          <w:bCs/>
          <w:u w:val="single"/>
        </w:rPr>
        <w:t>5</w:t>
      </w:r>
      <w:r w:rsidRPr="00961993">
        <w:rPr>
          <w:b/>
          <w:bCs/>
          <w:u w:val="single"/>
        </w:rPr>
        <w:t>:</w:t>
      </w:r>
      <w:r w:rsidRPr="00961993">
        <w:rPr>
          <w:b/>
          <w:bCs/>
        </w:rPr>
        <w:t xml:space="preserve"> </w:t>
      </w:r>
      <w:r w:rsidRPr="0011056E">
        <w:rPr>
          <w:bCs/>
        </w:rPr>
        <w:t>Os preços deverão ser expressos em moeda corrente nacional (Real) com no máximo 02 (duas) casas decimais.</w:t>
      </w:r>
    </w:p>
    <w:p w14:paraId="6C0DB703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</w:p>
    <w:p w14:paraId="6532D51D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</w:p>
    <w:p w14:paraId="6A26B072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LOCAL E DATA</w:t>
      </w:r>
    </w:p>
    <w:p w14:paraId="694BE95E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044A0D4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RAZÃO SOCIAL DA EMPRESA</w:t>
      </w:r>
    </w:p>
    <w:p w14:paraId="03DAAB27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</w:p>
    <w:p w14:paraId="76E4AB3D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CNPJ</w:t>
      </w:r>
    </w:p>
    <w:p w14:paraId="3D8A4C94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</w:p>
    <w:p w14:paraId="7DA8A8B2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NOME DO REPRESENTANTE LEGAL DA EMPRESA</w:t>
      </w:r>
    </w:p>
    <w:p w14:paraId="4A5CBA30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</w:p>
    <w:p w14:paraId="625F9149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RG/CPF</w:t>
      </w:r>
    </w:p>
    <w:p w14:paraId="07559329" w14:textId="77777777" w:rsidR="00C15454" w:rsidRDefault="00C15454" w:rsidP="000F2C65">
      <w:pPr>
        <w:ind w:right="426"/>
        <w:jc w:val="both"/>
        <w:rPr>
          <w:b/>
          <w:sz w:val="22"/>
          <w:szCs w:val="22"/>
        </w:rPr>
      </w:pPr>
    </w:p>
    <w:p w14:paraId="5ABDA58B" w14:textId="4DD108EA" w:rsidR="00C15454" w:rsidRDefault="00C15454" w:rsidP="00306B94">
      <w:pPr>
        <w:ind w:right="426"/>
        <w:jc w:val="both"/>
        <w:rPr>
          <w:b/>
          <w:bCs/>
          <w:u w:val="single"/>
        </w:rPr>
      </w:pPr>
      <w:r>
        <w:rPr>
          <w:b/>
          <w:sz w:val="22"/>
          <w:szCs w:val="22"/>
        </w:rPr>
        <w:t>FONE DE CONTATO NA EMPRESA</w:t>
      </w:r>
    </w:p>
    <w:p w14:paraId="3884ABA0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54B8E2B4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53DDFB77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0604E98A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057FF66E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191D7C48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1B3590FA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710790D9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4A4CC05B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7D7C2FB5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203F2BFD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32875EDB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0E4EB826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7CFB534E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50B7DECE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p w14:paraId="38EB6E43" w14:textId="77777777" w:rsidR="00C15454" w:rsidRDefault="00C15454" w:rsidP="0063232D">
      <w:pPr>
        <w:ind w:left="-180" w:right="709"/>
        <w:jc w:val="center"/>
        <w:rPr>
          <w:b/>
          <w:bCs/>
          <w:u w:val="single"/>
        </w:rPr>
      </w:pPr>
    </w:p>
    <w:sectPr w:rsidR="00C15454" w:rsidSect="00A56A33">
      <w:headerReference w:type="default" r:id="rId8"/>
      <w:footerReference w:type="default" r:id="rId9"/>
      <w:pgSz w:w="11906" w:h="16838"/>
      <w:pgMar w:top="1701" w:right="707" w:bottom="851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B540C" w14:textId="77777777" w:rsidR="00CA0F30" w:rsidRDefault="00CA0F30">
      <w:r>
        <w:separator/>
      </w:r>
    </w:p>
  </w:endnote>
  <w:endnote w:type="continuationSeparator" w:id="0">
    <w:p w14:paraId="0DC13E02" w14:textId="77777777" w:rsidR="00CA0F30" w:rsidRDefault="00CA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0161F" w14:textId="77777777" w:rsidR="00420DBE" w:rsidRDefault="00420DBE" w:rsidP="000D7DE0">
    <w:pPr>
      <w:pStyle w:val="Rodap"/>
      <w:tabs>
        <w:tab w:val="clear" w:pos="4252"/>
        <w:tab w:val="clear" w:pos="8504"/>
      </w:tabs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="00AF3D16" w:rsidRPr="00420DBE">
      <w:rPr>
        <w:sz w:val="18"/>
        <w:szCs w:val="18"/>
      </w:rPr>
      <w:t>SCLN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Qd</w:t>
    </w:r>
    <w:proofErr w:type="spellEnd"/>
    <w:r w:rsidR="00AF3D16" w:rsidRPr="00420DBE">
      <w:rPr>
        <w:sz w:val="18"/>
        <w:szCs w:val="18"/>
      </w:rPr>
      <w:t xml:space="preserve"> 304</w:t>
    </w:r>
    <w:r>
      <w:rPr>
        <w:sz w:val="18"/>
        <w:szCs w:val="18"/>
      </w:rPr>
      <w:t xml:space="preserve"> -</w:t>
    </w:r>
    <w:r w:rsidR="00AF3D16" w:rsidRPr="00420DBE">
      <w:rPr>
        <w:sz w:val="18"/>
        <w:szCs w:val="18"/>
      </w:rPr>
      <w:t xml:space="preserve"> Bloco E</w:t>
    </w:r>
    <w:r>
      <w:rPr>
        <w:sz w:val="18"/>
        <w:szCs w:val="18"/>
      </w:rPr>
      <w:t xml:space="preserve"> </w:t>
    </w:r>
    <w:r w:rsidR="00AF3D16" w:rsidRPr="00420DBE">
      <w:rPr>
        <w:sz w:val="18"/>
        <w:szCs w:val="18"/>
      </w:rPr>
      <w:t xml:space="preserve">Lote 9 </w:t>
    </w:r>
    <w:r w:rsidR="000D7DE0">
      <w:rPr>
        <w:sz w:val="18"/>
        <w:szCs w:val="18"/>
      </w:rPr>
      <w:t>-</w:t>
    </w:r>
    <w:r w:rsidR="00AF3D16" w:rsidRPr="00420DBE">
      <w:rPr>
        <w:sz w:val="18"/>
        <w:szCs w:val="18"/>
      </w:rPr>
      <w:t xml:space="preserve"> Asa Norte</w:t>
    </w:r>
  </w:p>
  <w:p w14:paraId="11DD5CBC" w14:textId="77777777" w:rsidR="00AF3D16" w:rsidRPr="00420DBE" w:rsidRDefault="000D7DE0" w:rsidP="000D7DE0">
    <w:pPr>
      <w:pStyle w:val="Rodap"/>
      <w:tabs>
        <w:tab w:val="clear" w:pos="4252"/>
        <w:tab w:val="clear" w:pos="8504"/>
      </w:tabs>
      <w:ind w:right="360"/>
      <w:jc w:val="center"/>
      <w:rPr>
        <w:sz w:val="18"/>
        <w:szCs w:val="18"/>
      </w:rPr>
    </w:pPr>
    <w:r w:rsidRPr="00420DBE">
      <w:rPr>
        <w:sz w:val="18"/>
        <w:szCs w:val="18"/>
      </w:rPr>
      <w:t xml:space="preserve">Brasília </w:t>
    </w:r>
    <w:r>
      <w:rPr>
        <w:sz w:val="18"/>
        <w:szCs w:val="18"/>
      </w:rPr>
      <w:t>-</w:t>
    </w:r>
    <w:r w:rsidRPr="00420DBE">
      <w:rPr>
        <w:sz w:val="18"/>
        <w:szCs w:val="18"/>
      </w:rPr>
      <w:t xml:space="preserve"> DF</w:t>
    </w:r>
    <w:r>
      <w:rPr>
        <w:sz w:val="18"/>
        <w:szCs w:val="18"/>
      </w:rPr>
      <w:t xml:space="preserve"> - Brasil</w:t>
    </w:r>
    <w:r w:rsidR="00AF3D16" w:rsidRPr="00420DBE">
      <w:rPr>
        <w:sz w:val="18"/>
        <w:szCs w:val="18"/>
      </w:rPr>
      <w:t xml:space="preserve"> </w:t>
    </w:r>
    <w:r>
      <w:rPr>
        <w:sz w:val="18"/>
        <w:szCs w:val="18"/>
      </w:rPr>
      <w:t>–</w:t>
    </w:r>
    <w:r w:rsidR="00AF3D16" w:rsidRPr="00420DBE">
      <w:rPr>
        <w:sz w:val="18"/>
        <w:szCs w:val="18"/>
      </w:rPr>
      <w:t xml:space="preserve"> CEP</w:t>
    </w:r>
    <w:r>
      <w:rPr>
        <w:sz w:val="18"/>
        <w:szCs w:val="18"/>
      </w:rPr>
      <w:t>.</w:t>
    </w:r>
    <w:r w:rsidR="00AF3D16" w:rsidRPr="00420DBE">
      <w:rPr>
        <w:sz w:val="18"/>
        <w:szCs w:val="18"/>
      </w:rPr>
      <w:t xml:space="preserve"> 70.736-550 </w:t>
    </w:r>
  </w:p>
  <w:p w14:paraId="743B57FC" w14:textId="77777777" w:rsidR="00420DBE" w:rsidRDefault="00AF3D16" w:rsidP="000D7DE0">
    <w:pPr>
      <w:pStyle w:val="Rodap"/>
      <w:tabs>
        <w:tab w:val="clear" w:pos="4252"/>
        <w:tab w:val="clear" w:pos="8504"/>
      </w:tabs>
      <w:jc w:val="center"/>
      <w:rPr>
        <w:sz w:val="18"/>
        <w:szCs w:val="18"/>
        <w:lang w:val="en-US"/>
      </w:rPr>
    </w:pPr>
    <w:proofErr w:type="spellStart"/>
    <w:r w:rsidRPr="00420DBE">
      <w:rPr>
        <w:sz w:val="18"/>
        <w:szCs w:val="18"/>
        <w:lang w:val="en-US"/>
      </w:rPr>
      <w:t>Tel</w:t>
    </w:r>
    <w:r w:rsidR="00420DBE">
      <w:rPr>
        <w:sz w:val="18"/>
        <w:szCs w:val="18"/>
        <w:lang w:val="en-US"/>
      </w:rPr>
      <w:t>efone</w:t>
    </w:r>
    <w:proofErr w:type="spellEnd"/>
    <w:r w:rsidRPr="00420DBE">
      <w:rPr>
        <w:sz w:val="18"/>
        <w:szCs w:val="18"/>
        <w:lang w:val="en-US"/>
      </w:rPr>
      <w:t>: (61) 3329-5800</w:t>
    </w:r>
  </w:p>
  <w:p w14:paraId="23AB4786" w14:textId="77777777" w:rsidR="00AF3D16" w:rsidRPr="00420DBE" w:rsidRDefault="00420DBE" w:rsidP="000D7DE0">
    <w:pPr>
      <w:pStyle w:val="Rodap"/>
      <w:tabs>
        <w:tab w:val="clear" w:pos="4252"/>
        <w:tab w:val="clear" w:pos="8504"/>
      </w:tabs>
      <w:jc w:val="center"/>
      <w:rPr>
        <w:sz w:val="18"/>
        <w:szCs w:val="18"/>
        <w:lang w:val="en-US"/>
      </w:rPr>
    </w:pPr>
    <w:r w:rsidRPr="00420DBE">
      <w:rPr>
        <w:sz w:val="18"/>
        <w:szCs w:val="18"/>
      </w:rPr>
      <w:t>www.cofen.gov.br/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5CC3B" w14:textId="77777777" w:rsidR="00CA0F30" w:rsidRDefault="00CA0F30">
      <w:r>
        <w:separator/>
      </w:r>
    </w:p>
  </w:footnote>
  <w:footnote w:type="continuationSeparator" w:id="0">
    <w:p w14:paraId="23FE0439" w14:textId="77777777" w:rsidR="00CA0F30" w:rsidRDefault="00CA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7E1D8" w14:textId="3117172C" w:rsidR="00AF3D16" w:rsidRDefault="00306B94" w:rsidP="00A56A33">
    <w:pPr>
      <w:pStyle w:val="Cabealho"/>
      <w:tabs>
        <w:tab w:val="clear" w:pos="4252"/>
        <w:tab w:val="center" w:pos="4962"/>
      </w:tabs>
    </w:pPr>
    <w:r>
      <w:rPr>
        <w:noProof/>
      </w:rPr>
      <w:drawing>
        <wp:anchor distT="0" distB="0" distL="114300" distR="114300" simplePos="0" relativeHeight="251657728" behindDoc="0" locked="0" layoutInCell="1" allowOverlap="0" wp14:anchorId="72A96061" wp14:editId="262D40AE">
          <wp:simplePos x="0" y="0"/>
          <wp:positionH relativeFrom="column">
            <wp:posOffset>1682115</wp:posOffset>
          </wp:positionH>
          <wp:positionV relativeFrom="paragraph">
            <wp:posOffset>226060</wp:posOffset>
          </wp:positionV>
          <wp:extent cx="2601595" cy="695325"/>
          <wp:effectExtent l="0" t="0" r="0" b="0"/>
          <wp:wrapNone/>
          <wp:docPr id="10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Cs w:val="20"/>
      </w:rPr>
    </w:lvl>
    <w:lvl w:ilvl="1">
      <w:start w:val="1"/>
      <w:numFmt w:val="decimal"/>
      <w:lvlText w:val="6..%2"/>
      <w:lvlJc w:val="left"/>
      <w:pPr>
        <w:tabs>
          <w:tab w:val="num" w:pos="792"/>
        </w:tabs>
        <w:ind w:left="0" w:firstLine="0"/>
      </w:pPr>
    </w:lvl>
    <w:lvl w:ilvl="2">
      <w:start w:val="3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4.2.3..%4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4.2.3.1.......................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4.2.1.19.1....................."/>
      <w:lvlJc w:val="left"/>
      <w:pPr>
        <w:tabs>
          <w:tab w:val="num" w:pos="2736"/>
        </w:tabs>
        <w:ind w:left="0" w:firstLine="0"/>
      </w:pPr>
    </w:lvl>
    <w:lvl w:ilvl="6">
      <w:start w:val="4"/>
      <w:numFmt w:val="decimal"/>
      <w:lvlText w:val="..............................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..............................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..............................."/>
      <w:lvlJc w:val="left"/>
      <w:pPr>
        <w:tabs>
          <w:tab w:val="num" w:pos="432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1EE9BD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50" w:hanging="450"/>
      </w:pPr>
      <w:rPr>
        <w:rFonts w:eastAsia="ArialMT" w:cs="Times New Roman"/>
        <w:b/>
        <w:bCs/>
        <w:color w:val="000000"/>
        <w:sz w:val="24"/>
        <w:szCs w:val="24"/>
        <w:lang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Times New Roman"/>
        <w:b/>
        <w:lang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7" w:hanging="360"/>
      </w:pPr>
      <w:rPr>
        <w:rFonts w:ascii="Symbol" w:hAnsi="Symbol" w:cs="Times New Roman"/>
        <w:b/>
        <w:lang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7" w:hanging="360"/>
      </w:pPr>
      <w:rPr>
        <w:rFonts w:ascii="Symbol" w:hAnsi="Symbol" w:cs="Times New Roman"/>
        <w:b/>
        <w:lang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Cs/>
        <w:color w:val="000000"/>
        <w:lang/>
      </w:rPr>
    </w:lvl>
  </w:abstractNum>
  <w:abstractNum w:abstractNumId="7" w15:restartNumberingAfterBreak="0">
    <w:nsid w:val="00000008"/>
    <w:multiLevelType w:val="singleLevel"/>
    <w:tmpl w:val="5BECC8EA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/>
        <w:bCs/>
        <w:color w:val="000000"/>
        <w:sz w:val="24"/>
        <w:szCs w:val="24"/>
        <w:lang/>
      </w:rPr>
    </w:lvl>
  </w:abstractNum>
  <w:abstractNum w:abstractNumId="8" w15:restartNumberingAfterBreak="0">
    <w:nsid w:val="00000009"/>
    <w:multiLevelType w:val="singleLevel"/>
    <w:tmpl w:val="00000009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154" w:hanging="360"/>
      </w:pPr>
      <w:rPr>
        <w:rFonts w:cs="Times New Roman"/>
        <w:b w:val="0"/>
      </w:rPr>
    </w:lvl>
  </w:abstractNum>
  <w:abstractNum w:abstractNumId="9" w15:restartNumberingAfterBreak="0">
    <w:nsid w:val="06940C9F"/>
    <w:multiLevelType w:val="multilevel"/>
    <w:tmpl w:val="E4ECCD56"/>
    <w:styleLink w:val="WW8Num4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0" w15:restartNumberingAfterBreak="0">
    <w:nsid w:val="06EC4990"/>
    <w:multiLevelType w:val="multilevel"/>
    <w:tmpl w:val="02C23398"/>
    <w:lvl w:ilvl="0">
      <w:start w:val="7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b w:val="0"/>
      </w:rPr>
    </w:lvl>
  </w:abstractNum>
  <w:abstractNum w:abstractNumId="11" w15:restartNumberingAfterBreak="0">
    <w:nsid w:val="09943372"/>
    <w:multiLevelType w:val="hybridMultilevel"/>
    <w:tmpl w:val="B2F4D5FA"/>
    <w:name w:val="WW8Num623"/>
    <w:lvl w:ilvl="0" w:tplc="04160001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40200"/>
    <w:multiLevelType w:val="hybridMultilevel"/>
    <w:tmpl w:val="E9947BBA"/>
    <w:name w:val="WW8Num172"/>
    <w:lvl w:ilvl="0" w:tplc="C23AA28A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 w:hint="default"/>
        <w:b/>
        <w:bCs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0460E"/>
    <w:multiLevelType w:val="hybridMultilevel"/>
    <w:tmpl w:val="23B0913E"/>
    <w:lvl w:ilvl="0" w:tplc="562E7BD4">
      <w:start w:val="1"/>
      <w:numFmt w:val="lowerLetter"/>
      <w:pStyle w:val="PDSItemizado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86FC6"/>
    <w:multiLevelType w:val="hybridMultilevel"/>
    <w:tmpl w:val="580E8F06"/>
    <w:lvl w:ilvl="0" w:tplc="111A5E54">
      <w:start w:val="1"/>
      <w:numFmt w:val="bullet"/>
      <w:pStyle w:val="B1"/>
      <w:suff w:val="space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5C100D"/>
    <w:multiLevelType w:val="multilevel"/>
    <w:tmpl w:val="FAA8A53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432" w:hanging="432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5.2.%3."/>
      <w:lvlJc w:val="left"/>
      <w:pPr>
        <w:ind w:left="1497" w:hanging="504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795C05"/>
    <w:multiLevelType w:val="multilevel"/>
    <w:tmpl w:val="DDA224AC"/>
    <w:styleLink w:val="WW8Num92"/>
    <w:lvl w:ilvl="0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1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2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3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4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5">
      <w:numFmt w:val="bullet"/>
      <w:lvlText w:val="▪"/>
      <w:lvlJc w:val="left"/>
      <w:rPr>
        <w:rFonts w:ascii="OpenSymbol" w:hAnsi="OpenSymbol" w:cs="OpenSymbol"/>
        <w:sz w:val="22"/>
        <w:szCs w:val="22"/>
      </w:rPr>
    </w:lvl>
    <w:lvl w:ilvl="6">
      <w:numFmt w:val="bullet"/>
      <w:lvlText w:val=""/>
      <w:lvlJc w:val="left"/>
      <w:rPr>
        <w:rFonts w:ascii="Symbol" w:hAnsi="Symbol" w:cs="OpenSymbol"/>
        <w:sz w:val="22"/>
        <w:szCs w:val="22"/>
      </w:rPr>
    </w:lvl>
    <w:lvl w:ilvl="7">
      <w:numFmt w:val="bullet"/>
      <w:lvlText w:val="◦"/>
      <w:lvlJc w:val="left"/>
      <w:rPr>
        <w:rFonts w:ascii="OpenSymbol" w:hAnsi="OpenSymbol" w:cs="OpenSymbol"/>
        <w:sz w:val="22"/>
        <w:szCs w:val="22"/>
      </w:rPr>
    </w:lvl>
    <w:lvl w:ilvl="8">
      <w:numFmt w:val="bullet"/>
      <w:lvlText w:val="▪"/>
      <w:lvlJc w:val="left"/>
      <w:rPr>
        <w:rFonts w:ascii="OpenSymbol" w:hAnsi="OpenSymbol" w:cs="OpenSymbol"/>
        <w:sz w:val="22"/>
        <w:szCs w:val="22"/>
      </w:rPr>
    </w:lvl>
  </w:abstractNum>
  <w:abstractNum w:abstractNumId="17" w15:restartNumberingAfterBreak="0">
    <w:nsid w:val="25527E03"/>
    <w:multiLevelType w:val="multilevel"/>
    <w:tmpl w:val="4592738A"/>
    <w:lvl w:ilvl="0">
      <w:start w:val="1"/>
      <w:numFmt w:val="decimal"/>
      <w:pStyle w:val="Cabealho1"/>
      <w:lvlText w:val="%1"/>
      <w:lvlJc w:val="left"/>
      <w:pPr>
        <w:ind w:left="432" w:hanging="432"/>
      </w:pPr>
      <w:rPr>
        <w:rFonts w:ascii="Arial Narrow" w:hAnsi="Arial Narrow" w:hint="default"/>
      </w:rPr>
    </w:lvl>
    <w:lvl w:ilvl="1">
      <w:start w:val="1"/>
      <w:numFmt w:val="decimal"/>
      <w:pStyle w:val="Cabealho2"/>
      <w:lvlText w:val="%1.%2"/>
      <w:lvlJc w:val="left"/>
      <w:pPr>
        <w:ind w:left="576" w:hanging="576"/>
      </w:pPr>
      <w:rPr>
        <w:rFonts w:ascii="Arial Narrow" w:hAnsi="Arial Narrow" w:hint="default"/>
      </w:r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pStyle w:val="Cabealho4"/>
      <w:lvlText w:val="%1.%2.%3.%4"/>
      <w:lvlJc w:val="left"/>
      <w:pPr>
        <w:ind w:left="2424" w:hanging="864"/>
      </w:pPr>
      <w:rPr>
        <w:rFonts w:ascii="Arial Narrow" w:hAnsi="Arial Narrow" w:hint="default"/>
      </w:r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 w15:restartNumberingAfterBreak="0">
    <w:nsid w:val="33C140D1"/>
    <w:multiLevelType w:val="multilevel"/>
    <w:tmpl w:val="44107906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>
      <w:start w:val="1"/>
      <w:numFmt w:val="decimal"/>
      <w:suff w:val="space"/>
      <w:lvlText w:val="6.%2"/>
      <w:lvlJc w:val="left"/>
      <w:pPr>
        <w:ind w:left="360" w:hanging="360"/>
      </w:pPr>
      <w:rPr>
        <w:rFonts w:hint="default"/>
        <w:b/>
      </w:rPr>
    </w:lvl>
    <w:lvl w:ilvl="2">
      <w:start w:val="5"/>
      <w:numFmt w:val="decimal"/>
      <w:lvlText w:val="6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20" w15:restartNumberingAfterBreak="0">
    <w:nsid w:val="3ED94112"/>
    <w:multiLevelType w:val="multilevel"/>
    <w:tmpl w:val="53BCD498"/>
    <w:styleLink w:val="WWNum3"/>
    <w:lvl w:ilvl="0">
      <w:start w:val="1"/>
      <w:numFmt w:val="decimal"/>
      <w:lvlText w:val="%1."/>
      <w:lvlJc w:val="left"/>
      <w:pPr>
        <w:ind w:left="1418" w:firstLine="0"/>
      </w:pPr>
    </w:lvl>
    <w:lvl w:ilvl="1">
      <w:start w:val="1"/>
      <w:numFmt w:val="lowerLetter"/>
      <w:lvlText w:val="%2)"/>
      <w:lvlJc w:val="left"/>
      <w:pPr>
        <w:ind w:left="1418" w:firstLine="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</w:abstractNum>
  <w:abstractNum w:abstractNumId="21" w15:restartNumberingAfterBreak="0">
    <w:nsid w:val="40967EF1"/>
    <w:multiLevelType w:val="multilevel"/>
    <w:tmpl w:val="A68AA3E0"/>
    <w:lvl w:ilvl="0">
      <w:start w:val="6"/>
      <w:numFmt w:val="decimal"/>
      <w:lvlText w:val="%1."/>
      <w:lvlJc w:val="left"/>
      <w:pPr>
        <w:ind w:left="540" w:hanging="540"/>
      </w:pPr>
      <w:rPr>
        <w:rFonts w:cs="Calibri" w:hint="default"/>
        <w:b w:val="0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Calibri" w:hint="default"/>
        <w:b w:val="0"/>
      </w:rPr>
    </w:lvl>
  </w:abstractNum>
  <w:abstractNum w:abstractNumId="22" w15:restartNumberingAfterBreak="0">
    <w:nsid w:val="4A091059"/>
    <w:multiLevelType w:val="singleLevel"/>
    <w:tmpl w:val="8794A4F6"/>
    <w:lvl w:ilvl="0">
      <w:start w:val="2"/>
      <w:numFmt w:val="decimal"/>
      <w:pStyle w:val="Numer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5847B32"/>
    <w:multiLevelType w:val="multilevel"/>
    <w:tmpl w:val="FDA40978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suff w:val="space"/>
      <w:lvlText w:val="%2."/>
      <w:lvlJc w:val="righ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88D67F6"/>
    <w:multiLevelType w:val="multilevel"/>
    <w:tmpl w:val="378E9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IVELII"/>
      <w:isLgl/>
      <w:lvlText w:val="%1.%2"/>
      <w:lvlJc w:val="left"/>
      <w:pPr>
        <w:ind w:left="750" w:hanging="390"/>
      </w:pPr>
      <w:rPr>
        <w:rFonts w:cs="Times New Roman" w:hint="default"/>
        <w:b w:val="0"/>
        <w:i w:val="0"/>
        <w:strike w:val="0"/>
        <w:color w:val="000000"/>
      </w:rPr>
    </w:lvl>
    <w:lvl w:ilvl="2">
      <w:start w:val="1"/>
      <w:numFmt w:val="decimal"/>
      <w:pStyle w:val="NIVELIII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pStyle w:val="NIVELIV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pStyle w:val="NIVELV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5C5563E2"/>
    <w:multiLevelType w:val="multilevel"/>
    <w:tmpl w:val="9D32ED6C"/>
    <w:lvl w:ilvl="0">
      <w:start w:val="1"/>
      <w:numFmt w:val="decimal"/>
      <w:pStyle w:val="N1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2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3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pStyle w:val="N4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DD361E"/>
    <w:multiLevelType w:val="multilevel"/>
    <w:tmpl w:val="2240459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8" w15:restartNumberingAfterBreak="0">
    <w:nsid w:val="68D33FA3"/>
    <w:multiLevelType w:val="multilevel"/>
    <w:tmpl w:val="3EFA6B1E"/>
    <w:styleLink w:val="WWNum1"/>
    <w:lvl w:ilvl="0">
      <w:start w:val="1"/>
      <w:numFmt w:val="decimal"/>
      <w:suff w:val="space"/>
      <w:lvlText w:val="%1."/>
      <w:lvlJc w:val="left"/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00000A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bCs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AF63F9"/>
    <w:multiLevelType w:val="hybridMultilevel"/>
    <w:tmpl w:val="0BAADF2C"/>
    <w:lvl w:ilvl="0" w:tplc="0A1076E6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F5A2097E" w:tentative="1">
      <w:start w:val="1"/>
      <w:numFmt w:val="lowerLetter"/>
      <w:lvlText w:val="%2."/>
      <w:lvlJc w:val="left"/>
      <w:pPr>
        <w:ind w:left="1440" w:hanging="360"/>
      </w:pPr>
    </w:lvl>
    <w:lvl w:ilvl="2" w:tplc="A7781112" w:tentative="1">
      <w:start w:val="1"/>
      <w:numFmt w:val="lowerRoman"/>
      <w:lvlText w:val="%3."/>
      <w:lvlJc w:val="right"/>
      <w:pPr>
        <w:ind w:left="2160" w:hanging="180"/>
      </w:pPr>
    </w:lvl>
    <w:lvl w:ilvl="3" w:tplc="594066F4" w:tentative="1">
      <w:start w:val="1"/>
      <w:numFmt w:val="decimal"/>
      <w:lvlText w:val="%4."/>
      <w:lvlJc w:val="left"/>
      <w:pPr>
        <w:ind w:left="2880" w:hanging="360"/>
      </w:pPr>
    </w:lvl>
    <w:lvl w:ilvl="4" w:tplc="38F0D374" w:tentative="1">
      <w:start w:val="1"/>
      <w:numFmt w:val="lowerLetter"/>
      <w:lvlText w:val="%5."/>
      <w:lvlJc w:val="left"/>
      <w:pPr>
        <w:ind w:left="3600" w:hanging="360"/>
      </w:pPr>
    </w:lvl>
    <w:lvl w:ilvl="5" w:tplc="C2C47E3A" w:tentative="1">
      <w:start w:val="1"/>
      <w:numFmt w:val="lowerRoman"/>
      <w:lvlText w:val="%6."/>
      <w:lvlJc w:val="right"/>
      <w:pPr>
        <w:ind w:left="4320" w:hanging="180"/>
      </w:pPr>
    </w:lvl>
    <w:lvl w:ilvl="6" w:tplc="1F3469AA" w:tentative="1">
      <w:start w:val="1"/>
      <w:numFmt w:val="decimal"/>
      <w:lvlText w:val="%7."/>
      <w:lvlJc w:val="left"/>
      <w:pPr>
        <w:ind w:left="5040" w:hanging="360"/>
      </w:pPr>
    </w:lvl>
    <w:lvl w:ilvl="7" w:tplc="3F527D3E" w:tentative="1">
      <w:start w:val="1"/>
      <w:numFmt w:val="lowerLetter"/>
      <w:lvlText w:val="%8."/>
      <w:lvlJc w:val="left"/>
      <w:pPr>
        <w:ind w:left="5760" w:hanging="360"/>
      </w:pPr>
    </w:lvl>
    <w:lvl w:ilvl="8" w:tplc="2D465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26EDC"/>
    <w:multiLevelType w:val="multilevel"/>
    <w:tmpl w:val="0190359A"/>
    <w:styleLink w:val="Estilo2"/>
    <w:lvl w:ilvl="0">
      <w:start w:val="21"/>
      <w:numFmt w:val="decimal"/>
      <w:lvlText w:val="%1"/>
      <w:lvlJc w:val="left"/>
      <w:pPr>
        <w:ind w:left="1886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31"/>
  </w:num>
  <w:num w:numId="9">
    <w:abstractNumId w:val="28"/>
  </w:num>
  <w:num w:numId="10">
    <w:abstractNumId w:val="25"/>
  </w:num>
  <w:num w:numId="11">
    <w:abstractNumId w:val="14"/>
  </w:num>
  <w:num w:numId="12">
    <w:abstractNumId w:val="16"/>
  </w:num>
  <w:num w:numId="13">
    <w:abstractNumId w:val="9"/>
  </w:num>
  <w:num w:numId="14">
    <w:abstractNumId w:val="13"/>
  </w:num>
  <w:num w:numId="15">
    <w:abstractNumId w:val="29"/>
  </w:num>
  <w:num w:numId="16">
    <w:abstractNumId w:val="30"/>
  </w:num>
  <w:num w:numId="17">
    <w:abstractNumId w:val="27"/>
  </w:num>
  <w:num w:numId="18">
    <w:abstractNumId w:val="18"/>
  </w:num>
  <w:num w:numId="19">
    <w:abstractNumId w:val="22"/>
  </w:num>
  <w:num w:numId="20">
    <w:abstractNumId w:val="26"/>
  </w:num>
  <w:num w:numId="21">
    <w:abstractNumId w:val="23"/>
  </w:num>
  <w:num w:numId="22">
    <w:abstractNumId w:val="19"/>
  </w:num>
  <w:num w:numId="23">
    <w:abstractNumId w:val="21"/>
  </w:num>
  <w:num w:numId="2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99"/>
    <w:rsid w:val="00000B27"/>
    <w:rsid w:val="00000E71"/>
    <w:rsid w:val="000014E0"/>
    <w:rsid w:val="00002ADD"/>
    <w:rsid w:val="0000396E"/>
    <w:rsid w:val="00004081"/>
    <w:rsid w:val="000050D5"/>
    <w:rsid w:val="000055BB"/>
    <w:rsid w:val="000064A4"/>
    <w:rsid w:val="00007808"/>
    <w:rsid w:val="00007F9E"/>
    <w:rsid w:val="000104F2"/>
    <w:rsid w:val="000109C1"/>
    <w:rsid w:val="00010E92"/>
    <w:rsid w:val="00010FC3"/>
    <w:rsid w:val="00011E30"/>
    <w:rsid w:val="0001257D"/>
    <w:rsid w:val="00013324"/>
    <w:rsid w:val="00014E1C"/>
    <w:rsid w:val="00015944"/>
    <w:rsid w:val="00016888"/>
    <w:rsid w:val="000176B4"/>
    <w:rsid w:val="000176ED"/>
    <w:rsid w:val="00017735"/>
    <w:rsid w:val="000207C5"/>
    <w:rsid w:val="000219D6"/>
    <w:rsid w:val="00022B53"/>
    <w:rsid w:val="00025E36"/>
    <w:rsid w:val="00027CD9"/>
    <w:rsid w:val="0003024E"/>
    <w:rsid w:val="000306FF"/>
    <w:rsid w:val="0003144A"/>
    <w:rsid w:val="0003282A"/>
    <w:rsid w:val="00032D5A"/>
    <w:rsid w:val="00033223"/>
    <w:rsid w:val="00033C8A"/>
    <w:rsid w:val="00034036"/>
    <w:rsid w:val="0003556B"/>
    <w:rsid w:val="000360E2"/>
    <w:rsid w:val="00036BCA"/>
    <w:rsid w:val="00037075"/>
    <w:rsid w:val="000412E4"/>
    <w:rsid w:val="000460D5"/>
    <w:rsid w:val="000465E3"/>
    <w:rsid w:val="00046CCF"/>
    <w:rsid w:val="00050EEE"/>
    <w:rsid w:val="00050F4F"/>
    <w:rsid w:val="00052228"/>
    <w:rsid w:val="000538C2"/>
    <w:rsid w:val="00054F1A"/>
    <w:rsid w:val="000559A3"/>
    <w:rsid w:val="00055F90"/>
    <w:rsid w:val="0005670A"/>
    <w:rsid w:val="0005796C"/>
    <w:rsid w:val="00057F77"/>
    <w:rsid w:val="00060353"/>
    <w:rsid w:val="00061236"/>
    <w:rsid w:val="00062143"/>
    <w:rsid w:val="00062151"/>
    <w:rsid w:val="000641D7"/>
    <w:rsid w:val="00064493"/>
    <w:rsid w:val="00065007"/>
    <w:rsid w:val="000657CC"/>
    <w:rsid w:val="00065851"/>
    <w:rsid w:val="00066A4D"/>
    <w:rsid w:val="0007056F"/>
    <w:rsid w:val="0007062E"/>
    <w:rsid w:val="0007251B"/>
    <w:rsid w:val="0007285C"/>
    <w:rsid w:val="00076F9F"/>
    <w:rsid w:val="00077250"/>
    <w:rsid w:val="0008001F"/>
    <w:rsid w:val="00082E2F"/>
    <w:rsid w:val="00083039"/>
    <w:rsid w:val="00083428"/>
    <w:rsid w:val="000851D5"/>
    <w:rsid w:val="00085753"/>
    <w:rsid w:val="00085C4D"/>
    <w:rsid w:val="00086B96"/>
    <w:rsid w:val="00087B7F"/>
    <w:rsid w:val="00090A74"/>
    <w:rsid w:val="000911C5"/>
    <w:rsid w:val="000913C8"/>
    <w:rsid w:val="00092730"/>
    <w:rsid w:val="00094792"/>
    <w:rsid w:val="00096AC3"/>
    <w:rsid w:val="000970F6"/>
    <w:rsid w:val="00097309"/>
    <w:rsid w:val="000A0918"/>
    <w:rsid w:val="000A3521"/>
    <w:rsid w:val="000A4E5C"/>
    <w:rsid w:val="000A6E9F"/>
    <w:rsid w:val="000A7C88"/>
    <w:rsid w:val="000B0215"/>
    <w:rsid w:val="000B03DF"/>
    <w:rsid w:val="000B0563"/>
    <w:rsid w:val="000B10D5"/>
    <w:rsid w:val="000B3420"/>
    <w:rsid w:val="000B4350"/>
    <w:rsid w:val="000B45DD"/>
    <w:rsid w:val="000B4BB3"/>
    <w:rsid w:val="000B77CD"/>
    <w:rsid w:val="000C066D"/>
    <w:rsid w:val="000C0CE0"/>
    <w:rsid w:val="000C18DB"/>
    <w:rsid w:val="000C357E"/>
    <w:rsid w:val="000C5CC7"/>
    <w:rsid w:val="000C698D"/>
    <w:rsid w:val="000C6F7C"/>
    <w:rsid w:val="000C7765"/>
    <w:rsid w:val="000C7926"/>
    <w:rsid w:val="000D0C08"/>
    <w:rsid w:val="000D1B42"/>
    <w:rsid w:val="000D202D"/>
    <w:rsid w:val="000D33A5"/>
    <w:rsid w:val="000D64AA"/>
    <w:rsid w:val="000D74BE"/>
    <w:rsid w:val="000D7DE0"/>
    <w:rsid w:val="000E02F5"/>
    <w:rsid w:val="000E0315"/>
    <w:rsid w:val="000E04B8"/>
    <w:rsid w:val="000E3A6C"/>
    <w:rsid w:val="000E46E0"/>
    <w:rsid w:val="000E51D6"/>
    <w:rsid w:val="000E7B84"/>
    <w:rsid w:val="000E7CBC"/>
    <w:rsid w:val="000F0CA4"/>
    <w:rsid w:val="000F2C65"/>
    <w:rsid w:val="000F35D4"/>
    <w:rsid w:val="000F376B"/>
    <w:rsid w:val="000F3E37"/>
    <w:rsid w:val="000F427B"/>
    <w:rsid w:val="000F51F1"/>
    <w:rsid w:val="000F725A"/>
    <w:rsid w:val="000F798B"/>
    <w:rsid w:val="001003C9"/>
    <w:rsid w:val="00101FD5"/>
    <w:rsid w:val="001036AB"/>
    <w:rsid w:val="0010389A"/>
    <w:rsid w:val="0010401B"/>
    <w:rsid w:val="0010408F"/>
    <w:rsid w:val="00104AAA"/>
    <w:rsid w:val="0010526E"/>
    <w:rsid w:val="00105F5D"/>
    <w:rsid w:val="0011056E"/>
    <w:rsid w:val="00111AD4"/>
    <w:rsid w:val="001120BC"/>
    <w:rsid w:val="00112B66"/>
    <w:rsid w:val="00112BCE"/>
    <w:rsid w:val="00116B2A"/>
    <w:rsid w:val="001176DF"/>
    <w:rsid w:val="001209FC"/>
    <w:rsid w:val="0012113A"/>
    <w:rsid w:val="00122EA3"/>
    <w:rsid w:val="001250D1"/>
    <w:rsid w:val="00125DB2"/>
    <w:rsid w:val="001264AF"/>
    <w:rsid w:val="00126AB5"/>
    <w:rsid w:val="00130580"/>
    <w:rsid w:val="001343C9"/>
    <w:rsid w:val="00136BB2"/>
    <w:rsid w:val="001411D1"/>
    <w:rsid w:val="00141267"/>
    <w:rsid w:val="00141B0B"/>
    <w:rsid w:val="0014317A"/>
    <w:rsid w:val="0014616C"/>
    <w:rsid w:val="00147A20"/>
    <w:rsid w:val="00147BBC"/>
    <w:rsid w:val="00150319"/>
    <w:rsid w:val="00150705"/>
    <w:rsid w:val="00150CE9"/>
    <w:rsid w:val="001518C6"/>
    <w:rsid w:val="00152B6B"/>
    <w:rsid w:val="00153839"/>
    <w:rsid w:val="00153A71"/>
    <w:rsid w:val="001543DF"/>
    <w:rsid w:val="00154C79"/>
    <w:rsid w:val="00155F59"/>
    <w:rsid w:val="0015669D"/>
    <w:rsid w:val="0015770D"/>
    <w:rsid w:val="00157C6A"/>
    <w:rsid w:val="0016050A"/>
    <w:rsid w:val="001605BA"/>
    <w:rsid w:val="00160FB0"/>
    <w:rsid w:val="00161DE3"/>
    <w:rsid w:val="00162342"/>
    <w:rsid w:val="00164547"/>
    <w:rsid w:val="00164AF4"/>
    <w:rsid w:val="001655B6"/>
    <w:rsid w:val="00165637"/>
    <w:rsid w:val="00165D6E"/>
    <w:rsid w:val="00166549"/>
    <w:rsid w:val="00166BA9"/>
    <w:rsid w:val="001679C8"/>
    <w:rsid w:val="0017067D"/>
    <w:rsid w:val="001707CB"/>
    <w:rsid w:val="00170C54"/>
    <w:rsid w:val="00171386"/>
    <w:rsid w:val="0017233B"/>
    <w:rsid w:val="00173D96"/>
    <w:rsid w:val="00175862"/>
    <w:rsid w:val="00175B79"/>
    <w:rsid w:val="00176064"/>
    <w:rsid w:val="001812E7"/>
    <w:rsid w:val="0018164D"/>
    <w:rsid w:val="00182097"/>
    <w:rsid w:val="0018531C"/>
    <w:rsid w:val="001854DE"/>
    <w:rsid w:val="00185AFC"/>
    <w:rsid w:val="00190479"/>
    <w:rsid w:val="001908FC"/>
    <w:rsid w:val="0019166B"/>
    <w:rsid w:val="0019493F"/>
    <w:rsid w:val="0019547C"/>
    <w:rsid w:val="00195E14"/>
    <w:rsid w:val="0019670C"/>
    <w:rsid w:val="00196A33"/>
    <w:rsid w:val="001A0DCF"/>
    <w:rsid w:val="001A14DF"/>
    <w:rsid w:val="001A18A7"/>
    <w:rsid w:val="001A79BA"/>
    <w:rsid w:val="001B05D2"/>
    <w:rsid w:val="001B3369"/>
    <w:rsid w:val="001B3910"/>
    <w:rsid w:val="001B437D"/>
    <w:rsid w:val="001B601B"/>
    <w:rsid w:val="001B66CC"/>
    <w:rsid w:val="001C01C8"/>
    <w:rsid w:val="001C16A3"/>
    <w:rsid w:val="001C2BBD"/>
    <w:rsid w:val="001C49F6"/>
    <w:rsid w:val="001C565A"/>
    <w:rsid w:val="001C657F"/>
    <w:rsid w:val="001D1024"/>
    <w:rsid w:val="001D2F62"/>
    <w:rsid w:val="001D416B"/>
    <w:rsid w:val="001D4322"/>
    <w:rsid w:val="001D4629"/>
    <w:rsid w:val="001D4A88"/>
    <w:rsid w:val="001D54C9"/>
    <w:rsid w:val="001D5E6F"/>
    <w:rsid w:val="001D7AA1"/>
    <w:rsid w:val="001D7F50"/>
    <w:rsid w:val="001E111D"/>
    <w:rsid w:val="001E20B4"/>
    <w:rsid w:val="001E239A"/>
    <w:rsid w:val="001E28A3"/>
    <w:rsid w:val="001E381E"/>
    <w:rsid w:val="001E41FF"/>
    <w:rsid w:val="001E484B"/>
    <w:rsid w:val="001E6583"/>
    <w:rsid w:val="001E6601"/>
    <w:rsid w:val="001F0271"/>
    <w:rsid w:val="001F2995"/>
    <w:rsid w:val="001F33E2"/>
    <w:rsid w:val="001F3E5A"/>
    <w:rsid w:val="001F542C"/>
    <w:rsid w:val="001F72F1"/>
    <w:rsid w:val="001F796A"/>
    <w:rsid w:val="001F7ECA"/>
    <w:rsid w:val="00200788"/>
    <w:rsid w:val="00203190"/>
    <w:rsid w:val="00203F2A"/>
    <w:rsid w:val="00204039"/>
    <w:rsid w:val="0020468E"/>
    <w:rsid w:val="002047B3"/>
    <w:rsid w:val="00204A37"/>
    <w:rsid w:val="0020557F"/>
    <w:rsid w:val="0021090C"/>
    <w:rsid w:val="002129B8"/>
    <w:rsid w:val="00213E02"/>
    <w:rsid w:val="002140A2"/>
    <w:rsid w:val="00214B3C"/>
    <w:rsid w:val="00214F1B"/>
    <w:rsid w:val="00216E11"/>
    <w:rsid w:val="00216E42"/>
    <w:rsid w:val="00217155"/>
    <w:rsid w:val="002171BF"/>
    <w:rsid w:val="00217339"/>
    <w:rsid w:val="00221B0C"/>
    <w:rsid w:val="0022250A"/>
    <w:rsid w:val="00223681"/>
    <w:rsid w:val="002236B9"/>
    <w:rsid w:val="00226C1F"/>
    <w:rsid w:val="00227D3B"/>
    <w:rsid w:val="00227D45"/>
    <w:rsid w:val="00230240"/>
    <w:rsid w:val="0023056E"/>
    <w:rsid w:val="00230992"/>
    <w:rsid w:val="00230B64"/>
    <w:rsid w:val="00232A5B"/>
    <w:rsid w:val="00232CFD"/>
    <w:rsid w:val="00234017"/>
    <w:rsid w:val="00235297"/>
    <w:rsid w:val="00235D96"/>
    <w:rsid w:val="002361E1"/>
    <w:rsid w:val="00236ADA"/>
    <w:rsid w:val="0023730B"/>
    <w:rsid w:val="00240687"/>
    <w:rsid w:val="00240789"/>
    <w:rsid w:val="00240CCF"/>
    <w:rsid w:val="00240EED"/>
    <w:rsid w:val="0024230B"/>
    <w:rsid w:val="00242CA0"/>
    <w:rsid w:val="00242DAA"/>
    <w:rsid w:val="00243AEB"/>
    <w:rsid w:val="00245820"/>
    <w:rsid w:val="00245F7A"/>
    <w:rsid w:val="00246085"/>
    <w:rsid w:val="00246233"/>
    <w:rsid w:val="00247CD2"/>
    <w:rsid w:val="0025231F"/>
    <w:rsid w:val="00252C26"/>
    <w:rsid w:val="0025320D"/>
    <w:rsid w:val="00253686"/>
    <w:rsid w:val="00253762"/>
    <w:rsid w:val="002553B7"/>
    <w:rsid w:val="00257932"/>
    <w:rsid w:val="00257A21"/>
    <w:rsid w:val="00260760"/>
    <w:rsid w:val="002609A3"/>
    <w:rsid w:val="00262877"/>
    <w:rsid w:val="00262BB3"/>
    <w:rsid w:val="00263998"/>
    <w:rsid w:val="00264156"/>
    <w:rsid w:val="002659FA"/>
    <w:rsid w:val="0026792D"/>
    <w:rsid w:val="0027160A"/>
    <w:rsid w:val="002729F6"/>
    <w:rsid w:val="00276254"/>
    <w:rsid w:val="002765E7"/>
    <w:rsid w:val="0028031D"/>
    <w:rsid w:val="0028045E"/>
    <w:rsid w:val="0028218D"/>
    <w:rsid w:val="002825E4"/>
    <w:rsid w:val="00282861"/>
    <w:rsid w:val="00282D74"/>
    <w:rsid w:val="00285989"/>
    <w:rsid w:val="00285DB7"/>
    <w:rsid w:val="00286F37"/>
    <w:rsid w:val="00287E7F"/>
    <w:rsid w:val="00290DDC"/>
    <w:rsid w:val="002925FB"/>
    <w:rsid w:val="00292CD9"/>
    <w:rsid w:val="00297D60"/>
    <w:rsid w:val="00297DF5"/>
    <w:rsid w:val="002A1965"/>
    <w:rsid w:val="002A2471"/>
    <w:rsid w:val="002A2D9B"/>
    <w:rsid w:val="002A5E08"/>
    <w:rsid w:val="002A60FD"/>
    <w:rsid w:val="002A626F"/>
    <w:rsid w:val="002A62CA"/>
    <w:rsid w:val="002B061B"/>
    <w:rsid w:val="002B07F4"/>
    <w:rsid w:val="002B1ED7"/>
    <w:rsid w:val="002B2748"/>
    <w:rsid w:val="002B2EDD"/>
    <w:rsid w:val="002B48FB"/>
    <w:rsid w:val="002B4B53"/>
    <w:rsid w:val="002B594C"/>
    <w:rsid w:val="002C0086"/>
    <w:rsid w:val="002C08E7"/>
    <w:rsid w:val="002C154C"/>
    <w:rsid w:val="002C1F55"/>
    <w:rsid w:val="002C24E1"/>
    <w:rsid w:val="002C2AAE"/>
    <w:rsid w:val="002C2EFD"/>
    <w:rsid w:val="002C4529"/>
    <w:rsid w:val="002C46C5"/>
    <w:rsid w:val="002C568E"/>
    <w:rsid w:val="002C5D38"/>
    <w:rsid w:val="002C6471"/>
    <w:rsid w:val="002C6CB6"/>
    <w:rsid w:val="002C7092"/>
    <w:rsid w:val="002C7528"/>
    <w:rsid w:val="002C786A"/>
    <w:rsid w:val="002C7D9D"/>
    <w:rsid w:val="002D0687"/>
    <w:rsid w:val="002D1136"/>
    <w:rsid w:val="002D27C6"/>
    <w:rsid w:val="002D3234"/>
    <w:rsid w:val="002D3363"/>
    <w:rsid w:val="002D3F6B"/>
    <w:rsid w:val="002D4166"/>
    <w:rsid w:val="002D5A65"/>
    <w:rsid w:val="002D6068"/>
    <w:rsid w:val="002D6619"/>
    <w:rsid w:val="002D7750"/>
    <w:rsid w:val="002E10A4"/>
    <w:rsid w:val="002E18ED"/>
    <w:rsid w:val="002E213D"/>
    <w:rsid w:val="002E2340"/>
    <w:rsid w:val="002E2714"/>
    <w:rsid w:val="002E34AD"/>
    <w:rsid w:val="002E4577"/>
    <w:rsid w:val="002E4BD9"/>
    <w:rsid w:val="002E6944"/>
    <w:rsid w:val="002F02B1"/>
    <w:rsid w:val="002F0A43"/>
    <w:rsid w:val="002F5E0A"/>
    <w:rsid w:val="002F7601"/>
    <w:rsid w:val="00301B47"/>
    <w:rsid w:val="00302979"/>
    <w:rsid w:val="00302C68"/>
    <w:rsid w:val="00303915"/>
    <w:rsid w:val="00303B94"/>
    <w:rsid w:val="00303F83"/>
    <w:rsid w:val="00304789"/>
    <w:rsid w:val="00304895"/>
    <w:rsid w:val="00305010"/>
    <w:rsid w:val="00305F87"/>
    <w:rsid w:val="00306173"/>
    <w:rsid w:val="0030626A"/>
    <w:rsid w:val="003063FF"/>
    <w:rsid w:val="00306477"/>
    <w:rsid w:val="00306B94"/>
    <w:rsid w:val="0030715F"/>
    <w:rsid w:val="0030780F"/>
    <w:rsid w:val="00307987"/>
    <w:rsid w:val="00307DF6"/>
    <w:rsid w:val="00312356"/>
    <w:rsid w:val="003150CB"/>
    <w:rsid w:val="00315487"/>
    <w:rsid w:val="0031727E"/>
    <w:rsid w:val="00320945"/>
    <w:rsid w:val="00320A0E"/>
    <w:rsid w:val="00321AF3"/>
    <w:rsid w:val="0032388F"/>
    <w:rsid w:val="003254FD"/>
    <w:rsid w:val="003255DC"/>
    <w:rsid w:val="00325DB2"/>
    <w:rsid w:val="003267E9"/>
    <w:rsid w:val="00327FAF"/>
    <w:rsid w:val="00331477"/>
    <w:rsid w:val="00332552"/>
    <w:rsid w:val="00333C96"/>
    <w:rsid w:val="00334C0E"/>
    <w:rsid w:val="00335018"/>
    <w:rsid w:val="00335658"/>
    <w:rsid w:val="00337290"/>
    <w:rsid w:val="003377A8"/>
    <w:rsid w:val="0034092A"/>
    <w:rsid w:val="0034144D"/>
    <w:rsid w:val="003423CA"/>
    <w:rsid w:val="003432F9"/>
    <w:rsid w:val="003477A8"/>
    <w:rsid w:val="0035126E"/>
    <w:rsid w:val="00352AFA"/>
    <w:rsid w:val="00352D5D"/>
    <w:rsid w:val="003535FD"/>
    <w:rsid w:val="00353CDD"/>
    <w:rsid w:val="00355BD3"/>
    <w:rsid w:val="003560C4"/>
    <w:rsid w:val="00357F0F"/>
    <w:rsid w:val="00362493"/>
    <w:rsid w:val="00362F55"/>
    <w:rsid w:val="00363A0E"/>
    <w:rsid w:val="00363C56"/>
    <w:rsid w:val="0036631B"/>
    <w:rsid w:val="00367716"/>
    <w:rsid w:val="0036791D"/>
    <w:rsid w:val="00367E81"/>
    <w:rsid w:val="00367F10"/>
    <w:rsid w:val="003701BC"/>
    <w:rsid w:val="00371F28"/>
    <w:rsid w:val="00372A02"/>
    <w:rsid w:val="00373826"/>
    <w:rsid w:val="00373B17"/>
    <w:rsid w:val="003742D7"/>
    <w:rsid w:val="003759C7"/>
    <w:rsid w:val="0038181F"/>
    <w:rsid w:val="003824A1"/>
    <w:rsid w:val="003829D9"/>
    <w:rsid w:val="003832C5"/>
    <w:rsid w:val="003839F6"/>
    <w:rsid w:val="00384F16"/>
    <w:rsid w:val="00385F45"/>
    <w:rsid w:val="00386134"/>
    <w:rsid w:val="00386DAB"/>
    <w:rsid w:val="0038744A"/>
    <w:rsid w:val="00387BFC"/>
    <w:rsid w:val="003906A3"/>
    <w:rsid w:val="003906C3"/>
    <w:rsid w:val="0039247B"/>
    <w:rsid w:val="00392B8E"/>
    <w:rsid w:val="00392E60"/>
    <w:rsid w:val="00393083"/>
    <w:rsid w:val="00395A28"/>
    <w:rsid w:val="00395EE6"/>
    <w:rsid w:val="003962A9"/>
    <w:rsid w:val="00396A90"/>
    <w:rsid w:val="003970EF"/>
    <w:rsid w:val="003972AC"/>
    <w:rsid w:val="003A0E08"/>
    <w:rsid w:val="003A15F1"/>
    <w:rsid w:val="003A2B49"/>
    <w:rsid w:val="003A3251"/>
    <w:rsid w:val="003A4F3E"/>
    <w:rsid w:val="003A5533"/>
    <w:rsid w:val="003A5AB7"/>
    <w:rsid w:val="003A6CB0"/>
    <w:rsid w:val="003B046A"/>
    <w:rsid w:val="003B0585"/>
    <w:rsid w:val="003B1C88"/>
    <w:rsid w:val="003B60D3"/>
    <w:rsid w:val="003B66E8"/>
    <w:rsid w:val="003B6DD1"/>
    <w:rsid w:val="003C043A"/>
    <w:rsid w:val="003C08C7"/>
    <w:rsid w:val="003D024D"/>
    <w:rsid w:val="003D09D7"/>
    <w:rsid w:val="003D33F2"/>
    <w:rsid w:val="003D6A80"/>
    <w:rsid w:val="003E0425"/>
    <w:rsid w:val="003E1D14"/>
    <w:rsid w:val="003E2BCF"/>
    <w:rsid w:val="003E4507"/>
    <w:rsid w:val="003E4BE7"/>
    <w:rsid w:val="003F0F70"/>
    <w:rsid w:val="003F3AA8"/>
    <w:rsid w:val="003F417D"/>
    <w:rsid w:val="003F46C9"/>
    <w:rsid w:val="003F4869"/>
    <w:rsid w:val="003F4CB9"/>
    <w:rsid w:val="003F598D"/>
    <w:rsid w:val="003F5C80"/>
    <w:rsid w:val="003F5E87"/>
    <w:rsid w:val="003F6B4F"/>
    <w:rsid w:val="00400411"/>
    <w:rsid w:val="00400C11"/>
    <w:rsid w:val="004013A1"/>
    <w:rsid w:val="00403B7A"/>
    <w:rsid w:val="004055EA"/>
    <w:rsid w:val="004068B1"/>
    <w:rsid w:val="00407DAA"/>
    <w:rsid w:val="00411BD8"/>
    <w:rsid w:val="00413BF1"/>
    <w:rsid w:val="00413C9D"/>
    <w:rsid w:val="004142C2"/>
    <w:rsid w:val="00414449"/>
    <w:rsid w:val="00415EB5"/>
    <w:rsid w:val="00420DBE"/>
    <w:rsid w:val="0042104B"/>
    <w:rsid w:val="0042137F"/>
    <w:rsid w:val="004240AE"/>
    <w:rsid w:val="004243E0"/>
    <w:rsid w:val="00424784"/>
    <w:rsid w:val="0042592F"/>
    <w:rsid w:val="004270EC"/>
    <w:rsid w:val="004302F1"/>
    <w:rsid w:val="004307D6"/>
    <w:rsid w:val="0043209A"/>
    <w:rsid w:val="0043345E"/>
    <w:rsid w:val="00433742"/>
    <w:rsid w:val="00434527"/>
    <w:rsid w:val="004357BF"/>
    <w:rsid w:val="004358F1"/>
    <w:rsid w:val="0043593F"/>
    <w:rsid w:val="0043606F"/>
    <w:rsid w:val="0044049F"/>
    <w:rsid w:val="00441FD1"/>
    <w:rsid w:val="0044370C"/>
    <w:rsid w:val="004448FB"/>
    <w:rsid w:val="00444B57"/>
    <w:rsid w:val="00445343"/>
    <w:rsid w:val="00445A7A"/>
    <w:rsid w:val="004469C7"/>
    <w:rsid w:val="00446F5E"/>
    <w:rsid w:val="004508C2"/>
    <w:rsid w:val="00451EFB"/>
    <w:rsid w:val="00452662"/>
    <w:rsid w:val="00452C08"/>
    <w:rsid w:val="004549A9"/>
    <w:rsid w:val="004552A4"/>
    <w:rsid w:val="00456D1B"/>
    <w:rsid w:val="004615B2"/>
    <w:rsid w:val="00463829"/>
    <w:rsid w:val="00464295"/>
    <w:rsid w:val="00464CEE"/>
    <w:rsid w:val="00464FAE"/>
    <w:rsid w:val="00465596"/>
    <w:rsid w:val="00465A3C"/>
    <w:rsid w:val="00465FC7"/>
    <w:rsid w:val="0046668E"/>
    <w:rsid w:val="0046686F"/>
    <w:rsid w:val="004714B8"/>
    <w:rsid w:val="00476808"/>
    <w:rsid w:val="00476F11"/>
    <w:rsid w:val="00477801"/>
    <w:rsid w:val="00480167"/>
    <w:rsid w:val="004802A0"/>
    <w:rsid w:val="00480A1F"/>
    <w:rsid w:val="00481BDA"/>
    <w:rsid w:val="00481D2B"/>
    <w:rsid w:val="00482A3D"/>
    <w:rsid w:val="00483137"/>
    <w:rsid w:val="0048489D"/>
    <w:rsid w:val="00484964"/>
    <w:rsid w:val="00484A0F"/>
    <w:rsid w:val="00484A1C"/>
    <w:rsid w:val="004857D5"/>
    <w:rsid w:val="00487264"/>
    <w:rsid w:val="00490A55"/>
    <w:rsid w:val="00490B5D"/>
    <w:rsid w:val="00491713"/>
    <w:rsid w:val="00491D95"/>
    <w:rsid w:val="00494910"/>
    <w:rsid w:val="00494EFE"/>
    <w:rsid w:val="00495CE6"/>
    <w:rsid w:val="00496F2E"/>
    <w:rsid w:val="00497A5C"/>
    <w:rsid w:val="004A0BE1"/>
    <w:rsid w:val="004A0E67"/>
    <w:rsid w:val="004A10BB"/>
    <w:rsid w:val="004A2783"/>
    <w:rsid w:val="004A284E"/>
    <w:rsid w:val="004A5A8E"/>
    <w:rsid w:val="004A5BD6"/>
    <w:rsid w:val="004A6BA2"/>
    <w:rsid w:val="004B00FC"/>
    <w:rsid w:val="004B07C9"/>
    <w:rsid w:val="004B2A70"/>
    <w:rsid w:val="004B2B1C"/>
    <w:rsid w:val="004B3474"/>
    <w:rsid w:val="004B423D"/>
    <w:rsid w:val="004B442D"/>
    <w:rsid w:val="004B626E"/>
    <w:rsid w:val="004B6517"/>
    <w:rsid w:val="004B762C"/>
    <w:rsid w:val="004C148E"/>
    <w:rsid w:val="004C1CD9"/>
    <w:rsid w:val="004C28FE"/>
    <w:rsid w:val="004C2E35"/>
    <w:rsid w:val="004C2F86"/>
    <w:rsid w:val="004C4263"/>
    <w:rsid w:val="004C503D"/>
    <w:rsid w:val="004C57E8"/>
    <w:rsid w:val="004C584E"/>
    <w:rsid w:val="004C5CE5"/>
    <w:rsid w:val="004C608C"/>
    <w:rsid w:val="004C6ED5"/>
    <w:rsid w:val="004C71F1"/>
    <w:rsid w:val="004C759D"/>
    <w:rsid w:val="004C7F26"/>
    <w:rsid w:val="004D05D0"/>
    <w:rsid w:val="004D11CA"/>
    <w:rsid w:val="004D1BE5"/>
    <w:rsid w:val="004D204F"/>
    <w:rsid w:val="004D2922"/>
    <w:rsid w:val="004D2A96"/>
    <w:rsid w:val="004D5DDD"/>
    <w:rsid w:val="004E0942"/>
    <w:rsid w:val="004E0B7C"/>
    <w:rsid w:val="004E111B"/>
    <w:rsid w:val="004E205B"/>
    <w:rsid w:val="004E281B"/>
    <w:rsid w:val="004E32F9"/>
    <w:rsid w:val="004E5D30"/>
    <w:rsid w:val="004E5D32"/>
    <w:rsid w:val="004E6B03"/>
    <w:rsid w:val="004E7F4E"/>
    <w:rsid w:val="004E7F56"/>
    <w:rsid w:val="004F3E47"/>
    <w:rsid w:val="004F6285"/>
    <w:rsid w:val="004F7DAB"/>
    <w:rsid w:val="00501536"/>
    <w:rsid w:val="005020CD"/>
    <w:rsid w:val="005034EB"/>
    <w:rsid w:val="00505FF0"/>
    <w:rsid w:val="00506DDF"/>
    <w:rsid w:val="00507CCF"/>
    <w:rsid w:val="00510B01"/>
    <w:rsid w:val="00510CDA"/>
    <w:rsid w:val="00511732"/>
    <w:rsid w:val="00512D7F"/>
    <w:rsid w:val="00513816"/>
    <w:rsid w:val="00514049"/>
    <w:rsid w:val="005140E2"/>
    <w:rsid w:val="005152E0"/>
    <w:rsid w:val="00515538"/>
    <w:rsid w:val="00515BDB"/>
    <w:rsid w:val="0051605A"/>
    <w:rsid w:val="00516EDF"/>
    <w:rsid w:val="00517FEE"/>
    <w:rsid w:val="00520AB2"/>
    <w:rsid w:val="00521007"/>
    <w:rsid w:val="00523284"/>
    <w:rsid w:val="00523E55"/>
    <w:rsid w:val="00524CC5"/>
    <w:rsid w:val="00530760"/>
    <w:rsid w:val="00531A8C"/>
    <w:rsid w:val="005321B7"/>
    <w:rsid w:val="005326C0"/>
    <w:rsid w:val="00532937"/>
    <w:rsid w:val="0053311E"/>
    <w:rsid w:val="00533614"/>
    <w:rsid w:val="00535250"/>
    <w:rsid w:val="0053704D"/>
    <w:rsid w:val="00537242"/>
    <w:rsid w:val="005373C1"/>
    <w:rsid w:val="00537A70"/>
    <w:rsid w:val="00540BE7"/>
    <w:rsid w:val="00541566"/>
    <w:rsid w:val="005416EB"/>
    <w:rsid w:val="00541820"/>
    <w:rsid w:val="00542D50"/>
    <w:rsid w:val="00543C7F"/>
    <w:rsid w:val="0054528F"/>
    <w:rsid w:val="005462B9"/>
    <w:rsid w:val="00546D35"/>
    <w:rsid w:val="005506F9"/>
    <w:rsid w:val="00550CFE"/>
    <w:rsid w:val="005510A3"/>
    <w:rsid w:val="0055272E"/>
    <w:rsid w:val="005538AC"/>
    <w:rsid w:val="0055407C"/>
    <w:rsid w:val="00555074"/>
    <w:rsid w:val="00555D84"/>
    <w:rsid w:val="00555F45"/>
    <w:rsid w:val="00556861"/>
    <w:rsid w:val="00556CE2"/>
    <w:rsid w:val="0055706E"/>
    <w:rsid w:val="005578EE"/>
    <w:rsid w:val="00557DD3"/>
    <w:rsid w:val="00560183"/>
    <w:rsid w:val="005607B9"/>
    <w:rsid w:val="00561049"/>
    <w:rsid w:val="00561157"/>
    <w:rsid w:val="005631D6"/>
    <w:rsid w:val="0056330E"/>
    <w:rsid w:val="0056375F"/>
    <w:rsid w:val="00566E83"/>
    <w:rsid w:val="0056782C"/>
    <w:rsid w:val="0057047F"/>
    <w:rsid w:val="00570776"/>
    <w:rsid w:val="005708F0"/>
    <w:rsid w:val="005713D0"/>
    <w:rsid w:val="00571871"/>
    <w:rsid w:val="00572A50"/>
    <w:rsid w:val="00573386"/>
    <w:rsid w:val="00573AAF"/>
    <w:rsid w:val="00573C0D"/>
    <w:rsid w:val="005752D8"/>
    <w:rsid w:val="0057615D"/>
    <w:rsid w:val="00580473"/>
    <w:rsid w:val="00582A48"/>
    <w:rsid w:val="0058384D"/>
    <w:rsid w:val="00584703"/>
    <w:rsid w:val="005873B4"/>
    <w:rsid w:val="00590095"/>
    <w:rsid w:val="00591B83"/>
    <w:rsid w:val="0059260A"/>
    <w:rsid w:val="00593130"/>
    <w:rsid w:val="00594550"/>
    <w:rsid w:val="005954B4"/>
    <w:rsid w:val="00596303"/>
    <w:rsid w:val="005A0EB0"/>
    <w:rsid w:val="005A1BB8"/>
    <w:rsid w:val="005A2AFA"/>
    <w:rsid w:val="005A435B"/>
    <w:rsid w:val="005A499B"/>
    <w:rsid w:val="005A4B17"/>
    <w:rsid w:val="005A6F6F"/>
    <w:rsid w:val="005A77C2"/>
    <w:rsid w:val="005B0040"/>
    <w:rsid w:val="005B224C"/>
    <w:rsid w:val="005B322F"/>
    <w:rsid w:val="005B3AC7"/>
    <w:rsid w:val="005B40C0"/>
    <w:rsid w:val="005B4799"/>
    <w:rsid w:val="005B5429"/>
    <w:rsid w:val="005B5E57"/>
    <w:rsid w:val="005C2023"/>
    <w:rsid w:val="005C45E1"/>
    <w:rsid w:val="005C4C91"/>
    <w:rsid w:val="005C4F4B"/>
    <w:rsid w:val="005C54F2"/>
    <w:rsid w:val="005C5FA6"/>
    <w:rsid w:val="005C6550"/>
    <w:rsid w:val="005C7038"/>
    <w:rsid w:val="005C77E9"/>
    <w:rsid w:val="005C7B75"/>
    <w:rsid w:val="005D1FB8"/>
    <w:rsid w:val="005D4122"/>
    <w:rsid w:val="005D48FC"/>
    <w:rsid w:val="005D5903"/>
    <w:rsid w:val="005D5992"/>
    <w:rsid w:val="005D7CDA"/>
    <w:rsid w:val="005E048F"/>
    <w:rsid w:val="005E111D"/>
    <w:rsid w:val="005E13D9"/>
    <w:rsid w:val="005E190B"/>
    <w:rsid w:val="005E27EA"/>
    <w:rsid w:val="005E337D"/>
    <w:rsid w:val="005E339F"/>
    <w:rsid w:val="005E3F33"/>
    <w:rsid w:val="005E425E"/>
    <w:rsid w:val="005E4A7E"/>
    <w:rsid w:val="005E4F0B"/>
    <w:rsid w:val="005E5BF2"/>
    <w:rsid w:val="005E6CAD"/>
    <w:rsid w:val="005E778A"/>
    <w:rsid w:val="005E7A60"/>
    <w:rsid w:val="005E7E58"/>
    <w:rsid w:val="005F2A7B"/>
    <w:rsid w:val="005F391D"/>
    <w:rsid w:val="005F4604"/>
    <w:rsid w:val="005F481D"/>
    <w:rsid w:val="005F6F60"/>
    <w:rsid w:val="006002A7"/>
    <w:rsid w:val="00600633"/>
    <w:rsid w:val="006006A3"/>
    <w:rsid w:val="00602EFA"/>
    <w:rsid w:val="006030AF"/>
    <w:rsid w:val="006040E6"/>
    <w:rsid w:val="0060489A"/>
    <w:rsid w:val="0060522F"/>
    <w:rsid w:val="006058E3"/>
    <w:rsid w:val="006108F2"/>
    <w:rsid w:val="00610AF2"/>
    <w:rsid w:val="00611726"/>
    <w:rsid w:val="00611BA5"/>
    <w:rsid w:val="00612726"/>
    <w:rsid w:val="00615317"/>
    <w:rsid w:val="0061567A"/>
    <w:rsid w:val="006156E6"/>
    <w:rsid w:val="006157D3"/>
    <w:rsid w:val="00617D74"/>
    <w:rsid w:val="00620273"/>
    <w:rsid w:val="006211A9"/>
    <w:rsid w:val="0062231A"/>
    <w:rsid w:val="00623116"/>
    <w:rsid w:val="00623E24"/>
    <w:rsid w:val="006254B7"/>
    <w:rsid w:val="00625FE6"/>
    <w:rsid w:val="00626AFA"/>
    <w:rsid w:val="00626E8D"/>
    <w:rsid w:val="0063021B"/>
    <w:rsid w:val="00631A81"/>
    <w:rsid w:val="0063232D"/>
    <w:rsid w:val="00632A3A"/>
    <w:rsid w:val="00636646"/>
    <w:rsid w:val="0063738B"/>
    <w:rsid w:val="00640724"/>
    <w:rsid w:val="00640ABB"/>
    <w:rsid w:val="0064179E"/>
    <w:rsid w:val="006418E6"/>
    <w:rsid w:val="00642210"/>
    <w:rsid w:val="00642BA3"/>
    <w:rsid w:val="00646C7A"/>
    <w:rsid w:val="006475E2"/>
    <w:rsid w:val="006506ED"/>
    <w:rsid w:val="00655626"/>
    <w:rsid w:val="00655AB4"/>
    <w:rsid w:val="0065617D"/>
    <w:rsid w:val="00656317"/>
    <w:rsid w:val="006604DD"/>
    <w:rsid w:val="00660C79"/>
    <w:rsid w:val="00661223"/>
    <w:rsid w:val="00663A24"/>
    <w:rsid w:val="006646BF"/>
    <w:rsid w:val="00665700"/>
    <w:rsid w:val="00666171"/>
    <w:rsid w:val="006672E4"/>
    <w:rsid w:val="00671E72"/>
    <w:rsid w:val="0067404E"/>
    <w:rsid w:val="00675A4D"/>
    <w:rsid w:val="006761ED"/>
    <w:rsid w:val="00676D7D"/>
    <w:rsid w:val="00677937"/>
    <w:rsid w:val="00680AB5"/>
    <w:rsid w:val="00680AB7"/>
    <w:rsid w:val="00685C29"/>
    <w:rsid w:val="00685D5B"/>
    <w:rsid w:val="00686A06"/>
    <w:rsid w:val="006879CD"/>
    <w:rsid w:val="006909F2"/>
    <w:rsid w:val="00691C2A"/>
    <w:rsid w:val="006932D0"/>
    <w:rsid w:val="00693723"/>
    <w:rsid w:val="00693AFE"/>
    <w:rsid w:val="00695477"/>
    <w:rsid w:val="00696634"/>
    <w:rsid w:val="006966DF"/>
    <w:rsid w:val="00697BF5"/>
    <w:rsid w:val="006A1E72"/>
    <w:rsid w:val="006A242C"/>
    <w:rsid w:val="006A2D1E"/>
    <w:rsid w:val="006A3C54"/>
    <w:rsid w:val="006A45F8"/>
    <w:rsid w:val="006A4E51"/>
    <w:rsid w:val="006A50E8"/>
    <w:rsid w:val="006A66C4"/>
    <w:rsid w:val="006A6A6B"/>
    <w:rsid w:val="006A6A79"/>
    <w:rsid w:val="006A76FB"/>
    <w:rsid w:val="006A78F2"/>
    <w:rsid w:val="006B05AD"/>
    <w:rsid w:val="006B05F6"/>
    <w:rsid w:val="006B3FF7"/>
    <w:rsid w:val="006B47C1"/>
    <w:rsid w:val="006C0816"/>
    <w:rsid w:val="006C1962"/>
    <w:rsid w:val="006C1D80"/>
    <w:rsid w:val="006C3A0C"/>
    <w:rsid w:val="006C5303"/>
    <w:rsid w:val="006C5758"/>
    <w:rsid w:val="006C5B74"/>
    <w:rsid w:val="006C7CA7"/>
    <w:rsid w:val="006D0607"/>
    <w:rsid w:val="006D1899"/>
    <w:rsid w:val="006D6BB8"/>
    <w:rsid w:val="006E245F"/>
    <w:rsid w:val="006E3A56"/>
    <w:rsid w:val="006E3B14"/>
    <w:rsid w:val="006E5594"/>
    <w:rsid w:val="006E5D00"/>
    <w:rsid w:val="006E5DAB"/>
    <w:rsid w:val="006E6551"/>
    <w:rsid w:val="006E6603"/>
    <w:rsid w:val="006F051D"/>
    <w:rsid w:val="006F1F49"/>
    <w:rsid w:val="006F2BA4"/>
    <w:rsid w:val="006F2F93"/>
    <w:rsid w:val="006F38BA"/>
    <w:rsid w:val="006F49F5"/>
    <w:rsid w:val="006F6235"/>
    <w:rsid w:val="006F6813"/>
    <w:rsid w:val="00701340"/>
    <w:rsid w:val="00703398"/>
    <w:rsid w:val="0070384C"/>
    <w:rsid w:val="00703E96"/>
    <w:rsid w:val="00704BE7"/>
    <w:rsid w:val="00706482"/>
    <w:rsid w:val="0070788C"/>
    <w:rsid w:val="00710505"/>
    <w:rsid w:val="007114F2"/>
    <w:rsid w:val="00711CB9"/>
    <w:rsid w:val="00712ABC"/>
    <w:rsid w:val="00712F56"/>
    <w:rsid w:val="00713B04"/>
    <w:rsid w:val="00714CFE"/>
    <w:rsid w:val="00715EFE"/>
    <w:rsid w:val="0072016B"/>
    <w:rsid w:val="00720DD8"/>
    <w:rsid w:val="00720E8F"/>
    <w:rsid w:val="0072113A"/>
    <w:rsid w:val="0072129C"/>
    <w:rsid w:val="00721FD6"/>
    <w:rsid w:val="007221BF"/>
    <w:rsid w:val="00722D2C"/>
    <w:rsid w:val="00725E1C"/>
    <w:rsid w:val="0072765F"/>
    <w:rsid w:val="00727913"/>
    <w:rsid w:val="00730477"/>
    <w:rsid w:val="00730533"/>
    <w:rsid w:val="00731B82"/>
    <w:rsid w:val="00732FFD"/>
    <w:rsid w:val="00733E57"/>
    <w:rsid w:val="007340E3"/>
    <w:rsid w:val="00734B3B"/>
    <w:rsid w:val="007355AF"/>
    <w:rsid w:val="00740AFB"/>
    <w:rsid w:val="007433B2"/>
    <w:rsid w:val="007435CC"/>
    <w:rsid w:val="007440E9"/>
    <w:rsid w:val="00744356"/>
    <w:rsid w:val="00744508"/>
    <w:rsid w:val="00746BDE"/>
    <w:rsid w:val="007504FE"/>
    <w:rsid w:val="00750D57"/>
    <w:rsid w:val="00750ECD"/>
    <w:rsid w:val="0075128C"/>
    <w:rsid w:val="007519FD"/>
    <w:rsid w:val="007521DE"/>
    <w:rsid w:val="007533CA"/>
    <w:rsid w:val="00754309"/>
    <w:rsid w:val="00754BD5"/>
    <w:rsid w:val="00754E0E"/>
    <w:rsid w:val="00755282"/>
    <w:rsid w:val="00756D44"/>
    <w:rsid w:val="00760216"/>
    <w:rsid w:val="007616F9"/>
    <w:rsid w:val="007620EA"/>
    <w:rsid w:val="00763A09"/>
    <w:rsid w:val="00764544"/>
    <w:rsid w:val="00764732"/>
    <w:rsid w:val="0076490F"/>
    <w:rsid w:val="00766CD1"/>
    <w:rsid w:val="007672B8"/>
    <w:rsid w:val="007672F6"/>
    <w:rsid w:val="007708B2"/>
    <w:rsid w:val="00770CA6"/>
    <w:rsid w:val="0077115C"/>
    <w:rsid w:val="007722D8"/>
    <w:rsid w:val="007724F9"/>
    <w:rsid w:val="00775436"/>
    <w:rsid w:val="007759D3"/>
    <w:rsid w:val="00775A36"/>
    <w:rsid w:val="00775AEC"/>
    <w:rsid w:val="00777E27"/>
    <w:rsid w:val="0078011F"/>
    <w:rsid w:val="00780933"/>
    <w:rsid w:val="00782218"/>
    <w:rsid w:val="007833DD"/>
    <w:rsid w:val="00783530"/>
    <w:rsid w:val="00786452"/>
    <w:rsid w:val="007864C4"/>
    <w:rsid w:val="00790ED9"/>
    <w:rsid w:val="0079180C"/>
    <w:rsid w:val="00791860"/>
    <w:rsid w:val="0079223D"/>
    <w:rsid w:val="00792DAD"/>
    <w:rsid w:val="007936F0"/>
    <w:rsid w:val="00793852"/>
    <w:rsid w:val="00793D0E"/>
    <w:rsid w:val="00793F3F"/>
    <w:rsid w:val="007947E9"/>
    <w:rsid w:val="00795402"/>
    <w:rsid w:val="00797DAE"/>
    <w:rsid w:val="007A1449"/>
    <w:rsid w:val="007A19D0"/>
    <w:rsid w:val="007A282A"/>
    <w:rsid w:val="007A28B4"/>
    <w:rsid w:val="007A2B1B"/>
    <w:rsid w:val="007A387F"/>
    <w:rsid w:val="007A4099"/>
    <w:rsid w:val="007A4619"/>
    <w:rsid w:val="007A4658"/>
    <w:rsid w:val="007A68DD"/>
    <w:rsid w:val="007A6A13"/>
    <w:rsid w:val="007A7655"/>
    <w:rsid w:val="007B13E9"/>
    <w:rsid w:val="007B19F3"/>
    <w:rsid w:val="007B4617"/>
    <w:rsid w:val="007B55F9"/>
    <w:rsid w:val="007B5C0D"/>
    <w:rsid w:val="007B796E"/>
    <w:rsid w:val="007C01DD"/>
    <w:rsid w:val="007C0211"/>
    <w:rsid w:val="007C119E"/>
    <w:rsid w:val="007C2E92"/>
    <w:rsid w:val="007C3E42"/>
    <w:rsid w:val="007C5BA3"/>
    <w:rsid w:val="007C5E51"/>
    <w:rsid w:val="007C5FEC"/>
    <w:rsid w:val="007C7DD0"/>
    <w:rsid w:val="007D085E"/>
    <w:rsid w:val="007D1250"/>
    <w:rsid w:val="007D2441"/>
    <w:rsid w:val="007D2829"/>
    <w:rsid w:val="007D5C56"/>
    <w:rsid w:val="007D64AF"/>
    <w:rsid w:val="007D691A"/>
    <w:rsid w:val="007D6DF3"/>
    <w:rsid w:val="007D738E"/>
    <w:rsid w:val="007E02EE"/>
    <w:rsid w:val="007E19E1"/>
    <w:rsid w:val="007E1EED"/>
    <w:rsid w:val="007E379D"/>
    <w:rsid w:val="007E5809"/>
    <w:rsid w:val="007E6915"/>
    <w:rsid w:val="007E7401"/>
    <w:rsid w:val="007E77F7"/>
    <w:rsid w:val="007F0049"/>
    <w:rsid w:val="007F3816"/>
    <w:rsid w:val="007F4017"/>
    <w:rsid w:val="007F4A95"/>
    <w:rsid w:val="007F563B"/>
    <w:rsid w:val="007F72BE"/>
    <w:rsid w:val="008008CB"/>
    <w:rsid w:val="0080119D"/>
    <w:rsid w:val="008020E7"/>
    <w:rsid w:val="00803850"/>
    <w:rsid w:val="00803DC0"/>
    <w:rsid w:val="00805628"/>
    <w:rsid w:val="00805BE8"/>
    <w:rsid w:val="00806B81"/>
    <w:rsid w:val="00807CED"/>
    <w:rsid w:val="00812285"/>
    <w:rsid w:val="00812F5B"/>
    <w:rsid w:val="00814426"/>
    <w:rsid w:val="00814906"/>
    <w:rsid w:val="00814F69"/>
    <w:rsid w:val="008179A6"/>
    <w:rsid w:val="00817A12"/>
    <w:rsid w:val="00817F1F"/>
    <w:rsid w:val="00820D14"/>
    <w:rsid w:val="008214CF"/>
    <w:rsid w:val="008217B9"/>
    <w:rsid w:val="00822A7A"/>
    <w:rsid w:val="008248DA"/>
    <w:rsid w:val="00824E1D"/>
    <w:rsid w:val="00825F5D"/>
    <w:rsid w:val="00826E09"/>
    <w:rsid w:val="00827A0A"/>
    <w:rsid w:val="00831DFB"/>
    <w:rsid w:val="008339D1"/>
    <w:rsid w:val="00833B77"/>
    <w:rsid w:val="008355E4"/>
    <w:rsid w:val="00835B2D"/>
    <w:rsid w:val="00836E99"/>
    <w:rsid w:val="00836F86"/>
    <w:rsid w:val="00837EE9"/>
    <w:rsid w:val="008400D6"/>
    <w:rsid w:val="008402A4"/>
    <w:rsid w:val="00840999"/>
    <w:rsid w:val="00841996"/>
    <w:rsid w:val="00843309"/>
    <w:rsid w:val="0084357C"/>
    <w:rsid w:val="00850079"/>
    <w:rsid w:val="00850E24"/>
    <w:rsid w:val="008522BC"/>
    <w:rsid w:val="00853538"/>
    <w:rsid w:val="00854096"/>
    <w:rsid w:val="0085555D"/>
    <w:rsid w:val="008612C9"/>
    <w:rsid w:val="008672A6"/>
    <w:rsid w:val="00870069"/>
    <w:rsid w:val="00871801"/>
    <w:rsid w:val="00871AD1"/>
    <w:rsid w:val="0087445A"/>
    <w:rsid w:val="008745D1"/>
    <w:rsid w:val="00875C1E"/>
    <w:rsid w:val="00875FD8"/>
    <w:rsid w:val="008777C4"/>
    <w:rsid w:val="008841C6"/>
    <w:rsid w:val="008849A6"/>
    <w:rsid w:val="00885EDF"/>
    <w:rsid w:val="0089066D"/>
    <w:rsid w:val="00890BA4"/>
    <w:rsid w:val="00891906"/>
    <w:rsid w:val="008924FD"/>
    <w:rsid w:val="008937C3"/>
    <w:rsid w:val="008956C4"/>
    <w:rsid w:val="00895B09"/>
    <w:rsid w:val="00895FEA"/>
    <w:rsid w:val="0089689B"/>
    <w:rsid w:val="00896D3C"/>
    <w:rsid w:val="00896FD5"/>
    <w:rsid w:val="008A4109"/>
    <w:rsid w:val="008A445A"/>
    <w:rsid w:val="008A6851"/>
    <w:rsid w:val="008A7586"/>
    <w:rsid w:val="008A7D63"/>
    <w:rsid w:val="008B1494"/>
    <w:rsid w:val="008B2AC8"/>
    <w:rsid w:val="008B2DE2"/>
    <w:rsid w:val="008B3520"/>
    <w:rsid w:val="008B3DDE"/>
    <w:rsid w:val="008B4AF1"/>
    <w:rsid w:val="008B53C5"/>
    <w:rsid w:val="008B743E"/>
    <w:rsid w:val="008B7926"/>
    <w:rsid w:val="008B7CD4"/>
    <w:rsid w:val="008C079F"/>
    <w:rsid w:val="008C33E4"/>
    <w:rsid w:val="008C781E"/>
    <w:rsid w:val="008C7A25"/>
    <w:rsid w:val="008D392F"/>
    <w:rsid w:val="008D40D4"/>
    <w:rsid w:val="008D5A54"/>
    <w:rsid w:val="008D5DED"/>
    <w:rsid w:val="008D5F27"/>
    <w:rsid w:val="008D631C"/>
    <w:rsid w:val="008D6DEB"/>
    <w:rsid w:val="008E2E26"/>
    <w:rsid w:val="008E2EB5"/>
    <w:rsid w:val="008E30F1"/>
    <w:rsid w:val="008E4296"/>
    <w:rsid w:val="008E486E"/>
    <w:rsid w:val="008E7C4C"/>
    <w:rsid w:val="008F0342"/>
    <w:rsid w:val="008F29AF"/>
    <w:rsid w:val="008F3083"/>
    <w:rsid w:val="008F393C"/>
    <w:rsid w:val="008F4438"/>
    <w:rsid w:val="008F5A89"/>
    <w:rsid w:val="008F67D3"/>
    <w:rsid w:val="008F7C86"/>
    <w:rsid w:val="008F7D87"/>
    <w:rsid w:val="00900B0B"/>
    <w:rsid w:val="00901BF6"/>
    <w:rsid w:val="00902D1F"/>
    <w:rsid w:val="009044D2"/>
    <w:rsid w:val="00904B48"/>
    <w:rsid w:val="00905175"/>
    <w:rsid w:val="0090561B"/>
    <w:rsid w:val="00906347"/>
    <w:rsid w:val="0090661C"/>
    <w:rsid w:val="009076CD"/>
    <w:rsid w:val="00911B76"/>
    <w:rsid w:val="009136F9"/>
    <w:rsid w:val="00914754"/>
    <w:rsid w:val="00915234"/>
    <w:rsid w:val="00915765"/>
    <w:rsid w:val="009157F0"/>
    <w:rsid w:val="0092095B"/>
    <w:rsid w:val="00920C62"/>
    <w:rsid w:val="009222E8"/>
    <w:rsid w:val="009225B7"/>
    <w:rsid w:val="009227E7"/>
    <w:rsid w:val="0092284A"/>
    <w:rsid w:val="00922E77"/>
    <w:rsid w:val="009238D0"/>
    <w:rsid w:val="00926C60"/>
    <w:rsid w:val="00926D01"/>
    <w:rsid w:val="00926D7E"/>
    <w:rsid w:val="0093027B"/>
    <w:rsid w:val="00931FE7"/>
    <w:rsid w:val="00935173"/>
    <w:rsid w:val="0093519E"/>
    <w:rsid w:val="009377F6"/>
    <w:rsid w:val="00940BE9"/>
    <w:rsid w:val="0094102A"/>
    <w:rsid w:val="00941FE8"/>
    <w:rsid w:val="0094741C"/>
    <w:rsid w:val="00947E22"/>
    <w:rsid w:val="0095191C"/>
    <w:rsid w:val="00951A33"/>
    <w:rsid w:val="00952B8E"/>
    <w:rsid w:val="00953A4A"/>
    <w:rsid w:val="00953C88"/>
    <w:rsid w:val="0095424E"/>
    <w:rsid w:val="00954C36"/>
    <w:rsid w:val="00955681"/>
    <w:rsid w:val="009557C9"/>
    <w:rsid w:val="00957A91"/>
    <w:rsid w:val="00961B1A"/>
    <w:rsid w:val="00965AD1"/>
    <w:rsid w:val="0097119F"/>
    <w:rsid w:val="00972097"/>
    <w:rsid w:val="00975030"/>
    <w:rsid w:val="009751E3"/>
    <w:rsid w:val="009753DC"/>
    <w:rsid w:val="00976585"/>
    <w:rsid w:val="00976D73"/>
    <w:rsid w:val="009772E8"/>
    <w:rsid w:val="00977F2B"/>
    <w:rsid w:val="0098100E"/>
    <w:rsid w:val="00981BBF"/>
    <w:rsid w:val="0098510F"/>
    <w:rsid w:val="00985131"/>
    <w:rsid w:val="009861BD"/>
    <w:rsid w:val="009878DF"/>
    <w:rsid w:val="009903D4"/>
    <w:rsid w:val="00990A3E"/>
    <w:rsid w:val="00991009"/>
    <w:rsid w:val="00991BC1"/>
    <w:rsid w:val="00992017"/>
    <w:rsid w:val="00996070"/>
    <w:rsid w:val="0099707F"/>
    <w:rsid w:val="00997A60"/>
    <w:rsid w:val="009A0129"/>
    <w:rsid w:val="009A037B"/>
    <w:rsid w:val="009A0DED"/>
    <w:rsid w:val="009A47C2"/>
    <w:rsid w:val="009A500A"/>
    <w:rsid w:val="009A597B"/>
    <w:rsid w:val="009A5AF9"/>
    <w:rsid w:val="009B0348"/>
    <w:rsid w:val="009B165A"/>
    <w:rsid w:val="009B1C7C"/>
    <w:rsid w:val="009B296F"/>
    <w:rsid w:val="009B4AE6"/>
    <w:rsid w:val="009B4F2D"/>
    <w:rsid w:val="009B5D52"/>
    <w:rsid w:val="009B6264"/>
    <w:rsid w:val="009B69F4"/>
    <w:rsid w:val="009B7749"/>
    <w:rsid w:val="009B7C56"/>
    <w:rsid w:val="009C0EC3"/>
    <w:rsid w:val="009C1E52"/>
    <w:rsid w:val="009C2C77"/>
    <w:rsid w:val="009C434E"/>
    <w:rsid w:val="009C6086"/>
    <w:rsid w:val="009C7256"/>
    <w:rsid w:val="009C7F88"/>
    <w:rsid w:val="009D16E8"/>
    <w:rsid w:val="009D22A3"/>
    <w:rsid w:val="009D382F"/>
    <w:rsid w:val="009D420B"/>
    <w:rsid w:val="009D68B3"/>
    <w:rsid w:val="009D7625"/>
    <w:rsid w:val="009D7FE0"/>
    <w:rsid w:val="009E2667"/>
    <w:rsid w:val="009E2C28"/>
    <w:rsid w:val="009E5183"/>
    <w:rsid w:val="009F0221"/>
    <w:rsid w:val="009F18A9"/>
    <w:rsid w:val="009F1F10"/>
    <w:rsid w:val="009F2230"/>
    <w:rsid w:val="009F3424"/>
    <w:rsid w:val="009F40EA"/>
    <w:rsid w:val="009F4333"/>
    <w:rsid w:val="009F4846"/>
    <w:rsid w:val="009F595F"/>
    <w:rsid w:val="009F666C"/>
    <w:rsid w:val="009F723D"/>
    <w:rsid w:val="009F7CB6"/>
    <w:rsid w:val="00A008FE"/>
    <w:rsid w:val="00A01615"/>
    <w:rsid w:val="00A018A5"/>
    <w:rsid w:val="00A01BBD"/>
    <w:rsid w:val="00A02C76"/>
    <w:rsid w:val="00A03934"/>
    <w:rsid w:val="00A05515"/>
    <w:rsid w:val="00A067FB"/>
    <w:rsid w:val="00A07BBF"/>
    <w:rsid w:val="00A07C9B"/>
    <w:rsid w:val="00A1016A"/>
    <w:rsid w:val="00A11705"/>
    <w:rsid w:val="00A11B9F"/>
    <w:rsid w:val="00A11C4B"/>
    <w:rsid w:val="00A14994"/>
    <w:rsid w:val="00A157F2"/>
    <w:rsid w:val="00A15FAE"/>
    <w:rsid w:val="00A16F81"/>
    <w:rsid w:val="00A16F86"/>
    <w:rsid w:val="00A171E2"/>
    <w:rsid w:val="00A203BA"/>
    <w:rsid w:val="00A209B3"/>
    <w:rsid w:val="00A21800"/>
    <w:rsid w:val="00A22DB3"/>
    <w:rsid w:val="00A24C1C"/>
    <w:rsid w:val="00A259EA"/>
    <w:rsid w:val="00A25ED4"/>
    <w:rsid w:val="00A261D3"/>
    <w:rsid w:val="00A26F24"/>
    <w:rsid w:val="00A27BDC"/>
    <w:rsid w:val="00A303D8"/>
    <w:rsid w:val="00A308DC"/>
    <w:rsid w:val="00A31413"/>
    <w:rsid w:val="00A31DC0"/>
    <w:rsid w:val="00A33A90"/>
    <w:rsid w:val="00A34BFF"/>
    <w:rsid w:val="00A3550E"/>
    <w:rsid w:val="00A366E3"/>
    <w:rsid w:val="00A4028C"/>
    <w:rsid w:val="00A412DC"/>
    <w:rsid w:val="00A414A7"/>
    <w:rsid w:val="00A41577"/>
    <w:rsid w:val="00A41845"/>
    <w:rsid w:val="00A42DB5"/>
    <w:rsid w:val="00A4318A"/>
    <w:rsid w:val="00A43762"/>
    <w:rsid w:val="00A45B4E"/>
    <w:rsid w:val="00A46045"/>
    <w:rsid w:val="00A476EB"/>
    <w:rsid w:val="00A476FD"/>
    <w:rsid w:val="00A5224A"/>
    <w:rsid w:val="00A52631"/>
    <w:rsid w:val="00A52786"/>
    <w:rsid w:val="00A538EA"/>
    <w:rsid w:val="00A55168"/>
    <w:rsid w:val="00A55B3E"/>
    <w:rsid w:val="00A56887"/>
    <w:rsid w:val="00A56A33"/>
    <w:rsid w:val="00A60A0B"/>
    <w:rsid w:val="00A61595"/>
    <w:rsid w:val="00A61A10"/>
    <w:rsid w:val="00A62101"/>
    <w:rsid w:val="00A64B35"/>
    <w:rsid w:val="00A6573C"/>
    <w:rsid w:val="00A65C16"/>
    <w:rsid w:val="00A66F86"/>
    <w:rsid w:val="00A66FB8"/>
    <w:rsid w:val="00A67271"/>
    <w:rsid w:val="00A675DB"/>
    <w:rsid w:val="00A70CA2"/>
    <w:rsid w:val="00A72640"/>
    <w:rsid w:val="00A72A59"/>
    <w:rsid w:val="00A7370D"/>
    <w:rsid w:val="00A7373C"/>
    <w:rsid w:val="00A739B8"/>
    <w:rsid w:val="00A7520C"/>
    <w:rsid w:val="00A75F24"/>
    <w:rsid w:val="00A7601D"/>
    <w:rsid w:val="00A76114"/>
    <w:rsid w:val="00A76182"/>
    <w:rsid w:val="00A761FB"/>
    <w:rsid w:val="00A7642B"/>
    <w:rsid w:val="00A77F4E"/>
    <w:rsid w:val="00A80B3E"/>
    <w:rsid w:val="00A813E7"/>
    <w:rsid w:val="00A838DB"/>
    <w:rsid w:val="00A84000"/>
    <w:rsid w:val="00A84202"/>
    <w:rsid w:val="00A843DA"/>
    <w:rsid w:val="00A873B9"/>
    <w:rsid w:val="00A87B3F"/>
    <w:rsid w:val="00A90621"/>
    <w:rsid w:val="00A90B45"/>
    <w:rsid w:val="00A90DC8"/>
    <w:rsid w:val="00A91AEE"/>
    <w:rsid w:val="00A91B80"/>
    <w:rsid w:val="00A9268A"/>
    <w:rsid w:val="00A92971"/>
    <w:rsid w:val="00A93619"/>
    <w:rsid w:val="00A9511D"/>
    <w:rsid w:val="00A97450"/>
    <w:rsid w:val="00AA0A34"/>
    <w:rsid w:val="00AA1C89"/>
    <w:rsid w:val="00AA5630"/>
    <w:rsid w:val="00AA76BE"/>
    <w:rsid w:val="00AB05A4"/>
    <w:rsid w:val="00AB42E4"/>
    <w:rsid w:val="00AB4A4C"/>
    <w:rsid w:val="00AB678C"/>
    <w:rsid w:val="00AC020A"/>
    <w:rsid w:val="00AC022E"/>
    <w:rsid w:val="00AC1437"/>
    <w:rsid w:val="00AC2C19"/>
    <w:rsid w:val="00AC6719"/>
    <w:rsid w:val="00AC70AB"/>
    <w:rsid w:val="00AC7CC4"/>
    <w:rsid w:val="00AD1B4C"/>
    <w:rsid w:val="00AD2B60"/>
    <w:rsid w:val="00AD3575"/>
    <w:rsid w:val="00AD3671"/>
    <w:rsid w:val="00AD7D8E"/>
    <w:rsid w:val="00AE0271"/>
    <w:rsid w:val="00AE04F8"/>
    <w:rsid w:val="00AE1003"/>
    <w:rsid w:val="00AE1E1C"/>
    <w:rsid w:val="00AE1F4D"/>
    <w:rsid w:val="00AE2696"/>
    <w:rsid w:val="00AE2A65"/>
    <w:rsid w:val="00AE4379"/>
    <w:rsid w:val="00AE53AC"/>
    <w:rsid w:val="00AE72FE"/>
    <w:rsid w:val="00AF006E"/>
    <w:rsid w:val="00AF0603"/>
    <w:rsid w:val="00AF3D16"/>
    <w:rsid w:val="00AF3F2D"/>
    <w:rsid w:val="00AF45D2"/>
    <w:rsid w:val="00AF5721"/>
    <w:rsid w:val="00AF5787"/>
    <w:rsid w:val="00AF68BF"/>
    <w:rsid w:val="00AF6F05"/>
    <w:rsid w:val="00AF7D45"/>
    <w:rsid w:val="00B01F77"/>
    <w:rsid w:val="00B02C15"/>
    <w:rsid w:val="00B0350A"/>
    <w:rsid w:val="00B03F4E"/>
    <w:rsid w:val="00B04E76"/>
    <w:rsid w:val="00B04EB2"/>
    <w:rsid w:val="00B0530B"/>
    <w:rsid w:val="00B068B9"/>
    <w:rsid w:val="00B06C97"/>
    <w:rsid w:val="00B1098E"/>
    <w:rsid w:val="00B117E9"/>
    <w:rsid w:val="00B121BC"/>
    <w:rsid w:val="00B13DBF"/>
    <w:rsid w:val="00B14812"/>
    <w:rsid w:val="00B16BFA"/>
    <w:rsid w:val="00B2188B"/>
    <w:rsid w:val="00B21BA5"/>
    <w:rsid w:val="00B22542"/>
    <w:rsid w:val="00B22B52"/>
    <w:rsid w:val="00B257A8"/>
    <w:rsid w:val="00B26F70"/>
    <w:rsid w:val="00B30926"/>
    <w:rsid w:val="00B32716"/>
    <w:rsid w:val="00B34F91"/>
    <w:rsid w:val="00B3527D"/>
    <w:rsid w:val="00B355D6"/>
    <w:rsid w:val="00B37C50"/>
    <w:rsid w:val="00B37E97"/>
    <w:rsid w:val="00B403AF"/>
    <w:rsid w:val="00B40414"/>
    <w:rsid w:val="00B406D4"/>
    <w:rsid w:val="00B44570"/>
    <w:rsid w:val="00B455F1"/>
    <w:rsid w:val="00B46E3A"/>
    <w:rsid w:val="00B47440"/>
    <w:rsid w:val="00B513B2"/>
    <w:rsid w:val="00B51BBA"/>
    <w:rsid w:val="00B52D21"/>
    <w:rsid w:val="00B52D4D"/>
    <w:rsid w:val="00B52EB7"/>
    <w:rsid w:val="00B54B31"/>
    <w:rsid w:val="00B553A1"/>
    <w:rsid w:val="00B56E81"/>
    <w:rsid w:val="00B573C0"/>
    <w:rsid w:val="00B579C2"/>
    <w:rsid w:val="00B657A4"/>
    <w:rsid w:val="00B6610E"/>
    <w:rsid w:val="00B678A5"/>
    <w:rsid w:val="00B70542"/>
    <w:rsid w:val="00B72429"/>
    <w:rsid w:val="00B72973"/>
    <w:rsid w:val="00B738A8"/>
    <w:rsid w:val="00B753FE"/>
    <w:rsid w:val="00B7576F"/>
    <w:rsid w:val="00B7642F"/>
    <w:rsid w:val="00B81E59"/>
    <w:rsid w:val="00B8216B"/>
    <w:rsid w:val="00B838E4"/>
    <w:rsid w:val="00B8426D"/>
    <w:rsid w:val="00B84B1F"/>
    <w:rsid w:val="00B84DFB"/>
    <w:rsid w:val="00B855CE"/>
    <w:rsid w:val="00B855F5"/>
    <w:rsid w:val="00B87109"/>
    <w:rsid w:val="00B8776C"/>
    <w:rsid w:val="00B901AC"/>
    <w:rsid w:val="00B9043B"/>
    <w:rsid w:val="00B90BB1"/>
    <w:rsid w:val="00B90BD9"/>
    <w:rsid w:val="00B91E00"/>
    <w:rsid w:val="00B9269D"/>
    <w:rsid w:val="00B92C9A"/>
    <w:rsid w:val="00B94703"/>
    <w:rsid w:val="00B94B3D"/>
    <w:rsid w:val="00B95B70"/>
    <w:rsid w:val="00B9760B"/>
    <w:rsid w:val="00B97B1C"/>
    <w:rsid w:val="00BA09AD"/>
    <w:rsid w:val="00BA0C46"/>
    <w:rsid w:val="00BA103A"/>
    <w:rsid w:val="00BA208D"/>
    <w:rsid w:val="00BA252B"/>
    <w:rsid w:val="00BA3B04"/>
    <w:rsid w:val="00BA4023"/>
    <w:rsid w:val="00BA4BC3"/>
    <w:rsid w:val="00BA6FFE"/>
    <w:rsid w:val="00BB1A1F"/>
    <w:rsid w:val="00BB407A"/>
    <w:rsid w:val="00BB42CA"/>
    <w:rsid w:val="00BB4DA7"/>
    <w:rsid w:val="00BB4FE7"/>
    <w:rsid w:val="00BB5F8B"/>
    <w:rsid w:val="00BB60B9"/>
    <w:rsid w:val="00BB7D47"/>
    <w:rsid w:val="00BB7E47"/>
    <w:rsid w:val="00BC18B4"/>
    <w:rsid w:val="00BC38C3"/>
    <w:rsid w:val="00BC692C"/>
    <w:rsid w:val="00BC6FCB"/>
    <w:rsid w:val="00BD08F0"/>
    <w:rsid w:val="00BD098B"/>
    <w:rsid w:val="00BD1219"/>
    <w:rsid w:val="00BD189D"/>
    <w:rsid w:val="00BD2979"/>
    <w:rsid w:val="00BD4D57"/>
    <w:rsid w:val="00BD4E5F"/>
    <w:rsid w:val="00BD55F3"/>
    <w:rsid w:val="00BD5DFB"/>
    <w:rsid w:val="00BD647C"/>
    <w:rsid w:val="00BD67C0"/>
    <w:rsid w:val="00BD6ABA"/>
    <w:rsid w:val="00BD7749"/>
    <w:rsid w:val="00BD7906"/>
    <w:rsid w:val="00BE0B0A"/>
    <w:rsid w:val="00BE0D61"/>
    <w:rsid w:val="00BE2287"/>
    <w:rsid w:val="00BE2DB1"/>
    <w:rsid w:val="00BE6174"/>
    <w:rsid w:val="00BE61A0"/>
    <w:rsid w:val="00BF1A57"/>
    <w:rsid w:val="00BF3AE7"/>
    <w:rsid w:val="00BF3EAC"/>
    <w:rsid w:val="00BF5613"/>
    <w:rsid w:val="00BF5E18"/>
    <w:rsid w:val="00BF5EE6"/>
    <w:rsid w:val="00BF6026"/>
    <w:rsid w:val="00BF7443"/>
    <w:rsid w:val="00C0061A"/>
    <w:rsid w:val="00C00957"/>
    <w:rsid w:val="00C00B81"/>
    <w:rsid w:val="00C011AB"/>
    <w:rsid w:val="00C01696"/>
    <w:rsid w:val="00C0369E"/>
    <w:rsid w:val="00C04831"/>
    <w:rsid w:val="00C128AC"/>
    <w:rsid w:val="00C136B7"/>
    <w:rsid w:val="00C13E48"/>
    <w:rsid w:val="00C150A6"/>
    <w:rsid w:val="00C15454"/>
    <w:rsid w:val="00C1555E"/>
    <w:rsid w:val="00C1722E"/>
    <w:rsid w:val="00C1781B"/>
    <w:rsid w:val="00C24133"/>
    <w:rsid w:val="00C261AB"/>
    <w:rsid w:val="00C270B5"/>
    <w:rsid w:val="00C27E9F"/>
    <w:rsid w:val="00C30966"/>
    <w:rsid w:val="00C31FFE"/>
    <w:rsid w:val="00C3301B"/>
    <w:rsid w:val="00C335CF"/>
    <w:rsid w:val="00C33EF8"/>
    <w:rsid w:val="00C34A25"/>
    <w:rsid w:val="00C34B38"/>
    <w:rsid w:val="00C35E21"/>
    <w:rsid w:val="00C36F6B"/>
    <w:rsid w:val="00C37BE8"/>
    <w:rsid w:val="00C40AF7"/>
    <w:rsid w:val="00C436E6"/>
    <w:rsid w:val="00C43F22"/>
    <w:rsid w:val="00C4492B"/>
    <w:rsid w:val="00C4557D"/>
    <w:rsid w:val="00C47888"/>
    <w:rsid w:val="00C53258"/>
    <w:rsid w:val="00C5423D"/>
    <w:rsid w:val="00C55069"/>
    <w:rsid w:val="00C57F15"/>
    <w:rsid w:val="00C60960"/>
    <w:rsid w:val="00C61F40"/>
    <w:rsid w:val="00C62FB6"/>
    <w:rsid w:val="00C63C02"/>
    <w:rsid w:val="00C63FF1"/>
    <w:rsid w:val="00C662B7"/>
    <w:rsid w:val="00C66F35"/>
    <w:rsid w:val="00C67E9A"/>
    <w:rsid w:val="00C7034C"/>
    <w:rsid w:val="00C72235"/>
    <w:rsid w:val="00C741C0"/>
    <w:rsid w:val="00C7432B"/>
    <w:rsid w:val="00C74E45"/>
    <w:rsid w:val="00C7520B"/>
    <w:rsid w:val="00C76DF4"/>
    <w:rsid w:val="00C80143"/>
    <w:rsid w:val="00C805AA"/>
    <w:rsid w:val="00C80C58"/>
    <w:rsid w:val="00C815AF"/>
    <w:rsid w:val="00C82CC0"/>
    <w:rsid w:val="00C842FB"/>
    <w:rsid w:val="00C84CAA"/>
    <w:rsid w:val="00C8663F"/>
    <w:rsid w:val="00C86804"/>
    <w:rsid w:val="00C911D0"/>
    <w:rsid w:val="00C91E89"/>
    <w:rsid w:val="00C91E8E"/>
    <w:rsid w:val="00C9236F"/>
    <w:rsid w:val="00C94A30"/>
    <w:rsid w:val="00C95C80"/>
    <w:rsid w:val="00C96CBD"/>
    <w:rsid w:val="00CA0F30"/>
    <w:rsid w:val="00CA15A5"/>
    <w:rsid w:val="00CA170D"/>
    <w:rsid w:val="00CA3EE5"/>
    <w:rsid w:val="00CA4ABF"/>
    <w:rsid w:val="00CA52DF"/>
    <w:rsid w:val="00CA5BD8"/>
    <w:rsid w:val="00CA72A4"/>
    <w:rsid w:val="00CA74E0"/>
    <w:rsid w:val="00CB091D"/>
    <w:rsid w:val="00CB0E85"/>
    <w:rsid w:val="00CB2E7D"/>
    <w:rsid w:val="00CB39C1"/>
    <w:rsid w:val="00CB482D"/>
    <w:rsid w:val="00CB6329"/>
    <w:rsid w:val="00CB67F8"/>
    <w:rsid w:val="00CB6D54"/>
    <w:rsid w:val="00CB7E7A"/>
    <w:rsid w:val="00CC0654"/>
    <w:rsid w:val="00CC3B01"/>
    <w:rsid w:val="00CC3B28"/>
    <w:rsid w:val="00CC510B"/>
    <w:rsid w:val="00CC6183"/>
    <w:rsid w:val="00CD0070"/>
    <w:rsid w:val="00CD138F"/>
    <w:rsid w:val="00CD16C9"/>
    <w:rsid w:val="00CD270F"/>
    <w:rsid w:val="00CD3CAD"/>
    <w:rsid w:val="00CD4277"/>
    <w:rsid w:val="00CD4547"/>
    <w:rsid w:val="00CD56FB"/>
    <w:rsid w:val="00CD713E"/>
    <w:rsid w:val="00CD7EEB"/>
    <w:rsid w:val="00CE121B"/>
    <w:rsid w:val="00CE270F"/>
    <w:rsid w:val="00CE4228"/>
    <w:rsid w:val="00CE76A2"/>
    <w:rsid w:val="00CF4EA3"/>
    <w:rsid w:val="00CF51C6"/>
    <w:rsid w:val="00CF7BBE"/>
    <w:rsid w:val="00D00072"/>
    <w:rsid w:val="00D00263"/>
    <w:rsid w:val="00D00A57"/>
    <w:rsid w:val="00D02348"/>
    <w:rsid w:val="00D02C36"/>
    <w:rsid w:val="00D031AF"/>
    <w:rsid w:val="00D04220"/>
    <w:rsid w:val="00D05A29"/>
    <w:rsid w:val="00D10FB7"/>
    <w:rsid w:val="00D12060"/>
    <w:rsid w:val="00D126E1"/>
    <w:rsid w:val="00D13076"/>
    <w:rsid w:val="00D1382B"/>
    <w:rsid w:val="00D139B8"/>
    <w:rsid w:val="00D15A21"/>
    <w:rsid w:val="00D16046"/>
    <w:rsid w:val="00D20A5A"/>
    <w:rsid w:val="00D21F66"/>
    <w:rsid w:val="00D2279E"/>
    <w:rsid w:val="00D23493"/>
    <w:rsid w:val="00D244CB"/>
    <w:rsid w:val="00D267D8"/>
    <w:rsid w:val="00D309EA"/>
    <w:rsid w:val="00D31302"/>
    <w:rsid w:val="00D33149"/>
    <w:rsid w:val="00D3487F"/>
    <w:rsid w:val="00D36965"/>
    <w:rsid w:val="00D40D46"/>
    <w:rsid w:val="00D4105B"/>
    <w:rsid w:val="00D41DE3"/>
    <w:rsid w:val="00D4264F"/>
    <w:rsid w:val="00D42F72"/>
    <w:rsid w:val="00D43819"/>
    <w:rsid w:val="00D44B74"/>
    <w:rsid w:val="00D45CC8"/>
    <w:rsid w:val="00D45E42"/>
    <w:rsid w:val="00D46079"/>
    <w:rsid w:val="00D472D2"/>
    <w:rsid w:val="00D47736"/>
    <w:rsid w:val="00D501C1"/>
    <w:rsid w:val="00D53639"/>
    <w:rsid w:val="00D55060"/>
    <w:rsid w:val="00D55B83"/>
    <w:rsid w:val="00D5600D"/>
    <w:rsid w:val="00D5669C"/>
    <w:rsid w:val="00D57AFC"/>
    <w:rsid w:val="00D601AF"/>
    <w:rsid w:val="00D60307"/>
    <w:rsid w:val="00D6033D"/>
    <w:rsid w:val="00D615C9"/>
    <w:rsid w:val="00D61836"/>
    <w:rsid w:val="00D62D71"/>
    <w:rsid w:val="00D643D6"/>
    <w:rsid w:val="00D645EF"/>
    <w:rsid w:val="00D6576E"/>
    <w:rsid w:val="00D6592C"/>
    <w:rsid w:val="00D66457"/>
    <w:rsid w:val="00D66F22"/>
    <w:rsid w:val="00D67D1D"/>
    <w:rsid w:val="00D73894"/>
    <w:rsid w:val="00D73A8F"/>
    <w:rsid w:val="00D767AB"/>
    <w:rsid w:val="00D768AD"/>
    <w:rsid w:val="00D77199"/>
    <w:rsid w:val="00D80928"/>
    <w:rsid w:val="00D8167C"/>
    <w:rsid w:val="00D826BC"/>
    <w:rsid w:val="00D82A47"/>
    <w:rsid w:val="00D83CEA"/>
    <w:rsid w:val="00D842BF"/>
    <w:rsid w:val="00D85476"/>
    <w:rsid w:val="00D858CF"/>
    <w:rsid w:val="00D8660D"/>
    <w:rsid w:val="00D8733A"/>
    <w:rsid w:val="00D876E4"/>
    <w:rsid w:val="00D8774C"/>
    <w:rsid w:val="00D87B4D"/>
    <w:rsid w:val="00D87CBE"/>
    <w:rsid w:val="00D904D2"/>
    <w:rsid w:val="00D91BC3"/>
    <w:rsid w:val="00D92043"/>
    <w:rsid w:val="00D93184"/>
    <w:rsid w:val="00D93EEA"/>
    <w:rsid w:val="00D95788"/>
    <w:rsid w:val="00D9656E"/>
    <w:rsid w:val="00D9693E"/>
    <w:rsid w:val="00DA0D73"/>
    <w:rsid w:val="00DA2AC2"/>
    <w:rsid w:val="00DA3317"/>
    <w:rsid w:val="00DA4A88"/>
    <w:rsid w:val="00DA58D6"/>
    <w:rsid w:val="00DA5B6B"/>
    <w:rsid w:val="00DA7B12"/>
    <w:rsid w:val="00DB0593"/>
    <w:rsid w:val="00DB1A33"/>
    <w:rsid w:val="00DB23F5"/>
    <w:rsid w:val="00DB3C1C"/>
    <w:rsid w:val="00DB4631"/>
    <w:rsid w:val="00DB4B7B"/>
    <w:rsid w:val="00DB5635"/>
    <w:rsid w:val="00DB5C41"/>
    <w:rsid w:val="00DB641F"/>
    <w:rsid w:val="00DB7105"/>
    <w:rsid w:val="00DB7B49"/>
    <w:rsid w:val="00DC0D48"/>
    <w:rsid w:val="00DC1E90"/>
    <w:rsid w:val="00DC2BCA"/>
    <w:rsid w:val="00DC2D9E"/>
    <w:rsid w:val="00DC2F1D"/>
    <w:rsid w:val="00DC465F"/>
    <w:rsid w:val="00DC4C5D"/>
    <w:rsid w:val="00DC53C1"/>
    <w:rsid w:val="00DC59E8"/>
    <w:rsid w:val="00DC6BC4"/>
    <w:rsid w:val="00DD0753"/>
    <w:rsid w:val="00DD1271"/>
    <w:rsid w:val="00DD2560"/>
    <w:rsid w:val="00DD373D"/>
    <w:rsid w:val="00DD39CC"/>
    <w:rsid w:val="00DD4A21"/>
    <w:rsid w:val="00DD5B84"/>
    <w:rsid w:val="00DE0232"/>
    <w:rsid w:val="00DE0B1A"/>
    <w:rsid w:val="00DE130C"/>
    <w:rsid w:val="00DE1604"/>
    <w:rsid w:val="00DE366E"/>
    <w:rsid w:val="00DE3C52"/>
    <w:rsid w:val="00DE4129"/>
    <w:rsid w:val="00DE51E7"/>
    <w:rsid w:val="00DE5DE4"/>
    <w:rsid w:val="00DE5EE6"/>
    <w:rsid w:val="00DE5FEC"/>
    <w:rsid w:val="00DE7C42"/>
    <w:rsid w:val="00DF044A"/>
    <w:rsid w:val="00DF0839"/>
    <w:rsid w:val="00DF0DBF"/>
    <w:rsid w:val="00DF28C8"/>
    <w:rsid w:val="00DF2AF5"/>
    <w:rsid w:val="00DF34DC"/>
    <w:rsid w:val="00DF353B"/>
    <w:rsid w:val="00DF402A"/>
    <w:rsid w:val="00DF4A11"/>
    <w:rsid w:val="00DF589F"/>
    <w:rsid w:val="00DF5DE8"/>
    <w:rsid w:val="00DF74AF"/>
    <w:rsid w:val="00E02162"/>
    <w:rsid w:val="00E023A1"/>
    <w:rsid w:val="00E03305"/>
    <w:rsid w:val="00E03967"/>
    <w:rsid w:val="00E03CEB"/>
    <w:rsid w:val="00E05A71"/>
    <w:rsid w:val="00E05B09"/>
    <w:rsid w:val="00E10708"/>
    <w:rsid w:val="00E1099F"/>
    <w:rsid w:val="00E10A00"/>
    <w:rsid w:val="00E1141B"/>
    <w:rsid w:val="00E11DD1"/>
    <w:rsid w:val="00E1250A"/>
    <w:rsid w:val="00E12F23"/>
    <w:rsid w:val="00E137F6"/>
    <w:rsid w:val="00E13845"/>
    <w:rsid w:val="00E14D45"/>
    <w:rsid w:val="00E151A3"/>
    <w:rsid w:val="00E152CD"/>
    <w:rsid w:val="00E17224"/>
    <w:rsid w:val="00E173F2"/>
    <w:rsid w:val="00E17B57"/>
    <w:rsid w:val="00E20159"/>
    <w:rsid w:val="00E2187F"/>
    <w:rsid w:val="00E21895"/>
    <w:rsid w:val="00E23D56"/>
    <w:rsid w:val="00E24F35"/>
    <w:rsid w:val="00E267FF"/>
    <w:rsid w:val="00E2734B"/>
    <w:rsid w:val="00E31E37"/>
    <w:rsid w:val="00E32C89"/>
    <w:rsid w:val="00E3331F"/>
    <w:rsid w:val="00E3423E"/>
    <w:rsid w:val="00E3479D"/>
    <w:rsid w:val="00E34F20"/>
    <w:rsid w:val="00E35FD7"/>
    <w:rsid w:val="00E36B1F"/>
    <w:rsid w:val="00E373DD"/>
    <w:rsid w:val="00E4050C"/>
    <w:rsid w:val="00E4158C"/>
    <w:rsid w:val="00E470D1"/>
    <w:rsid w:val="00E47304"/>
    <w:rsid w:val="00E513F2"/>
    <w:rsid w:val="00E515D2"/>
    <w:rsid w:val="00E51D89"/>
    <w:rsid w:val="00E54737"/>
    <w:rsid w:val="00E5496D"/>
    <w:rsid w:val="00E561CF"/>
    <w:rsid w:val="00E5657E"/>
    <w:rsid w:val="00E57D4D"/>
    <w:rsid w:val="00E612E7"/>
    <w:rsid w:val="00E616C8"/>
    <w:rsid w:val="00E61A2A"/>
    <w:rsid w:val="00E62CE2"/>
    <w:rsid w:val="00E63C1D"/>
    <w:rsid w:val="00E640FB"/>
    <w:rsid w:val="00E648F0"/>
    <w:rsid w:val="00E65D52"/>
    <w:rsid w:val="00E67FFB"/>
    <w:rsid w:val="00E701B0"/>
    <w:rsid w:val="00E7047C"/>
    <w:rsid w:val="00E70CEF"/>
    <w:rsid w:val="00E7167E"/>
    <w:rsid w:val="00E734C9"/>
    <w:rsid w:val="00E7358F"/>
    <w:rsid w:val="00E744B0"/>
    <w:rsid w:val="00E74653"/>
    <w:rsid w:val="00E7663A"/>
    <w:rsid w:val="00E76860"/>
    <w:rsid w:val="00E76C75"/>
    <w:rsid w:val="00E77BA7"/>
    <w:rsid w:val="00E8049C"/>
    <w:rsid w:val="00E82A63"/>
    <w:rsid w:val="00E84F66"/>
    <w:rsid w:val="00E8569C"/>
    <w:rsid w:val="00E86254"/>
    <w:rsid w:val="00E90876"/>
    <w:rsid w:val="00E90CF8"/>
    <w:rsid w:val="00E92C00"/>
    <w:rsid w:val="00E92CD2"/>
    <w:rsid w:val="00E93B32"/>
    <w:rsid w:val="00E95190"/>
    <w:rsid w:val="00E971EC"/>
    <w:rsid w:val="00E97424"/>
    <w:rsid w:val="00EA02F3"/>
    <w:rsid w:val="00EA0643"/>
    <w:rsid w:val="00EA45E1"/>
    <w:rsid w:val="00EA47FC"/>
    <w:rsid w:val="00EA4B3C"/>
    <w:rsid w:val="00EA5153"/>
    <w:rsid w:val="00EA532D"/>
    <w:rsid w:val="00EA6510"/>
    <w:rsid w:val="00EA68BD"/>
    <w:rsid w:val="00EA6B7F"/>
    <w:rsid w:val="00EB009C"/>
    <w:rsid w:val="00EB0DA7"/>
    <w:rsid w:val="00EB139E"/>
    <w:rsid w:val="00EB2AE9"/>
    <w:rsid w:val="00EB3032"/>
    <w:rsid w:val="00EB3FA0"/>
    <w:rsid w:val="00EB5400"/>
    <w:rsid w:val="00EB726F"/>
    <w:rsid w:val="00EB765C"/>
    <w:rsid w:val="00EB792F"/>
    <w:rsid w:val="00EC0B60"/>
    <w:rsid w:val="00EC0D0A"/>
    <w:rsid w:val="00EC159D"/>
    <w:rsid w:val="00EC190B"/>
    <w:rsid w:val="00EC1936"/>
    <w:rsid w:val="00EC3289"/>
    <w:rsid w:val="00EC3B84"/>
    <w:rsid w:val="00EC3ED3"/>
    <w:rsid w:val="00EC4393"/>
    <w:rsid w:val="00EC46BB"/>
    <w:rsid w:val="00EC49A1"/>
    <w:rsid w:val="00EC5EB6"/>
    <w:rsid w:val="00EC754D"/>
    <w:rsid w:val="00ED00AB"/>
    <w:rsid w:val="00ED4539"/>
    <w:rsid w:val="00ED4F74"/>
    <w:rsid w:val="00ED5587"/>
    <w:rsid w:val="00ED6627"/>
    <w:rsid w:val="00EE026D"/>
    <w:rsid w:val="00EE1880"/>
    <w:rsid w:val="00EE258D"/>
    <w:rsid w:val="00EE2CF0"/>
    <w:rsid w:val="00EE7137"/>
    <w:rsid w:val="00EF0532"/>
    <w:rsid w:val="00EF09B0"/>
    <w:rsid w:val="00EF1198"/>
    <w:rsid w:val="00EF1E29"/>
    <w:rsid w:val="00EF1E6F"/>
    <w:rsid w:val="00EF3956"/>
    <w:rsid w:val="00EF5392"/>
    <w:rsid w:val="00EF59AD"/>
    <w:rsid w:val="00EF5EB9"/>
    <w:rsid w:val="00EF600A"/>
    <w:rsid w:val="00EF6A89"/>
    <w:rsid w:val="00EF7C0E"/>
    <w:rsid w:val="00F01295"/>
    <w:rsid w:val="00F02B7B"/>
    <w:rsid w:val="00F03D3C"/>
    <w:rsid w:val="00F044E7"/>
    <w:rsid w:val="00F052D8"/>
    <w:rsid w:val="00F05EAA"/>
    <w:rsid w:val="00F0609D"/>
    <w:rsid w:val="00F06908"/>
    <w:rsid w:val="00F06B4C"/>
    <w:rsid w:val="00F071DE"/>
    <w:rsid w:val="00F07E6F"/>
    <w:rsid w:val="00F100E8"/>
    <w:rsid w:val="00F10842"/>
    <w:rsid w:val="00F1211C"/>
    <w:rsid w:val="00F122C6"/>
    <w:rsid w:val="00F124DE"/>
    <w:rsid w:val="00F13659"/>
    <w:rsid w:val="00F141C2"/>
    <w:rsid w:val="00F15A54"/>
    <w:rsid w:val="00F15C02"/>
    <w:rsid w:val="00F162DF"/>
    <w:rsid w:val="00F212EC"/>
    <w:rsid w:val="00F22EFF"/>
    <w:rsid w:val="00F2333D"/>
    <w:rsid w:val="00F23494"/>
    <w:rsid w:val="00F234FA"/>
    <w:rsid w:val="00F236C6"/>
    <w:rsid w:val="00F23E7B"/>
    <w:rsid w:val="00F2617F"/>
    <w:rsid w:val="00F26862"/>
    <w:rsid w:val="00F27A31"/>
    <w:rsid w:val="00F27AC6"/>
    <w:rsid w:val="00F3178F"/>
    <w:rsid w:val="00F321BF"/>
    <w:rsid w:val="00F340A5"/>
    <w:rsid w:val="00F35D77"/>
    <w:rsid w:val="00F36128"/>
    <w:rsid w:val="00F36EC6"/>
    <w:rsid w:val="00F40326"/>
    <w:rsid w:val="00F421D9"/>
    <w:rsid w:val="00F421F7"/>
    <w:rsid w:val="00F427A1"/>
    <w:rsid w:val="00F43E9D"/>
    <w:rsid w:val="00F4629B"/>
    <w:rsid w:val="00F46FF9"/>
    <w:rsid w:val="00F50C42"/>
    <w:rsid w:val="00F569A8"/>
    <w:rsid w:val="00F605EC"/>
    <w:rsid w:val="00F60C09"/>
    <w:rsid w:val="00F63589"/>
    <w:rsid w:val="00F65D23"/>
    <w:rsid w:val="00F6617C"/>
    <w:rsid w:val="00F6728F"/>
    <w:rsid w:val="00F676AE"/>
    <w:rsid w:val="00F679E1"/>
    <w:rsid w:val="00F70501"/>
    <w:rsid w:val="00F7113F"/>
    <w:rsid w:val="00F712BA"/>
    <w:rsid w:val="00F71988"/>
    <w:rsid w:val="00F724C9"/>
    <w:rsid w:val="00F72896"/>
    <w:rsid w:val="00F74BEC"/>
    <w:rsid w:val="00F75006"/>
    <w:rsid w:val="00F756DC"/>
    <w:rsid w:val="00F756F9"/>
    <w:rsid w:val="00F763EB"/>
    <w:rsid w:val="00F769C3"/>
    <w:rsid w:val="00F76ECA"/>
    <w:rsid w:val="00F77029"/>
    <w:rsid w:val="00F77250"/>
    <w:rsid w:val="00F801A0"/>
    <w:rsid w:val="00F8042E"/>
    <w:rsid w:val="00F8157B"/>
    <w:rsid w:val="00F84227"/>
    <w:rsid w:val="00F84339"/>
    <w:rsid w:val="00F84C70"/>
    <w:rsid w:val="00F85EC8"/>
    <w:rsid w:val="00F86294"/>
    <w:rsid w:val="00F8654F"/>
    <w:rsid w:val="00F8746C"/>
    <w:rsid w:val="00F87A3A"/>
    <w:rsid w:val="00F9040C"/>
    <w:rsid w:val="00F91630"/>
    <w:rsid w:val="00F92CC4"/>
    <w:rsid w:val="00F92E2D"/>
    <w:rsid w:val="00F95973"/>
    <w:rsid w:val="00F95C38"/>
    <w:rsid w:val="00F95C86"/>
    <w:rsid w:val="00F9671A"/>
    <w:rsid w:val="00F96BD1"/>
    <w:rsid w:val="00FA005E"/>
    <w:rsid w:val="00FA0592"/>
    <w:rsid w:val="00FA1733"/>
    <w:rsid w:val="00FA23D0"/>
    <w:rsid w:val="00FA2880"/>
    <w:rsid w:val="00FA5EEF"/>
    <w:rsid w:val="00FA6735"/>
    <w:rsid w:val="00FA67F3"/>
    <w:rsid w:val="00FB053B"/>
    <w:rsid w:val="00FB07EF"/>
    <w:rsid w:val="00FB087D"/>
    <w:rsid w:val="00FB0E6D"/>
    <w:rsid w:val="00FB1B17"/>
    <w:rsid w:val="00FB2C9D"/>
    <w:rsid w:val="00FB3E6F"/>
    <w:rsid w:val="00FB57D8"/>
    <w:rsid w:val="00FB5910"/>
    <w:rsid w:val="00FB5C7C"/>
    <w:rsid w:val="00FB7865"/>
    <w:rsid w:val="00FC3C75"/>
    <w:rsid w:val="00FC6DF8"/>
    <w:rsid w:val="00FC7400"/>
    <w:rsid w:val="00FC7431"/>
    <w:rsid w:val="00FC75A8"/>
    <w:rsid w:val="00FD0C9A"/>
    <w:rsid w:val="00FD0F1C"/>
    <w:rsid w:val="00FD22CF"/>
    <w:rsid w:val="00FD2DDC"/>
    <w:rsid w:val="00FD5430"/>
    <w:rsid w:val="00FD5AE9"/>
    <w:rsid w:val="00FD60FC"/>
    <w:rsid w:val="00FD7902"/>
    <w:rsid w:val="00FE0FDA"/>
    <w:rsid w:val="00FE144D"/>
    <w:rsid w:val="00FE28C5"/>
    <w:rsid w:val="00FE3ABD"/>
    <w:rsid w:val="00FE3D0F"/>
    <w:rsid w:val="00FE4234"/>
    <w:rsid w:val="00FE5B85"/>
    <w:rsid w:val="00FE6376"/>
    <w:rsid w:val="00FE63BB"/>
    <w:rsid w:val="00FF0B79"/>
    <w:rsid w:val="00FF0EB1"/>
    <w:rsid w:val="00FF254E"/>
    <w:rsid w:val="00FF2CCD"/>
    <w:rsid w:val="00FF3E18"/>
    <w:rsid w:val="00FF51C2"/>
    <w:rsid w:val="00FF55AF"/>
    <w:rsid w:val="00FF5799"/>
    <w:rsid w:val="00FF5983"/>
    <w:rsid w:val="00FF5DEE"/>
    <w:rsid w:val="00FF63C7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DE37F47"/>
  <w15:chartTrackingRefBased/>
  <w15:docId w15:val="{9C5B1B76-7288-4DB7-A1C9-3031330B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0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09"/>
    <w:rPr>
      <w:sz w:val="24"/>
      <w:szCs w:val="24"/>
    </w:rPr>
  </w:style>
  <w:style w:type="paragraph" w:styleId="Ttulo1">
    <w:name w:val="heading 1"/>
    <w:aliases w:val="ModelerHeading1,EMENTA,2 headline"/>
    <w:basedOn w:val="Normal"/>
    <w:next w:val="Normal"/>
    <w:link w:val="Ttulo1Char"/>
    <w:uiPriority w:val="1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uiPriority w:val="9"/>
    <w:qFormat/>
    <w:rsid w:val="003D024D"/>
    <w:pPr>
      <w:outlineLvl w:val="2"/>
    </w:p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Título Atividade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C77E9"/>
    <w:pPr>
      <w:keepNext/>
      <w:keepLines/>
      <w:spacing w:before="40" w:line="248" w:lineRule="auto"/>
      <w:ind w:left="1296" w:right="1700" w:hanging="1296"/>
      <w:jc w:val="both"/>
      <w:outlineLvl w:val="6"/>
    </w:pPr>
    <w:rPr>
      <w:rFonts w:ascii="Cambria" w:hAnsi="Cambria"/>
      <w:i/>
      <w:iCs/>
      <w:color w:val="243F60"/>
      <w:szCs w:val="22"/>
    </w:rPr>
  </w:style>
  <w:style w:type="paragraph" w:styleId="Ttulo8">
    <w:name w:val="heading 8"/>
    <w:basedOn w:val="Normal"/>
    <w:next w:val="Normal"/>
    <w:link w:val="Ttulo8Char"/>
    <w:uiPriority w:val="9"/>
    <w:qFormat/>
    <w:rsid w:val="00640724"/>
    <w:pPr>
      <w:keepNext/>
      <w:numPr>
        <w:ilvl w:val="7"/>
        <w:numId w:val="1"/>
      </w:numPr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efaultParagraphFont">
    <w:name w:val="Default Paragraph Font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olttablecontentcfg">
    <w:name w:val="olt_table_content_cfg"/>
    <w:basedOn w:val="Fontepargpadro1"/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uiPriority w:val="99"/>
    <w:rPr>
      <w:color w:val="800000"/>
      <w:u w:val="single"/>
      <w:lang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,Heading 1a Char1,h Char1,he Char1,HeaderNN Char1,hd Char1,foote Char,Cabeçalho Char2,Cabeçalho superior Char2"/>
    <w:qFormat/>
    <w:rPr>
      <w:sz w:val="24"/>
      <w:szCs w:val="24"/>
      <w:lang w:eastAsia="zh-CN"/>
    </w:rPr>
  </w:style>
  <w:style w:type="character" w:customStyle="1" w:styleId="RecuodecorpodetextoChar">
    <w:name w:val="Recuo de corpo de texto Char"/>
    <w:uiPriority w:val="99"/>
    <w:rPr>
      <w:sz w:val="24"/>
      <w:lang w:eastAsia="zh-CN"/>
    </w:rPr>
  </w:style>
  <w:style w:type="character" w:customStyle="1" w:styleId="TextodebaloChar">
    <w:name w:val="Texto de balão Char"/>
    <w:uiPriority w:val="99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link w:val="Ttulo"/>
    <w:uiPriority w:val="10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uiPriority w:val="99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uiPriority w:val="99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uiPriority w:val="99"/>
    <w:qFormat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aliases w:val="PDS|Legenda"/>
    <w:basedOn w:val="Normal"/>
    <w:link w:val="LegendaChar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suppressAutoHyphens/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suppressAutoHyphens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link w:val="Estilo1Char"/>
    <w:qFormat/>
    <w:pPr>
      <w:widowControl w:val="0"/>
      <w:tabs>
        <w:tab w:val="left" w:pos="284"/>
      </w:tabs>
      <w:suppressAutoHyphens/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pPr>
      <w:suppressAutoHyphens/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uppressAutoHyphens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suppressAutoHyphens/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suppressAutoHyphens/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suppressAutoHyphens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suppressAutoHyphens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suppressAutoHyphens/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suppressAutoHyphens/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pPr>
      <w:suppressAutoHyphens/>
    </w:pPr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suppressAutoHyphens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  <w:suppressAutoHyphen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Recuodecorpodetexto21">
    <w:name w:val="Recuo de corpo de texto 21"/>
    <w:basedOn w:val="Normal"/>
    <w:pPr>
      <w:suppressAutoHyphens/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Lista Itens,List Paragraph,Normal com bullets"/>
    <w:basedOn w:val="Normal"/>
    <w:link w:val="PargrafodaListaChar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uiPriority w:val="39"/>
    <w:qFormat/>
    <w:rPr>
      <w:lang w:val="en-US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qFormat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Ttulo8Char">
    <w:name w:val="Título 8 Char"/>
    <w:link w:val="Ttulo8"/>
    <w:uiPriority w:val="9"/>
    <w:rsid w:val="00640724"/>
    <w:rPr>
      <w:b/>
      <w:sz w:val="24"/>
    </w:rPr>
  </w:style>
  <w:style w:type="paragraph" w:customStyle="1" w:styleId="Default">
    <w:name w:val="Default"/>
    <w:rsid w:val="006407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IVELII">
    <w:name w:val="NIVEL II"/>
    <w:basedOn w:val="Normal"/>
    <w:link w:val="NIVELIIChar"/>
    <w:qFormat/>
    <w:rsid w:val="00640724"/>
    <w:pPr>
      <w:numPr>
        <w:ilvl w:val="1"/>
        <w:numId w:val="4"/>
      </w:numPr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</w:rPr>
  </w:style>
  <w:style w:type="character" w:customStyle="1" w:styleId="NIVELIIChar">
    <w:name w:val="NIVEL II Char"/>
    <w:link w:val="NIVELII"/>
    <w:locked/>
    <w:rsid w:val="00640724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640724"/>
    <w:pPr>
      <w:numPr>
        <w:ilvl w:val="2"/>
      </w:numPr>
    </w:pPr>
  </w:style>
  <w:style w:type="character" w:customStyle="1" w:styleId="NIVELIIIChar">
    <w:name w:val="NIVEL III Char"/>
    <w:link w:val="NIVELIII"/>
    <w:locked/>
    <w:rsid w:val="00640724"/>
    <w:rPr>
      <w:rFonts w:ascii="Arial" w:hAnsi="Arial" w:cs="Arial"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640724"/>
    <w:pPr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</w:rPr>
  </w:style>
  <w:style w:type="character" w:customStyle="1" w:styleId="NT-SUBITEMSEMNUMEROLETRAChar">
    <w:name w:val="NT - SUBITEM SEM NUMERO/LETRA Char"/>
    <w:link w:val="NT-SUBITEMSEMNUMEROLETRA"/>
    <w:locked/>
    <w:rsid w:val="00640724"/>
    <w:rPr>
      <w:rFonts w:ascii="Arial" w:hAnsi="Arial" w:cs="Arial"/>
      <w:b/>
    </w:rPr>
  </w:style>
  <w:style w:type="paragraph" w:customStyle="1" w:styleId="NIVELIV">
    <w:name w:val="NIVEL IV"/>
    <w:basedOn w:val="NIVELIII"/>
    <w:qFormat/>
    <w:rsid w:val="00640724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640724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640724"/>
    <w:pPr>
      <w:spacing w:before="100" w:beforeAutospacing="1" w:after="119"/>
    </w:pPr>
  </w:style>
  <w:style w:type="character" w:customStyle="1" w:styleId="st">
    <w:name w:val="st"/>
    <w:rsid w:val="00640724"/>
  </w:style>
  <w:style w:type="table" w:styleId="Tabelacomgrade">
    <w:name w:val="Table Grid"/>
    <w:basedOn w:val="Tabelanormal"/>
    <w:uiPriority w:val="59"/>
    <w:rsid w:val="0064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Standard"/>
    <w:next w:val="Textbody"/>
    <w:link w:val="TtuloChar"/>
    <w:uiPriority w:val="10"/>
    <w:qFormat/>
    <w:rsid w:val="00640724"/>
    <w:pPr>
      <w:keepNext/>
      <w:autoSpaceDN w:val="0"/>
      <w:spacing w:before="240" w:after="120"/>
    </w:pPr>
    <w:rPr>
      <w:rFonts w:ascii="Arial" w:eastAsia="MS Mincho" w:hAnsi="Arial"/>
      <w:sz w:val="28"/>
      <w:szCs w:val="28"/>
      <w:lang w:eastAsia="pt-BR" w:bidi="pt-BR"/>
    </w:rPr>
  </w:style>
  <w:style w:type="character" w:customStyle="1" w:styleId="TtuloChar1">
    <w:name w:val="Título Char1"/>
    <w:rsid w:val="0064072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40724"/>
    <w:pPr>
      <w:widowControl w:val="0"/>
      <w:autoSpaceDN w:val="0"/>
      <w:spacing w:after="120" w:line="480" w:lineRule="auto"/>
      <w:textAlignment w:val="baseline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character" w:customStyle="1" w:styleId="Corpodetexto2Char1">
    <w:name w:val="Corpo de texto 2 Char1"/>
    <w:uiPriority w:val="99"/>
    <w:semiHidden/>
    <w:rsid w:val="00640724"/>
    <w:rPr>
      <w:sz w:val="24"/>
      <w:szCs w:val="24"/>
      <w:lang w:eastAsia="zh-CN"/>
    </w:rPr>
  </w:style>
  <w:style w:type="paragraph" w:customStyle="1" w:styleId="TextoPargrafo">
    <w:name w:val="Texto Parágrafo"/>
    <w:basedOn w:val="Normal"/>
    <w:rsid w:val="00640724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uiPriority w:val="99"/>
    <w:rsid w:val="00640724"/>
    <w:rPr>
      <w:rFonts w:ascii="Arial" w:hAnsi="Arial" w:cs="Arial"/>
      <w:sz w:val="32"/>
      <w:lang w:eastAsia="zh-CN"/>
    </w:rPr>
  </w:style>
  <w:style w:type="character" w:customStyle="1" w:styleId="apple-converted-space">
    <w:name w:val="apple-converted-space"/>
    <w:rsid w:val="00640724"/>
  </w:style>
  <w:style w:type="character" w:customStyle="1" w:styleId="Ttulo1Char">
    <w:name w:val="Título 1 Char"/>
    <w:aliases w:val="ModelerHeading1 Char,EMENTA Char,2 headline Char"/>
    <w:link w:val="Ttulo1"/>
    <w:uiPriority w:val="1"/>
    <w:rsid w:val="007D738E"/>
    <w:rPr>
      <w:rFonts w:ascii="Arial" w:hAnsi="Arial" w:cs="Arial"/>
      <w:b/>
      <w:sz w:val="32"/>
    </w:rPr>
  </w:style>
  <w:style w:type="character" w:customStyle="1" w:styleId="Ttulo2Char">
    <w:name w:val="Título 2 Char"/>
    <w:link w:val="Ttulo2"/>
    <w:rsid w:val="007D738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uiPriority w:val="9"/>
    <w:rsid w:val="007D738E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aliases w:val="Título Atividade Char"/>
    <w:link w:val="Ttulo6"/>
    <w:rsid w:val="007D738E"/>
    <w:rPr>
      <w:rFonts w:ascii="CG Omega" w:hAnsi="CG Omega" w:cs="CG Omega"/>
      <w:b/>
      <w:sz w:val="24"/>
    </w:rPr>
  </w:style>
  <w:style w:type="character" w:customStyle="1" w:styleId="Ttulo9Char">
    <w:name w:val="Título 9 Char"/>
    <w:link w:val="Ttulo9"/>
    <w:uiPriority w:val="9"/>
    <w:rsid w:val="007D738E"/>
    <w:rPr>
      <w:sz w:val="24"/>
      <w:szCs w:val="24"/>
    </w:rPr>
  </w:style>
  <w:style w:type="character" w:customStyle="1" w:styleId="CorpodetextoChar1">
    <w:name w:val="Corpo de texto Char1"/>
    <w:rsid w:val="007D738E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7D738E"/>
    <w:rPr>
      <w:sz w:val="24"/>
      <w:szCs w:val="24"/>
      <w:lang w:eastAsia="zh-CN"/>
    </w:rPr>
  </w:style>
  <w:style w:type="paragraph" w:customStyle="1" w:styleId="BalloonText">
    <w:name w:val="Balloon Text"/>
    <w:basedOn w:val="Normal"/>
    <w:rsid w:val="007D738E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7D738E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7D738E"/>
    <w:rPr>
      <w:sz w:val="24"/>
      <w:lang w:eastAsia="zh-CN"/>
    </w:rPr>
  </w:style>
  <w:style w:type="numbering" w:customStyle="1" w:styleId="WWNum3">
    <w:name w:val="WWNum3"/>
    <w:rsid w:val="007D738E"/>
    <w:pPr>
      <w:numPr>
        <w:numId w:val="5"/>
      </w:numPr>
    </w:pPr>
  </w:style>
  <w:style w:type="paragraph" w:customStyle="1" w:styleId="BodyTextIndent21">
    <w:name w:val="Body Text Indent 21"/>
    <w:basedOn w:val="Normal"/>
    <w:rsid w:val="007D738E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7D738E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7D738E"/>
    <w:pPr>
      <w:widowControl w:val="0"/>
    </w:pPr>
    <w:rPr>
      <w:rFonts w:eastAsia="Lucida Sans Unicode"/>
      <w:b/>
      <w:lang w:bidi="pt-BR"/>
    </w:rPr>
  </w:style>
  <w:style w:type="character" w:customStyle="1" w:styleId="Ttulo3Char">
    <w:name w:val="Título 3 Char"/>
    <w:link w:val="Ttulo3"/>
    <w:uiPriority w:val="9"/>
    <w:rsid w:val="003D024D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3D024D"/>
    <w:rPr>
      <w:color w:val="0000FF"/>
      <w:u w:val="single"/>
    </w:rPr>
  </w:style>
  <w:style w:type="character" w:customStyle="1" w:styleId="ListLabel1">
    <w:name w:val="ListLabel 1"/>
    <w:rsid w:val="003D024D"/>
    <w:rPr>
      <w:rFonts w:eastAsia="Calibri"/>
    </w:rPr>
  </w:style>
  <w:style w:type="character" w:customStyle="1" w:styleId="ListLabel2">
    <w:name w:val="ListLabel 2"/>
    <w:rsid w:val="003D024D"/>
    <w:rPr>
      <w:rFonts w:eastAsia="Century Gothic"/>
    </w:rPr>
  </w:style>
  <w:style w:type="character" w:customStyle="1" w:styleId="ListLabel3">
    <w:name w:val="ListLabel 3"/>
    <w:rsid w:val="003D024D"/>
    <w:rPr>
      <w:b/>
      <w:i w:val="0"/>
    </w:rPr>
  </w:style>
  <w:style w:type="character" w:customStyle="1" w:styleId="ListLabel4">
    <w:name w:val="ListLabel 4"/>
    <w:rsid w:val="003D024D"/>
    <w:rPr>
      <w:rFonts w:cs="Courier New"/>
    </w:rPr>
  </w:style>
  <w:style w:type="character" w:customStyle="1" w:styleId="ListLabel5">
    <w:name w:val="ListLabel 5"/>
    <w:rsid w:val="003D024D"/>
    <w:rPr>
      <w:rFonts w:eastAsia="ArialMT" w:cs="Times New Roman"/>
    </w:rPr>
  </w:style>
  <w:style w:type="character" w:customStyle="1" w:styleId="ListLabel6">
    <w:name w:val="ListLabel 6"/>
    <w:rsid w:val="003D024D"/>
    <w:rPr>
      <w:rFonts w:eastAsia="Times New Roman" w:cs="Calibri"/>
    </w:rPr>
  </w:style>
  <w:style w:type="character" w:customStyle="1" w:styleId="ListLabel7">
    <w:name w:val="ListLabel 7"/>
    <w:rsid w:val="003D024D"/>
    <w:rPr>
      <w:rFonts w:cs="Symbol"/>
    </w:rPr>
  </w:style>
  <w:style w:type="character" w:customStyle="1" w:styleId="ListLabel8">
    <w:name w:val="ListLabel 8"/>
    <w:rsid w:val="003D024D"/>
    <w:rPr>
      <w:rFonts w:cs="Courier New"/>
    </w:rPr>
  </w:style>
  <w:style w:type="character" w:customStyle="1" w:styleId="ListLabel9">
    <w:name w:val="ListLabel 9"/>
    <w:rsid w:val="003D024D"/>
    <w:rPr>
      <w:rFonts w:cs="Wingdings"/>
    </w:rPr>
  </w:style>
  <w:style w:type="paragraph" w:customStyle="1" w:styleId="Ttulododocumento">
    <w:name w:val="Título do documento"/>
    <w:basedOn w:val="Normal"/>
    <w:rsid w:val="003D024D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bidi="pt-BR"/>
    </w:rPr>
  </w:style>
  <w:style w:type="paragraph" w:styleId="Corpodetexto3">
    <w:name w:val="Body Text 3"/>
    <w:basedOn w:val="Normal"/>
    <w:link w:val="Corpodetexto3Char"/>
    <w:uiPriority w:val="99"/>
    <w:rsid w:val="003D024D"/>
    <w:pPr>
      <w:widowControl w:val="0"/>
      <w:spacing w:line="100" w:lineRule="atLeast"/>
      <w:textAlignment w:val="baseline"/>
    </w:pPr>
    <w:rPr>
      <w:rFonts w:eastAsia="Arial Unicode MS"/>
      <w:b/>
      <w:lang w:bidi="pt-BR"/>
    </w:rPr>
  </w:style>
  <w:style w:type="character" w:customStyle="1" w:styleId="Corpodetexto3Char">
    <w:name w:val="Corpo de texto 3 Char"/>
    <w:link w:val="Corpodetexto3"/>
    <w:rsid w:val="003D024D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3D024D"/>
    <w:pPr>
      <w:widowControl w:val="0"/>
      <w:spacing w:line="100" w:lineRule="atLeast"/>
      <w:textAlignment w:val="baseline"/>
    </w:pPr>
    <w:rPr>
      <w:rFonts w:eastAsia="Arial Unicode MS" w:cs="Tahoma"/>
      <w:lang w:bidi="pt-BR"/>
    </w:rPr>
  </w:style>
  <w:style w:type="character" w:customStyle="1" w:styleId="SubttuloChar">
    <w:name w:val="Subtítulo Char"/>
    <w:link w:val="Subttulo"/>
    <w:rsid w:val="003D024D"/>
    <w:rPr>
      <w:b/>
      <w:sz w:val="24"/>
      <w:lang w:eastAsia="zh-CN"/>
    </w:rPr>
  </w:style>
  <w:style w:type="paragraph" w:customStyle="1" w:styleId="ctl">
    <w:name w:val="ctl"/>
    <w:basedOn w:val="Normal"/>
    <w:rsid w:val="0098100E"/>
    <w:pPr>
      <w:spacing w:before="100" w:beforeAutospacing="1" w:after="119"/>
    </w:pPr>
    <w:rPr>
      <w:color w:val="000000"/>
    </w:rPr>
  </w:style>
  <w:style w:type="character" w:customStyle="1" w:styleId="PargrafodaListaChar">
    <w:name w:val="Parágrafo da Lista Char"/>
    <w:aliases w:val="Lista Itens Char,List Paragraph Char,Normal com bullets Char"/>
    <w:link w:val="PargrafodaLista"/>
    <w:locked/>
    <w:rsid w:val="00F141C2"/>
    <w:rPr>
      <w:sz w:val="24"/>
      <w:szCs w:val="24"/>
      <w:lang w:eastAsia="zh-CN"/>
    </w:rPr>
  </w:style>
  <w:style w:type="paragraph" w:customStyle="1" w:styleId="ecmsonormal">
    <w:name w:val="ec_msonormal"/>
    <w:basedOn w:val="Normal"/>
    <w:rsid w:val="00744508"/>
    <w:pPr>
      <w:spacing w:after="324"/>
    </w:pPr>
  </w:style>
  <w:style w:type="paragraph" w:customStyle="1" w:styleId="Nivel01">
    <w:name w:val="Nivel 01"/>
    <w:basedOn w:val="Ttulo1"/>
    <w:next w:val="Normal"/>
    <w:link w:val="Nivel01Char"/>
    <w:qFormat/>
    <w:rsid w:val="00BD67C0"/>
    <w:pPr>
      <w:keepLines/>
      <w:numPr>
        <w:numId w:val="6"/>
      </w:numPr>
      <w:tabs>
        <w:tab w:val="left" w:pos="567"/>
      </w:tabs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</w:rPr>
  </w:style>
  <w:style w:type="character" w:customStyle="1" w:styleId="Nivel01Char">
    <w:name w:val="Nivel 01 Char"/>
    <w:link w:val="Nivel01"/>
    <w:rsid w:val="00BD67C0"/>
    <w:rPr>
      <w:rFonts w:ascii="Ecofont_Spranq_eco_Sans" w:eastAsia="MS Gothic" w:hAnsi="Ecofont_Spranq_eco_Sans"/>
      <w:b/>
      <w:bCs/>
      <w:color w:val="000000"/>
    </w:rPr>
  </w:style>
  <w:style w:type="character" w:customStyle="1" w:styleId="WW8Num10z4">
    <w:name w:val="WW8Num10z4"/>
    <w:rsid w:val="00A27BDC"/>
  </w:style>
  <w:style w:type="character" w:customStyle="1" w:styleId="WW8Num10z5">
    <w:name w:val="WW8Num10z5"/>
    <w:rsid w:val="00A27BDC"/>
  </w:style>
  <w:style w:type="character" w:customStyle="1" w:styleId="WW8Num10z6">
    <w:name w:val="WW8Num10z6"/>
    <w:rsid w:val="00A27BDC"/>
  </w:style>
  <w:style w:type="character" w:customStyle="1" w:styleId="WW8Num10z7">
    <w:name w:val="WW8Num10z7"/>
    <w:rsid w:val="00A27BDC"/>
  </w:style>
  <w:style w:type="character" w:customStyle="1" w:styleId="WW8Num10z8">
    <w:name w:val="WW8Num10z8"/>
    <w:rsid w:val="00A27BDC"/>
  </w:style>
  <w:style w:type="character" w:customStyle="1" w:styleId="WW8Num11z4">
    <w:name w:val="WW8Num11z4"/>
    <w:rsid w:val="00A27BDC"/>
  </w:style>
  <w:style w:type="character" w:customStyle="1" w:styleId="WW8Num11z5">
    <w:name w:val="WW8Num11z5"/>
    <w:rsid w:val="00A27BDC"/>
  </w:style>
  <w:style w:type="character" w:customStyle="1" w:styleId="WW8Num11z6">
    <w:name w:val="WW8Num11z6"/>
    <w:rsid w:val="00A27BDC"/>
  </w:style>
  <w:style w:type="character" w:customStyle="1" w:styleId="WW8Num11z7">
    <w:name w:val="WW8Num11z7"/>
    <w:rsid w:val="00A27BDC"/>
  </w:style>
  <w:style w:type="character" w:customStyle="1" w:styleId="WW8Num11z8">
    <w:name w:val="WW8Num11z8"/>
    <w:rsid w:val="00A27BDC"/>
  </w:style>
  <w:style w:type="character" w:customStyle="1" w:styleId="WW8Num14z4">
    <w:name w:val="WW8Num14z4"/>
    <w:rsid w:val="00A27BDC"/>
  </w:style>
  <w:style w:type="character" w:customStyle="1" w:styleId="WW8Num14z5">
    <w:name w:val="WW8Num14z5"/>
    <w:rsid w:val="00A27BDC"/>
  </w:style>
  <w:style w:type="character" w:customStyle="1" w:styleId="WW8Num14z6">
    <w:name w:val="WW8Num14z6"/>
    <w:rsid w:val="00A27BDC"/>
  </w:style>
  <w:style w:type="character" w:customStyle="1" w:styleId="WW8Num14z7">
    <w:name w:val="WW8Num14z7"/>
    <w:rsid w:val="00A27BDC"/>
  </w:style>
  <w:style w:type="character" w:customStyle="1" w:styleId="WW8Num14z8">
    <w:name w:val="WW8Num14z8"/>
    <w:rsid w:val="00A27BDC"/>
  </w:style>
  <w:style w:type="character" w:customStyle="1" w:styleId="WW8Num15z1">
    <w:name w:val="WW8Num15z1"/>
    <w:rsid w:val="00A27BDC"/>
    <w:rPr>
      <w:rFonts w:ascii="Courier New" w:hAnsi="Courier New" w:cs="Courier New"/>
    </w:rPr>
  </w:style>
  <w:style w:type="character" w:customStyle="1" w:styleId="WW8Num15z2">
    <w:name w:val="WW8Num15z2"/>
    <w:rsid w:val="00A27BDC"/>
    <w:rPr>
      <w:rFonts w:ascii="Wingdings" w:hAnsi="Wingdings" w:cs="Wingdings"/>
    </w:rPr>
  </w:style>
  <w:style w:type="character" w:customStyle="1" w:styleId="WW8Num15z3">
    <w:name w:val="WW8Num15z3"/>
    <w:rsid w:val="00A27BDC"/>
  </w:style>
  <w:style w:type="character" w:customStyle="1" w:styleId="WW8Num15z4">
    <w:name w:val="WW8Num15z4"/>
    <w:rsid w:val="00A27BDC"/>
  </w:style>
  <w:style w:type="character" w:customStyle="1" w:styleId="WW8Num15z5">
    <w:name w:val="WW8Num15z5"/>
    <w:rsid w:val="00A27BDC"/>
  </w:style>
  <w:style w:type="character" w:customStyle="1" w:styleId="WW8Num15z6">
    <w:name w:val="WW8Num15z6"/>
    <w:rsid w:val="00A27BDC"/>
  </w:style>
  <w:style w:type="character" w:customStyle="1" w:styleId="WW8Num15z7">
    <w:name w:val="WW8Num15z7"/>
    <w:rsid w:val="00A27BDC"/>
  </w:style>
  <w:style w:type="character" w:customStyle="1" w:styleId="WW8Num15z8">
    <w:name w:val="WW8Num15z8"/>
    <w:rsid w:val="00A27BDC"/>
  </w:style>
  <w:style w:type="character" w:customStyle="1" w:styleId="WW8Num19z4">
    <w:name w:val="WW8Num19z4"/>
    <w:rsid w:val="00A27BDC"/>
  </w:style>
  <w:style w:type="character" w:customStyle="1" w:styleId="WW8Num19z5">
    <w:name w:val="WW8Num19z5"/>
    <w:rsid w:val="00A27BDC"/>
  </w:style>
  <w:style w:type="character" w:customStyle="1" w:styleId="WW8Num19z6">
    <w:name w:val="WW8Num19z6"/>
    <w:rsid w:val="00A27BDC"/>
  </w:style>
  <w:style w:type="character" w:customStyle="1" w:styleId="WW8Num19z7">
    <w:name w:val="WW8Num19z7"/>
    <w:rsid w:val="00A27BDC"/>
  </w:style>
  <w:style w:type="character" w:customStyle="1" w:styleId="WW8Num19z8">
    <w:name w:val="WW8Num19z8"/>
    <w:rsid w:val="00A27BDC"/>
  </w:style>
  <w:style w:type="character" w:customStyle="1" w:styleId="WW8Num21z3">
    <w:name w:val="WW8Num21z3"/>
    <w:rsid w:val="00A27BDC"/>
  </w:style>
  <w:style w:type="character" w:customStyle="1" w:styleId="WW8Num21z4">
    <w:name w:val="WW8Num21z4"/>
    <w:rsid w:val="00A27BDC"/>
  </w:style>
  <w:style w:type="character" w:customStyle="1" w:styleId="WW8Num21z5">
    <w:name w:val="WW8Num21z5"/>
    <w:rsid w:val="00A27BDC"/>
  </w:style>
  <w:style w:type="character" w:customStyle="1" w:styleId="WW8Num21z6">
    <w:name w:val="WW8Num21z6"/>
    <w:rsid w:val="00A27BDC"/>
  </w:style>
  <w:style w:type="character" w:customStyle="1" w:styleId="WW8Num21z7">
    <w:name w:val="WW8Num21z7"/>
    <w:rsid w:val="00A27BDC"/>
  </w:style>
  <w:style w:type="character" w:customStyle="1" w:styleId="WW8Num21z8">
    <w:name w:val="WW8Num21z8"/>
    <w:rsid w:val="00A27BDC"/>
  </w:style>
  <w:style w:type="character" w:customStyle="1" w:styleId="WW8Num23z1">
    <w:name w:val="WW8Num23z1"/>
    <w:rsid w:val="00A27BDC"/>
    <w:rPr>
      <w:b/>
      <w:sz w:val="24"/>
    </w:rPr>
  </w:style>
  <w:style w:type="character" w:customStyle="1" w:styleId="WW8Num23z2">
    <w:name w:val="WW8Num23z2"/>
    <w:rsid w:val="00A27BDC"/>
    <w:rPr>
      <w:b/>
    </w:rPr>
  </w:style>
  <w:style w:type="character" w:customStyle="1" w:styleId="WW8Num24z1">
    <w:name w:val="WW8Num24z1"/>
    <w:rsid w:val="00A27BDC"/>
  </w:style>
  <w:style w:type="character" w:customStyle="1" w:styleId="WW8Num24z3">
    <w:name w:val="WW8Num24z3"/>
    <w:rsid w:val="00A27BDC"/>
  </w:style>
  <w:style w:type="character" w:customStyle="1" w:styleId="WW8Num24z4">
    <w:name w:val="WW8Num24z4"/>
    <w:rsid w:val="00A27BDC"/>
  </w:style>
  <w:style w:type="character" w:customStyle="1" w:styleId="WW8Num24z5">
    <w:name w:val="WW8Num24z5"/>
    <w:rsid w:val="00A27BDC"/>
  </w:style>
  <w:style w:type="character" w:customStyle="1" w:styleId="WW8Num24z6">
    <w:name w:val="WW8Num24z6"/>
    <w:rsid w:val="00A27BDC"/>
  </w:style>
  <w:style w:type="character" w:customStyle="1" w:styleId="WW8Num24z7">
    <w:name w:val="WW8Num24z7"/>
    <w:rsid w:val="00A27BDC"/>
  </w:style>
  <w:style w:type="character" w:customStyle="1" w:styleId="WW8Num24z8">
    <w:name w:val="WW8Num24z8"/>
    <w:rsid w:val="00A27BDC"/>
  </w:style>
  <w:style w:type="character" w:customStyle="1" w:styleId="WW8Num25z3">
    <w:name w:val="WW8Num25z3"/>
    <w:rsid w:val="00A27BDC"/>
  </w:style>
  <w:style w:type="character" w:customStyle="1" w:styleId="WW8Num25z4">
    <w:name w:val="WW8Num25z4"/>
    <w:rsid w:val="00A27BDC"/>
  </w:style>
  <w:style w:type="character" w:customStyle="1" w:styleId="WW8Num25z5">
    <w:name w:val="WW8Num25z5"/>
    <w:rsid w:val="00A27BDC"/>
  </w:style>
  <w:style w:type="character" w:customStyle="1" w:styleId="WW8Num25z6">
    <w:name w:val="WW8Num25z6"/>
    <w:rsid w:val="00A27BDC"/>
  </w:style>
  <w:style w:type="character" w:customStyle="1" w:styleId="WW8Num25z7">
    <w:name w:val="WW8Num25z7"/>
    <w:rsid w:val="00A27BDC"/>
  </w:style>
  <w:style w:type="character" w:customStyle="1" w:styleId="WW8Num25z8">
    <w:name w:val="WW8Num25z8"/>
    <w:rsid w:val="00A27BDC"/>
  </w:style>
  <w:style w:type="character" w:customStyle="1" w:styleId="WW8Num26z1">
    <w:name w:val="WW8Num26z1"/>
    <w:rsid w:val="00A27BDC"/>
  </w:style>
  <w:style w:type="character" w:customStyle="1" w:styleId="WW8Num26z2">
    <w:name w:val="WW8Num26z2"/>
    <w:rsid w:val="00A27BDC"/>
  </w:style>
  <w:style w:type="character" w:customStyle="1" w:styleId="WW8Num26z3">
    <w:name w:val="WW8Num26z3"/>
    <w:rsid w:val="00A27BDC"/>
  </w:style>
  <w:style w:type="character" w:customStyle="1" w:styleId="WW8Num26z4">
    <w:name w:val="WW8Num26z4"/>
    <w:rsid w:val="00A27BDC"/>
  </w:style>
  <w:style w:type="character" w:customStyle="1" w:styleId="WW8Num26z5">
    <w:name w:val="WW8Num26z5"/>
    <w:rsid w:val="00A27BDC"/>
  </w:style>
  <w:style w:type="character" w:customStyle="1" w:styleId="WW8Num26z6">
    <w:name w:val="WW8Num26z6"/>
    <w:rsid w:val="00A27BDC"/>
  </w:style>
  <w:style w:type="character" w:customStyle="1" w:styleId="WW8Num26z7">
    <w:name w:val="WW8Num26z7"/>
    <w:rsid w:val="00A27BDC"/>
  </w:style>
  <w:style w:type="character" w:customStyle="1" w:styleId="WW8Num26z8">
    <w:name w:val="WW8Num26z8"/>
    <w:rsid w:val="00A27BDC"/>
  </w:style>
  <w:style w:type="character" w:customStyle="1" w:styleId="WW8Num27z1">
    <w:name w:val="WW8Num27z1"/>
    <w:rsid w:val="00A27BDC"/>
  </w:style>
  <w:style w:type="character" w:customStyle="1" w:styleId="WW8Num27z2">
    <w:name w:val="WW8Num27z2"/>
    <w:rsid w:val="00A27BDC"/>
  </w:style>
  <w:style w:type="character" w:customStyle="1" w:styleId="WW8Num27z3">
    <w:name w:val="WW8Num27z3"/>
    <w:rsid w:val="00A27BDC"/>
  </w:style>
  <w:style w:type="character" w:customStyle="1" w:styleId="WW8Num27z4">
    <w:name w:val="WW8Num27z4"/>
    <w:rsid w:val="00A27BDC"/>
  </w:style>
  <w:style w:type="character" w:customStyle="1" w:styleId="WW8Num27z5">
    <w:name w:val="WW8Num27z5"/>
    <w:rsid w:val="00A27BDC"/>
  </w:style>
  <w:style w:type="character" w:customStyle="1" w:styleId="WW8Num27z6">
    <w:name w:val="WW8Num27z6"/>
    <w:rsid w:val="00A27BDC"/>
  </w:style>
  <w:style w:type="character" w:customStyle="1" w:styleId="WW8Num27z7">
    <w:name w:val="WW8Num27z7"/>
    <w:rsid w:val="00A27BDC"/>
  </w:style>
  <w:style w:type="character" w:customStyle="1" w:styleId="WW8Num27z8">
    <w:name w:val="WW8Num27z8"/>
    <w:rsid w:val="00A27BDC"/>
  </w:style>
  <w:style w:type="character" w:customStyle="1" w:styleId="WW8Num28z1">
    <w:name w:val="WW8Num28z1"/>
    <w:rsid w:val="00A27BDC"/>
  </w:style>
  <w:style w:type="character" w:customStyle="1" w:styleId="WW8Num28z2">
    <w:name w:val="WW8Num28z2"/>
    <w:rsid w:val="00A27BDC"/>
    <w:rPr>
      <w:b/>
    </w:rPr>
  </w:style>
  <w:style w:type="character" w:customStyle="1" w:styleId="WW8Num28z3">
    <w:name w:val="WW8Num28z3"/>
    <w:rsid w:val="00A27BDC"/>
  </w:style>
  <w:style w:type="character" w:customStyle="1" w:styleId="WW8Num28z4">
    <w:name w:val="WW8Num28z4"/>
    <w:rsid w:val="00A27BDC"/>
  </w:style>
  <w:style w:type="character" w:customStyle="1" w:styleId="WW8Num28z5">
    <w:name w:val="WW8Num28z5"/>
    <w:rsid w:val="00A27BDC"/>
  </w:style>
  <w:style w:type="character" w:customStyle="1" w:styleId="WW8Num28z6">
    <w:name w:val="WW8Num28z6"/>
    <w:rsid w:val="00A27BDC"/>
  </w:style>
  <w:style w:type="character" w:customStyle="1" w:styleId="WW8Num28z7">
    <w:name w:val="WW8Num28z7"/>
    <w:rsid w:val="00A27BDC"/>
  </w:style>
  <w:style w:type="character" w:customStyle="1" w:styleId="WW8Num28z8">
    <w:name w:val="WW8Num28z8"/>
    <w:rsid w:val="00A27BDC"/>
  </w:style>
  <w:style w:type="character" w:customStyle="1" w:styleId="WW-DefaultParagraphFont">
    <w:name w:val="WW-Default Paragraph Font"/>
    <w:rsid w:val="00A27BDC"/>
  </w:style>
  <w:style w:type="character" w:customStyle="1" w:styleId="WW8Num32z1">
    <w:name w:val="WW8Num32z1"/>
    <w:rsid w:val="00A27BDC"/>
    <w:rPr>
      <w:rFonts w:ascii="Courier New" w:hAnsi="Courier New" w:cs="Courier New"/>
    </w:rPr>
  </w:style>
  <w:style w:type="character" w:customStyle="1" w:styleId="WW8Num32z2">
    <w:name w:val="WW8Num32z2"/>
    <w:rsid w:val="00A27BDC"/>
    <w:rPr>
      <w:rFonts w:ascii="Wingdings" w:hAnsi="Wingdings" w:cs="Wingdings"/>
    </w:rPr>
  </w:style>
  <w:style w:type="character" w:customStyle="1" w:styleId="WW8Num33z2">
    <w:name w:val="WW8Num33z2"/>
    <w:rsid w:val="00A27BDC"/>
    <w:rPr>
      <w:rFonts w:ascii="Wingdings" w:hAnsi="Wingdings" w:cs="Wingdings"/>
    </w:rPr>
  </w:style>
  <w:style w:type="character" w:customStyle="1" w:styleId="WW8Num36z1">
    <w:name w:val="WW8Num36z1"/>
    <w:rsid w:val="00A27BDC"/>
    <w:rPr>
      <w:rFonts w:ascii="Courier New" w:hAnsi="Courier New" w:cs="Courier New"/>
    </w:rPr>
  </w:style>
  <w:style w:type="character" w:customStyle="1" w:styleId="WW8Num36z3">
    <w:name w:val="WW8Num36z3"/>
    <w:rsid w:val="00A27BDC"/>
    <w:rPr>
      <w:rFonts w:ascii="Symbol" w:hAnsi="Symbol" w:cs="Symbol"/>
    </w:rPr>
  </w:style>
  <w:style w:type="character" w:customStyle="1" w:styleId="WW8Num37z1">
    <w:name w:val="WW8Num37z1"/>
    <w:rsid w:val="00A27BDC"/>
    <w:rPr>
      <w:rFonts w:ascii="Courier New" w:hAnsi="Courier New" w:cs="Courier New"/>
    </w:rPr>
  </w:style>
  <w:style w:type="character" w:customStyle="1" w:styleId="WW8Num37z2">
    <w:name w:val="WW8Num37z2"/>
    <w:rsid w:val="00A27BDC"/>
    <w:rPr>
      <w:rFonts w:ascii="Wingdings" w:hAnsi="Wingdings" w:cs="Wingdings"/>
    </w:rPr>
  </w:style>
  <w:style w:type="paragraph" w:customStyle="1" w:styleId="Corponico">
    <w:name w:val="Corpo único"/>
    <w:basedOn w:val="Normal"/>
    <w:rsid w:val="00A27BDC"/>
    <w:pPr>
      <w:spacing w:after="240"/>
      <w:jc w:val="both"/>
    </w:pPr>
    <w:rPr>
      <w:szCs w:val="20"/>
    </w:rPr>
  </w:style>
  <w:style w:type="paragraph" w:customStyle="1" w:styleId="NormalArial">
    <w:name w:val="Normal + Arial"/>
    <w:basedOn w:val="Normal"/>
    <w:rsid w:val="00A27BDC"/>
    <w:pPr>
      <w:spacing w:line="360" w:lineRule="auto"/>
      <w:jc w:val="both"/>
    </w:pPr>
    <w:rPr>
      <w:rFonts w:ascii="Arial" w:hAnsi="Arial" w:cs="Arial"/>
      <w:smallCaps/>
    </w:rPr>
  </w:style>
  <w:style w:type="paragraph" w:customStyle="1" w:styleId="textbody0">
    <w:name w:val="textbody"/>
    <w:basedOn w:val="Normal"/>
    <w:rsid w:val="00A27BDC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A27BDC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A27BDC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A27BDC"/>
    <w:pPr>
      <w:spacing w:before="100" w:beforeAutospacing="1" w:after="100" w:afterAutospacing="1"/>
    </w:pPr>
  </w:style>
  <w:style w:type="paragraph" w:customStyle="1" w:styleId="textojustificado14">
    <w:name w:val="texto_justificado_14"/>
    <w:basedOn w:val="Normal"/>
    <w:rsid w:val="00A27BDC"/>
    <w:pPr>
      <w:spacing w:before="100" w:beforeAutospacing="1" w:after="100" w:afterAutospacing="1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D768AD"/>
    <w:pPr>
      <w:spacing w:line="276" w:lineRule="auto"/>
      <w:ind w:left="709"/>
      <w:jc w:val="both"/>
    </w:pPr>
  </w:style>
  <w:style w:type="character" w:customStyle="1" w:styleId="normaltextrun">
    <w:name w:val="normaltextrun"/>
    <w:rsid w:val="002361E1"/>
  </w:style>
  <w:style w:type="paragraph" w:styleId="Citao">
    <w:name w:val="Quote"/>
    <w:basedOn w:val="Normal"/>
    <w:next w:val="Normal"/>
    <w:link w:val="CitaoChar"/>
    <w:uiPriority w:val="29"/>
    <w:qFormat/>
    <w:rsid w:val="0056375F"/>
    <w:pPr>
      <w:widowControl w:val="0"/>
      <w:spacing w:line="100" w:lineRule="atLeast"/>
      <w:textAlignment w:val="baseline"/>
    </w:pPr>
    <w:rPr>
      <w:rFonts w:eastAsia="Arial Unicode MS" w:cs="Tahoma"/>
      <w:i/>
      <w:iCs/>
      <w:color w:val="000000"/>
      <w:lang w:bidi="pt-BR"/>
    </w:rPr>
  </w:style>
  <w:style w:type="character" w:customStyle="1" w:styleId="CitaoChar">
    <w:name w:val="Citação Char"/>
    <w:link w:val="Citao"/>
    <w:uiPriority w:val="29"/>
    <w:rsid w:val="0056375F"/>
    <w:rPr>
      <w:rFonts w:eastAsia="Arial Unicode MS" w:cs="Tahoma"/>
      <w:i/>
      <w:iCs/>
      <w:color w:val="000000"/>
      <w:sz w:val="24"/>
      <w:szCs w:val="24"/>
      <w:lang w:bidi="pt-BR"/>
    </w:rPr>
  </w:style>
  <w:style w:type="character" w:customStyle="1" w:styleId="texto-dou">
    <w:name w:val="texto-dou"/>
    <w:rsid w:val="0056375F"/>
  </w:style>
  <w:style w:type="character" w:customStyle="1" w:styleId="Ttulo7Char">
    <w:name w:val="Título 7 Char"/>
    <w:link w:val="Ttulo7"/>
    <w:uiPriority w:val="9"/>
    <w:rsid w:val="005C77E9"/>
    <w:rPr>
      <w:rFonts w:ascii="Cambria" w:hAnsi="Cambria"/>
      <w:i/>
      <w:iCs/>
      <w:color w:val="243F60"/>
      <w:sz w:val="24"/>
      <w:szCs w:val="22"/>
    </w:rPr>
  </w:style>
  <w:style w:type="character" w:customStyle="1" w:styleId="Outro">
    <w:name w:val="Outro_"/>
    <w:link w:val="Outro0"/>
    <w:rsid w:val="005C77E9"/>
    <w:rPr>
      <w:rFonts w:ascii="Courier New" w:eastAsia="Courier New" w:hAnsi="Courier New" w:cs="Courier New"/>
      <w:shd w:val="clear" w:color="auto" w:fill="FFFFFF"/>
    </w:rPr>
  </w:style>
  <w:style w:type="paragraph" w:customStyle="1" w:styleId="Outro0">
    <w:name w:val="Outro"/>
    <w:basedOn w:val="Normal"/>
    <w:link w:val="Outro"/>
    <w:rsid w:val="005C77E9"/>
    <w:pPr>
      <w:widowControl w:val="0"/>
      <w:shd w:val="clear" w:color="auto" w:fill="FFFFFF"/>
      <w:spacing w:after="240"/>
    </w:pPr>
    <w:rPr>
      <w:rFonts w:ascii="Courier New" w:eastAsia="Courier New" w:hAnsi="Courier New" w:cs="Courier New"/>
      <w:sz w:val="20"/>
      <w:szCs w:val="20"/>
    </w:rPr>
  </w:style>
  <w:style w:type="character" w:customStyle="1" w:styleId="Textodocorpo">
    <w:name w:val="Texto do corpo_"/>
    <w:link w:val="Textodocorpo0"/>
    <w:rsid w:val="005C77E9"/>
    <w:rPr>
      <w:rFonts w:ascii="Verdana" w:eastAsia="Verdana" w:hAnsi="Verdana" w:cs="Verdana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C77E9"/>
    <w:pPr>
      <w:widowControl w:val="0"/>
      <w:shd w:val="clear" w:color="auto" w:fill="FFFFFF"/>
      <w:spacing w:line="286" w:lineRule="auto"/>
    </w:pPr>
    <w:rPr>
      <w:rFonts w:ascii="Verdana" w:eastAsia="Verdana" w:hAnsi="Verdana" w:cs="Verdana"/>
      <w:sz w:val="20"/>
      <w:szCs w:val="20"/>
    </w:rPr>
  </w:style>
  <w:style w:type="table" w:customStyle="1" w:styleId="TableGrid">
    <w:name w:val="TableGrid"/>
    <w:rsid w:val="005C77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link w:val="Ttulo5"/>
    <w:uiPriority w:val="9"/>
    <w:rsid w:val="005C77E9"/>
    <w:rPr>
      <w:b/>
      <w:bCs/>
      <w:i/>
      <w:iCs/>
      <w:sz w:val="26"/>
      <w:szCs w:val="26"/>
      <w:lang w:eastAsia="zh-CN"/>
    </w:rPr>
  </w:style>
  <w:style w:type="paragraph" w:customStyle="1" w:styleId="Cabealho1">
    <w:name w:val="Cabeçalho 1"/>
    <w:basedOn w:val="Normal"/>
    <w:rsid w:val="005C77E9"/>
    <w:pPr>
      <w:numPr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2">
    <w:name w:val="Cabeçalho 2"/>
    <w:basedOn w:val="Normal"/>
    <w:rsid w:val="005C77E9"/>
    <w:pPr>
      <w:numPr>
        <w:ilvl w:val="1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3">
    <w:name w:val="Cabeçalho 3"/>
    <w:basedOn w:val="Normal"/>
    <w:rsid w:val="005C77E9"/>
    <w:pPr>
      <w:numPr>
        <w:ilvl w:val="2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4">
    <w:name w:val="Cabeçalho 4"/>
    <w:basedOn w:val="Normal"/>
    <w:rsid w:val="005C77E9"/>
    <w:pPr>
      <w:numPr>
        <w:ilvl w:val="3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5">
    <w:name w:val="Cabeçalho 5"/>
    <w:basedOn w:val="Normal"/>
    <w:rsid w:val="005C77E9"/>
    <w:pPr>
      <w:numPr>
        <w:ilvl w:val="4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6">
    <w:name w:val="Cabeçalho 6"/>
    <w:basedOn w:val="Normal"/>
    <w:rsid w:val="005C77E9"/>
    <w:pPr>
      <w:numPr>
        <w:ilvl w:val="5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7">
    <w:name w:val="Cabeçalho 7"/>
    <w:basedOn w:val="Normal"/>
    <w:rsid w:val="005C77E9"/>
    <w:pPr>
      <w:numPr>
        <w:ilvl w:val="6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8">
    <w:name w:val="Cabeçalho 8"/>
    <w:basedOn w:val="Normal"/>
    <w:rsid w:val="005C77E9"/>
    <w:pPr>
      <w:numPr>
        <w:ilvl w:val="7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customStyle="1" w:styleId="Cabealho9">
    <w:name w:val="Cabeçalho 9"/>
    <w:basedOn w:val="Normal"/>
    <w:rsid w:val="005C77E9"/>
    <w:pPr>
      <w:numPr>
        <w:ilvl w:val="8"/>
        <w:numId w:val="7"/>
      </w:numPr>
      <w:spacing w:after="3" w:line="248" w:lineRule="auto"/>
      <w:ind w:right="1700"/>
      <w:jc w:val="both"/>
    </w:pPr>
    <w:rPr>
      <w:color w:val="000000"/>
      <w:szCs w:val="22"/>
    </w:rPr>
  </w:style>
  <w:style w:type="paragraph" w:styleId="SemEspaamento">
    <w:name w:val="No Spacing"/>
    <w:aliases w:val="PDS|Sem espaçamento"/>
    <w:link w:val="SemEspaamentoChar"/>
    <w:qFormat/>
    <w:rsid w:val="005C77E9"/>
    <w:pPr>
      <w:ind w:left="862" w:right="1700" w:hanging="10"/>
      <w:jc w:val="both"/>
    </w:pPr>
    <w:rPr>
      <w:color w:val="000000"/>
      <w:sz w:val="24"/>
      <w:szCs w:val="22"/>
    </w:rPr>
  </w:style>
  <w:style w:type="character" w:customStyle="1" w:styleId="MenoPendente1">
    <w:name w:val="Menção Pendente1"/>
    <w:uiPriority w:val="99"/>
    <w:unhideWhenUsed/>
    <w:rsid w:val="005C77E9"/>
    <w:rPr>
      <w:color w:val="605E5C"/>
      <w:shd w:val="clear" w:color="auto" w:fill="E1DFDD"/>
    </w:rPr>
  </w:style>
  <w:style w:type="paragraph" w:customStyle="1" w:styleId="Nome">
    <w:name w:val="Nome"/>
    <w:basedOn w:val="Normal"/>
    <w:rsid w:val="005C77E9"/>
    <w:pPr>
      <w:tabs>
        <w:tab w:val="center" w:pos="6096"/>
      </w:tabs>
      <w:jc w:val="both"/>
    </w:pPr>
    <w:rPr>
      <w:rFonts w:ascii="Arial" w:hAnsi="Arial"/>
      <w:szCs w:val="20"/>
    </w:rPr>
  </w:style>
  <w:style w:type="paragraph" w:customStyle="1" w:styleId="compras">
    <w:name w:val="compras"/>
    <w:rsid w:val="005C77E9"/>
    <w:pPr>
      <w:jc w:val="both"/>
    </w:pPr>
    <w:rPr>
      <w:kern w:val="24"/>
      <w:sz w:val="24"/>
    </w:rPr>
  </w:style>
  <w:style w:type="numbering" w:customStyle="1" w:styleId="Estilo2">
    <w:name w:val="Estilo2"/>
    <w:uiPriority w:val="99"/>
    <w:rsid w:val="005C77E9"/>
    <w:pPr>
      <w:numPr>
        <w:numId w:val="8"/>
      </w:numPr>
    </w:pPr>
  </w:style>
  <w:style w:type="paragraph" w:customStyle="1" w:styleId="msonormal0">
    <w:name w:val="msonormal"/>
    <w:basedOn w:val="Normal"/>
    <w:rsid w:val="005C77E9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Normal"/>
    <w:rsid w:val="005C77E9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"/>
    <w:rsid w:val="005C77E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9">
    <w:name w:val="font9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0">
    <w:name w:val="font10"/>
    <w:basedOn w:val="Normal"/>
    <w:rsid w:val="005C77E9"/>
    <w:pPr>
      <w:spacing w:before="100" w:beforeAutospacing="1" w:after="100" w:afterAutospacing="1"/>
    </w:pPr>
    <w:rPr>
      <w:color w:val="000000"/>
      <w:sz w:val="14"/>
      <w:szCs w:val="14"/>
      <w:u w:val="single"/>
    </w:rPr>
  </w:style>
  <w:style w:type="paragraph" w:customStyle="1" w:styleId="font11">
    <w:name w:val="font11"/>
    <w:basedOn w:val="Normal"/>
    <w:rsid w:val="005C77E9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5C77E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u w:val="single"/>
    </w:rPr>
  </w:style>
  <w:style w:type="paragraph" w:customStyle="1" w:styleId="xl73">
    <w:name w:val="xl7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u w:val="single"/>
    </w:rPr>
  </w:style>
  <w:style w:type="paragraph" w:customStyle="1" w:styleId="xl77">
    <w:name w:val="xl77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u w:val="single"/>
    </w:rPr>
  </w:style>
  <w:style w:type="paragraph" w:customStyle="1" w:styleId="xl78">
    <w:name w:val="xl78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1">
    <w:name w:val="xl81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82">
    <w:name w:val="xl82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84">
    <w:name w:val="xl84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color w:val="000000"/>
      <w:sz w:val="14"/>
      <w:szCs w:val="14"/>
      <w:u w:val="single"/>
    </w:rPr>
  </w:style>
  <w:style w:type="paragraph" w:customStyle="1" w:styleId="xl85">
    <w:name w:val="xl85"/>
    <w:basedOn w:val="Normal"/>
    <w:rsid w:val="005C7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character" w:customStyle="1" w:styleId="Legendadafigura">
    <w:name w:val="Legenda da figura_"/>
    <w:link w:val="Legendadafigura0"/>
    <w:rsid w:val="005C77E9"/>
    <w:rPr>
      <w:rFonts w:ascii="Arial" w:eastAsia="Arial" w:hAnsi="Arial" w:cs="Arial"/>
      <w:b/>
      <w:bCs/>
      <w:color w:val="989898"/>
      <w:sz w:val="8"/>
      <w:szCs w:val="8"/>
      <w:shd w:val="clear" w:color="auto" w:fill="FFFFFF"/>
    </w:rPr>
  </w:style>
  <w:style w:type="character" w:customStyle="1" w:styleId="Ttulo21">
    <w:name w:val="Título #2_"/>
    <w:link w:val="Ttulo22"/>
    <w:rsid w:val="005C77E9"/>
    <w:rPr>
      <w:b/>
      <w:bCs/>
      <w:color w:val="EBEBEB"/>
      <w:shd w:val="clear" w:color="auto" w:fill="FFFFFF"/>
    </w:rPr>
  </w:style>
  <w:style w:type="character" w:customStyle="1" w:styleId="Legendadatabela">
    <w:name w:val="Legenda da tabela_"/>
    <w:link w:val="Legendadatabela0"/>
    <w:rsid w:val="005C77E9"/>
    <w:rPr>
      <w:rFonts w:ascii="Arial" w:eastAsia="Arial" w:hAnsi="Arial" w:cs="Arial"/>
      <w:b/>
      <w:bCs/>
      <w:color w:val="989898"/>
      <w:sz w:val="10"/>
      <w:szCs w:val="10"/>
      <w:shd w:val="clear" w:color="auto" w:fill="FFFFFF"/>
    </w:rPr>
  </w:style>
  <w:style w:type="paragraph" w:customStyle="1" w:styleId="Legendadafigura0">
    <w:name w:val="Legenda da figura"/>
    <w:basedOn w:val="Normal"/>
    <w:link w:val="Legendadafigur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8"/>
      <w:szCs w:val="8"/>
    </w:rPr>
  </w:style>
  <w:style w:type="paragraph" w:customStyle="1" w:styleId="Ttulo22">
    <w:name w:val="Título #2"/>
    <w:basedOn w:val="Normal"/>
    <w:link w:val="Ttulo21"/>
    <w:rsid w:val="005C77E9"/>
    <w:pPr>
      <w:widowControl w:val="0"/>
      <w:shd w:val="clear" w:color="auto" w:fill="FFFFFF"/>
      <w:spacing w:after="320"/>
      <w:outlineLvl w:val="1"/>
    </w:pPr>
    <w:rPr>
      <w:b/>
      <w:bCs/>
      <w:color w:val="EBEBEB"/>
      <w:sz w:val="20"/>
      <w:szCs w:val="20"/>
    </w:rPr>
  </w:style>
  <w:style w:type="paragraph" w:customStyle="1" w:styleId="Legendadatabela0">
    <w:name w:val="Legenda da tabela"/>
    <w:basedOn w:val="Normal"/>
    <w:link w:val="Legendadatabela"/>
    <w:rsid w:val="005C77E9"/>
    <w:pPr>
      <w:widowControl w:val="0"/>
      <w:shd w:val="clear" w:color="auto" w:fill="FFFFFF"/>
    </w:pPr>
    <w:rPr>
      <w:rFonts w:ascii="Arial" w:eastAsia="Arial" w:hAnsi="Arial" w:cs="Arial"/>
      <w:b/>
      <w:bCs/>
      <w:color w:val="989898"/>
      <w:sz w:val="10"/>
      <w:szCs w:val="10"/>
    </w:rPr>
  </w:style>
  <w:style w:type="paragraph" w:customStyle="1" w:styleId="paragraph">
    <w:name w:val="paragraph"/>
    <w:basedOn w:val="Normal"/>
    <w:rsid w:val="005C77E9"/>
    <w:pPr>
      <w:spacing w:before="100" w:beforeAutospacing="1" w:after="100" w:afterAutospacing="1"/>
    </w:pPr>
  </w:style>
  <w:style w:type="character" w:customStyle="1" w:styleId="eop">
    <w:name w:val="eop"/>
    <w:rsid w:val="005C77E9"/>
  </w:style>
  <w:style w:type="character" w:customStyle="1" w:styleId="spellingerror">
    <w:name w:val="spellingerror"/>
    <w:rsid w:val="005C77E9"/>
  </w:style>
  <w:style w:type="character" w:customStyle="1" w:styleId="contextualspellingandgrammarerror">
    <w:name w:val="contextualspellingandgrammarerror"/>
    <w:rsid w:val="005C77E9"/>
  </w:style>
  <w:style w:type="character" w:styleId="nfase">
    <w:name w:val="Emphasis"/>
    <w:uiPriority w:val="20"/>
    <w:qFormat/>
    <w:rsid w:val="00F85EC8"/>
    <w:rPr>
      <w:i/>
      <w:iCs/>
    </w:rPr>
  </w:style>
  <w:style w:type="character" w:customStyle="1" w:styleId="Ttulo11">
    <w:name w:val="Título #1_"/>
    <w:link w:val="Ttulo12"/>
    <w:rsid w:val="00F85EC8"/>
    <w:rPr>
      <w:b/>
      <w:bCs/>
      <w:shd w:val="clear" w:color="auto" w:fill="FFFFFF"/>
    </w:rPr>
  </w:style>
  <w:style w:type="paragraph" w:customStyle="1" w:styleId="Ttulo12">
    <w:name w:val="Título #1"/>
    <w:basedOn w:val="Normal"/>
    <w:link w:val="Ttulo11"/>
    <w:rsid w:val="00F85EC8"/>
    <w:pPr>
      <w:widowControl w:val="0"/>
      <w:shd w:val="clear" w:color="auto" w:fill="FFFFFF"/>
      <w:spacing w:after="180"/>
      <w:ind w:firstLine="260"/>
      <w:outlineLvl w:val="0"/>
    </w:pPr>
    <w:rPr>
      <w:b/>
      <w:bCs/>
      <w:sz w:val="20"/>
      <w:szCs w:val="20"/>
    </w:rPr>
  </w:style>
  <w:style w:type="table" w:customStyle="1" w:styleId="TableNormal">
    <w:name w:val="Table Normal"/>
    <w:uiPriority w:val="2"/>
    <w:unhideWhenUsed/>
    <w:qFormat/>
    <w:rsid w:val="00F85E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5EC8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customStyle="1" w:styleId="identifica">
    <w:name w:val="identifica"/>
    <w:basedOn w:val="Normal"/>
    <w:rsid w:val="00F85EC8"/>
    <w:pPr>
      <w:spacing w:before="100" w:beforeAutospacing="1" w:after="100" w:afterAutospacing="1"/>
    </w:pPr>
  </w:style>
  <w:style w:type="paragraph" w:customStyle="1" w:styleId="BodyText2">
    <w:name w:val="Body Text 2"/>
    <w:basedOn w:val="Normal"/>
    <w:rsid w:val="00A80B3E"/>
    <w:pPr>
      <w:widowControl w:val="0"/>
      <w:spacing w:line="360" w:lineRule="auto"/>
      <w:jc w:val="both"/>
    </w:pPr>
    <w:rPr>
      <w:rFonts w:ascii="Arial" w:hAnsi="Arial"/>
      <w:sz w:val="20"/>
      <w:szCs w:val="20"/>
    </w:rPr>
  </w:style>
  <w:style w:type="character" w:styleId="RefernciaIntensa">
    <w:name w:val="Intense Reference"/>
    <w:uiPriority w:val="32"/>
    <w:qFormat/>
    <w:rsid w:val="00A80B3E"/>
    <w:rPr>
      <w:smallCaps/>
      <w:spacing w:val="5"/>
      <w:u w:val="single"/>
    </w:rPr>
  </w:style>
  <w:style w:type="character" w:styleId="MenoPendente">
    <w:name w:val="Unresolved Mention"/>
    <w:uiPriority w:val="99"/>
    <w:semiHidden/>
    <w:unhideWhenUsed/>
    <w:rsid w:val="00A80B3E"/>
    <w:rPr>
      <w:color w:val="808080"/>
      <w:shd w:val="clear" w:color="auto" w:fill="E6E6E6"/>
    </w:rPr>
  </w:style>
  <w:style w:type="paragraph" w:customStyle="1" w:styleId="Nivel1">
    <w:name w:val="Nivel1"/>
    <w:basedOn w:val="Ttulo1"/>
    <w:next w:val="Standard"/>
    <w:qFormat/>
    <w:rsid w:val="00A80B3E"/>
    <w:pPr>
      <w:keepLines/>
      <w:numPr>
        <w:numId w:val="0"/>
      </w:numPr>
      <w:tabs>
        <w:tab w:val="left" w:pos="2625"/>
      </w:tabs>
      <w:suppressAutoHyphens/>
      <w:overflowPunct/>
      <w:autoSpaceDE/>
      <w:autoSpaceDN w:val="0"/>
      <w:spacing w:before="480" w:after="120" w:line="276" w:lineRule="auto"/>
      <w:ind w:left="357" w:hanging="357"/>
      <w:jc w:val="both"/>
    </w:pPr>
    <w:rPr>
      <w:rFonts w:eastAsia="Arial" w:cs="Times New Roman"/>
      <w:color w:val="00000A"/>
      <w:kern w:val="3"/>
      <w:sz w:val="20"/>
      <w:lang w:val="x-none"/>
    </w:rPr>
  </w:style>
  <w:style w:type="numbering" w:customStyle="1" w:styleId="WWNum1">
    <w:name w:val="WWNum1"/>
    <w:basedOn w:val="Semlista"/>
    <w:rsid w:val="00A80B3E"/>
    <w:pPr>
      <w:numPr>
        <w:numId w:val="9"/>
      </w:numPr>
    </w:pPr>
  </w:style>
  <w:style w:type="paragraph" w:customStyle="1" w:styleId="N1">
    <w:name w:val="N1"/>
    <w:basedOn w:val="Normal"/>
    <w:link w:val="N1Char"/>
    <w:autoRedefine/>
    <w:qFormat/>
    <w:rsid w:val="00A80B3E"/>
    <w:pPr>
      <w:numPr>
        <w:numId w:val="10"/>
      </w:numPr>
      <w:spacing w:before="240" w:after="240"/>
      <w:contextualSpacing/>
      <w:jc w:val="both"/>
    </w:pPr>
    <w:rPr>
      <w:b/>
      <w:color w:val="000000"/>
      <w:lang w:val="x-none" w:eastAsia="x-none"/>
    </w:rPr>
  </w:style>
  <w:style w:type="character" w:customStyle="1" w:styleId="N1Char">
    <w:name w:val="N1 Char"/>
    <w:link w:val="N1"/>
    <w:rsid w:val="00A80B3E"/>
    <w:rPr>
      <w:b/>
      <w:color w:val="000000"/>
      <w:sz w:val="24"/>
      <w:szCs w:val="24"/>
      <w:lang w:val="x-none" w:eastAsia="x-none"/>
    </w:rPr>
  </w:style>
  <w:style w:type="paragraph" w:customStyle="1" w:styleId="N2">
    <w:name w:val="N2"/>
    <w:basedOn w:val="Normal"/>
    <w:link w:val="N2Char"/>
    <w:qFormat/>
    <w:rsid w:val="00A80B3E"/>
    <w:pPr>
      <w:numPr>
        <w:ilvl w:val="1"/>
        <w:numId w:val="10"/>
      </w:numPr>
      <w:spacing w:after="200"/>
      <w:contextualSpacing/>
      <w:jc w:val="both"/>
    </w:pPr>
    <w:rPr>
      <w:color w:val="000000"/>
      <w:lang w:val="x-none" w:eastAsia="x-none"/>
    </w:rPr>
  </w:style>
  <w:style w:type="character" w:customStyle="1" w:styleId="N2Char">
    <w:name w:val="N2 Char"/>
    <w:link w:val="N2"/>
    <w:rsid w:val="00A80B3E"/>
    <w:rPr>
      <w:color w:val="000000"/>
      <w:sz w:val="24"/>
      <w:szCs w:val="24"/>
      <w:lang w:val="x-none" w:eastAsia="x-none"/>
    </w:rPr>
  </w:style>
  <w:style w:type="paragraph" w:customStyle="1" w:styleId="B1">
    <w:name w:val="B1"/>
    <w:basedOn w:val="Normal"/>
    <w:link w:val="B1Char"/>
    <w:autoRedefine/>
    <w:qFormat/>
    <w:rsid w:val="00A80B3E"/>
    <w:pPr>
      <w:numPr>
        <w:numId w:val="11"/>
      </w:numPr>
      <w:ind w:left="0" w:firstLine="0"/>
      <w:contextualSpacing/>
      <w:jc w:val="both"/>
      <w:textAlignment w:val="baseline"/>
    </w:pPr>
    <w:rPr>
      <w:color w:val="000000"/>
      <w:lang w:val="x-none" w:eastAsia="x-none"/>
    </w:rPr>
  </w:style>
  <w:style w:type="character" w:customStyle="1" w:styleId="B1Char">
    <w:name w:val="B1 Char"/>
    <w:link w:val="B1"/>
    <w:rsid w:val="00A80B3E"/>
    <w:rPr>
      <w:color w:val="000000"/>
      <w:sz w:val="24"/>
      <w:szCs w:val="24"/>
      <w:lang w:val="x-none" w:eastAsia="x-none"/>
    </w:rPr>
  </w:style>
  <w:style w:type="paragraph" w:styleId="Sumrio6">
    <w:name w:val="toc 6"/>
    <w:basedOn w:val="Normal"/>
    <w:next w:val="Normal"/>
    <w:autoRedefine/>
    <w:uiPriority w:val="39"/>
    <w:unhideWhenUsed/>
    <w:rsid w:val="00A80B3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80B3E"/>
    <w:pPr>
      <w:spacing w:after="100" w:line="276" w:lineRule="auto"/>
      <w:ind w:left="440"/>
    </w:pPr>
    <w:rPr>
      <w:rFonts w:eastAsia="Calibri" w:cs="Calibri"/>
      <w:color w:val="000000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A80B3E"/>
    <w:pPr>
      <w:spacing w:after="100" w:line="276" w:lineRule="auto"/>
      <w:ind w:left="660"/>
    </w:pPr>
    <w:rPr>
      <w:rFonts w:eastAsia="Calibri" w:cs="Calibri"/>
      <w:color w:val="000000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A80B3E"/>
    <w:pPr>
      <w:spacing w:after="100" w:line="276" w:lineRule="auto"/>
      <w:ind w:left="880"/>
    </w:pPr>
    <w:rPr>
      <w:rFonts w:eastAsia="Calibri" w:cs="Calibri"/>
      <w:color w:val="000000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A80B3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0B3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0B3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N3">
    <w:name w:val="N3"/>
    <w:basedOn w:val="N2"/>
    <w:link w:val="N3Char"/>
    <w:qFormat/>
    <w:rsid w:val="00A80B3E"/>
    <w:pPr>
      <w:numPr>
        <w:ilvl w:val="2"/>
      </w:numPr>
    </w:pPr>
  </w:style>
  <w:style w:type="character" w:customStyle="1" w:styleId="N3Char">
    <w:name w:val="N3 Char"/>
    <w:link w:val="N3"/>
    <w:rsid w:val="00A80B3E"/>
    <w:rPr>
      <w:color w:val="000000"/>
      <w:sz w:val="24"/>
      <w:szCs w:val="24"/>
      <w:lang w:val="x-none" w:eastAsia="x-none"/>
    </w:rPr>
  </w:style>
  <w:style w:type="paragraph" w:customStyle="1" w:styleId="N4">
    <w:name w:val="N4"/>
    <w:basedOn w:val="N3"/>
    <w:link w:val="N4Char"/>
    <w:qFormat/>
    <w:rsid w:val="00A80B3E"/>
    <w:pPr>
      <w:numPr>
        <w:ilvl w:val="3"/>
      </w:numPr>
    </w:pPr>
  </w:style>
  <w:style w:type="character" w:customStyle="1" w:styleId="N4Char">
    <w:name w:val="N4 Char"/>
    <w:link w:val="N4"/>
    <w:rsid w:val="00A80B3E"/>
    <w:rPr>
      <w:color w:val="000000"/>
      <w:sz w:val="24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A80B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0B3E"/>
    <w:pPr>
      <w:suppressAutoHyphens/>
    </w:pPr>
    <w:rPr>
      <w:sz w:val="20"/>
      <w:szCs w:val="20"/>
      <w:lang w:val="x-none" w:eastAsia="zh-CN"/>
    </w:rPr>
  </w:style>
  <w:style w:type="character" w:customStyle="1" w:styleId="TextodecomentrioChar">
    <w:name w:val="Texto de comentário Char"/>
    <w:link w:val="Textodecomentrio"/>
    <w:uiPriority w:val="99"/>
    <w:rsid w:val="00A80B3E"/>
    <w:rPr>
      <w:lang w:val="x-none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0B3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80B3E"/>
    <w:rPr>
      <w:b/>
      <w:bCs/>
      <w:lang w:val="x-none" w:eastAsia="zh-CN"/>
    </w:rPr>
  </w:style>
  <w:style w:type="paragraph" w:customStyle="1" w:styleId="textonormal">
    <w:name w:val="texto_normal"/>
    <w:basedOn w:val="Normal"/>
    <w:rsid w:val="00A80B3E"/>
    <w:pPr>
      <w:spacing w:before="100" w:beforeAutospacing="1" w:after="100" w:afterAutospacing="1"/>
    </w:pPr>
  </w:style>
  <w:style w:type="paragraph" w:customStyle="1" w:styleId="justificadoportal">
    <w:name w:val="justificadoportal"/>
    <w:basedOn w:val="Normal"/>
    <w:rsid w:val="00A80B3E"/>
    <w:pPr>
      <w:spacing w:before="100" w:beforeAutospacing="1" w:after="100" w:afterAutospacing="1"/>
    </w:pPr>
  </w:style>
  <w:style w:type="paragraph" w:styleId="Recuodecorpodetexto3">
    <w:name w:val="Body Text Indent 3"/>
    <w:basedOn w:val="Normal"/>
    <w:link w:val="Recuodecorpodetexto3Char"/>
    <w:semiHidden/>
    <w:rsid w:val="00A80B3E"/>
    <w:pPr>
      <w:spacing w:line="260" w:lineRule="exact"/>
      <w:ind w:firstLine="1418"/>
      <w:jc w:val="both"/>
    </w:pPr>
    <w:rPr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semiHidden/>
    <w:rsid w:val="00A80B3E"/>
    <w:rPr>
      <w:sz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80B3E"/>
    <w:pPr>
      <w:spacing w:after="240"/>
      <w:ind w:firstLine="709"/>
      <w:jc w:val="both"/>
    </w:pPr>
    <w:rPr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A80B3E"/>
    <w:rPr>
      <w:sz w:val="24"/>
      <w:lang w:val="x-none" w:eastAsia="x-none"/>
    </w:rPr>
  </w:style>
  <w:style w:type="paragraph" w:styleId="TextosemFormatao">
    <w:name w:val="Plain Text"/>
    <w:basedOn w:val="Normal"/>
    <w:link w:val="TextosemFormataoChar"/>
    <w:rsid w:val="00A80B3E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A80B3E"/>
    <w:rPr>
      <w:rFonts w:ascii="Courier New" w:hAnsi="Courier New"/>
      <w:lang w:val="x-none" w:eastAsia="x-none"/>
    </w:rPr>
  </w:style>
  <w:style w:type="paragraph" w:customStyle="1" w:styleId="Estilo7">
    <w:name w:val="Estilo7"/>
    <w:basedOn w:val="Normal"/>
    <w:rsid w:val="00A80B3E"/>
    <w:pPr>
      <w:ind w:left="1134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rsid w:val="00A80B3E"/>
    <w:pPr>
      <w:widowControl w:val="0"/>
      <w:tabs>
        <w:tab w:val="left" w:pos="-2410"/>
      </w:tabs>
      <w:ind w:left="1843" w:hanging="709"/>
      <w:jc w:val="both"/>
    </w:pPr>
    <w:rPr>
      <w:sz w:val="22"/>
      <w:szCs w:val="20"/>
    </w:rPr>
  </w:style>
  <w:style w:type="paragraph" w:customStyle="1" w:styleId="n10">
    <w:name w:val="n1"/>
    <w:basedOn w:val="Normal"/>
    <w:rsid w:val="00A80B3E"/>
    <w:pPr>
      <w:tabs>
        <w:tab w:val="left" w:pos="1134"/>
      </w:tabs>
      <w:spacing w:before="240"/>
      <w:jc w:val="both"/>
    </w:pPr>
    <w:rPr>
      <w:rFonts w:ascii="Arial" w:hAnsi="Arial"/>
      <w:sz w:val="20"/>
      <w:szCs w:val="20"/>
    </w:rPr>
  </w:style>
  <w:style w:type="paragraph" w:customStyle="1" w:styleId="Estilo3">
    <w:name w:val="Estilo3"/>
    <w:basedOn w:val="Normal"/>
    <w:rsid w:val="00A80B3E"/>
    <w:pPr>
      <w:ind w:left="3118" w:hanging="425"/>
      <w:jc w:val="both"/>
    </w:pPr>
  </w:style>
  <w:style w:type="paragraph" w:customStyle="1" w:styleId="Corpodetexto1">
    <w:name w:val="Corpo de texto1"/>
    <w:rsid w:val="00A80B3E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A80B3E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6">
    <w:name w:val="Estilo6"/>
    <w:basedOn w:val="Normal"/>
    <w:rsid w:val="00A80B3E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styleId="Lista2">
    <w:name w:val="List 2"/>
    <w:basedOn w:val="Normal"/>
    <w:semiHidden/>
    <w:rsid w:val="00A80B3E"/>
    <w:pPr>
      <w:ind w:left="566" w:hanging="283"/>
    </w:pPr>
    <w:rPr>
      <w:sz w:val="20"/>
      <w:szCs w:val="20"/>
    </w:rPr>
  </w:style>
  <w:style w:type="paragraph" w:styleId="Lista3">
    <w:name w:val="List 3"/>
    <w:basedOn w:val="Normal"/>
    <w:semiHidden/>
    <w:rsid w:val="00A80B3E"/>
    <w:pPr>
      <w:ind w:left="849" w:hanging="283"/>
    </w:pPr>
    <w:rPr>
      <w:sz w:val="20"/>
      <w:szCs w:val="20"/>
    </w:rPr>
  </w:style>
  <w:style w:type="paragraph" w:styleId="Lista4">
    <w:name w:val="List 4"/>
    <w:basedOn w:val="Normal"/>
    <w:semiHidden/>
    <w:rsid w:val="00A80B3E"/>
    <w:pPr>
      <w:ind w:left="1132" w:hanging="283"/>
    </w:pPr>
    <w:rPr>
      <w:sz w:val="20"/>
      <w:szCs w:val="20"/>
    </w:rPr>
  </w:style>
  <w:style w:type="paragraph" w:styleId="Lista5">
    <w:name w:val="List 5"/>
    <w:basedOn w:val="Normal"/>
    <w:semiHidden/>
    <w:rsid w:val="00A80B3E"/>
    <w:pPr>
      <w:ind w:left="1415" w:hanging="283"/>
    </w:pPr>
    <w:rPr>
      <w:sz w:val="20"/>
      <w:szCs w:val="20"/>
    </w:rPr>
  </w:style>
  <w:style w:type="paragraph" w:styleId="Listadecontinuao">
    <w:name w:val="List Continue"/>
    <w:basedOn w:val="Normal"/>
    <w:semiHidden/>
    <w:rsid w:val="00A80B3E"/>
    <w:pPr>
      <w:spacing w:after="120"/>
      <w:ind w:left="283"/>
    </w:pPr>
    <w:rPr>
      <w:sz w:val="20"/>
      <w:szCs w:val="20"/>
    </w:rPr>
  </w:style>
  <w:style w:type="paragraph" w:customStyle="1" w:styleId="ALINHAMENTOADIREITA">
    <w:name w:val="ALINHAMENTO A DIREITA"/>
    <w:rsid w:val="00A80B3E"/>
    <w:pPr>
      <w:spacing w:line="-312" w:lineRule="auto"/>
      <w:ind w:left="2835"/>
      <w:jc w:val="both"/>
    </w:pPr>
    <w:rPr>
      <w:rFonts w:ascii="Courier" w:hAnsi="Courier"/>
      <w:sz w:val="24"/>
    </w:rPr>
  </w:style>
  <w:style w:type="paragraph" w:customStyle="1" w:styleId="ALINHAMENTOAESQUERDA">
    <w:name w:val="ALINHAMENTO A ESQUERDA"/>
    <w:rsid w:val="00A80B3E"/>
    <w:pPr>
      <w:spacing w:line="312" w:lineRule="exact"/>
    </w:pPr>
    <w:rPr>
      <w:rFonts w:ascii="Courier" w:hAnsi="Courier"/>
      <w:sz w:val="24"/>
    </w:rPr>
  </w:style>
  <w:style w:type="paragraph" w:customStyle="1" w:styleId="textocorresp">
    <w:name w:val="textocorresp"/>
    <w:basedOn w:val="Normal"/>
    <w:rsid w:val="00A80B3E"/>
    <w:pPr>
      <w:jc w:val="both"/>
    </w:pPr>
    <w:rPr>
      <w:rFonts w:ascii="Book Antiqua" w:hAnsi="Book Antiqua"/>
      <w:szCs w:val="20"/>
    </w:rPr>
  </w:style>
  <w:style w:type="paragraph" w:styleId="Textoembloco">
    <w:name w:val="Block Text"/>
    <w:basedOn w:val="Normal"/>
    <w:rsid w:val="00A80B3E"/>
    <w:pPr>
      <w:widowControl w:val="0"/>
      <w:tabs>
        <w:tab w:val="left" w:pos="-844"/>
        <w:tab w:val="left" w:pos="-348"/>
        <w:tab w:val="left" w:pos="567"/>
        <w:tab w:val="left" w:pos="1134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</w:tabs>
      <w:ind w:left="1843" w:right="2" w:hanging="1843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  <w:rsid w:val="00A80B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80B3E"/>
  </w:style>
  <w:style w:type="paragraph" w:customStyle="1" w:styleId="Corpodetexto211">
    <w:name w:val="Corpo de texto 211"/>
    <w:basedOn w:val="Normal"/>
    <w:rsid w:val="00A80B3E"/>
    <w:pPr>
      <w:suppressAutoHyphens/>
      <w:jc w:val="both"/>
    </w:pPr>
    <w:rPr>
      <w:rFonts w:ascii="Bookman Old Style" w:hAnsi="Bookman Old Style"/>
      <w:szCs w:val="20"/>
      <w:lang w:eastAsia="ar-SA"/>
    </w:rPr>
  </w:style>
  <w:style w:type="paragraph" w:customStyle="1" w:styleId="A321065">
    <w:name w:val="_A321065"/>
    <w:basedOn w:val="Normal"/>
    <w:rsid w:val="00A80B3E"/>
    <w:pPr>
      <w:ind w:left="1296" w:right="1440" w:firstLine="4464"/>
      <w:jc w:val="both"/>
    </w:pPr>
    <w:rPr>
      <w:rFonts w:ascii="Tms Rmn" w:hAnsi="Tms Rmn"/>
      <w:szCs w:val="20"/>
    </w:rPr>
  </w:style>
  <w:style w:type="paragraph" w:customStyle="1" w:styleId="Corpodeeditalpadro">
    <w:name w:val="Corpo de edital padrão"/>
    <w:basedOn w:val="Normal"/>
    <w:rsid w:val="00A80B3E"/>
    <w:pPr>
      <w:tabs>
        <w:tab w:val="left" w:pos="850"/>
      </w:tabs>
      <w:suppressAutoHyphens/>
      <w:spacing w:before="85" w:after="113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x3">
    <w:name w:val="tex3"/>
    <w:rsid w:val="00A80B3E"/>
  </w:style>
  <w:style w:type="paragraph" w:customStyle="1" w:styleId="Textorecuadonumerado">
    <w:name w:val="Texto recuado numerado"/>
    <w:basedOn w:val="Normal"/>
    <w:rsid w:val="00A80B3E"/>
    <w:pPr>
      <w:tabs>
        <w:tab w:val="left" w:pos="850"/>
      </w:tabs>
      <w:suppressAutoHyphens/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A80B3E"/>
  </w:style>
  <w:style w:type="paragraph" w:customStyle="1" w:styleId="Standarduser">
    <w:name w:val="Standard (user)"/>
    <w:rsid w:val="00A80B3E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bidi="hi-IN"/>
    </w:rPr>
  </w:style>
  <w:style w:type="numbering" w:customStyle="1" w:styleId="WW8Num92">
    <w:name w:val="WW8Num92"/>
    <w:basedOn w:val="Semlista"/>
    <w:rsid w:val="00A80B3E"/>
    <w:pPr>
      <w:numPr>
        <w:numId w:val="12"/>
      </w:numPr>
    </w:pPr>
  </w:style>
  <w:style w:type="paragraph" w:customStyle="1" w:styleId="texto">
    <w:name w:val="texto"/>
    <w:rsid w:val="00A80B3E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rFonts w:eastAsia="Arial"/>
      <w:kern w:val="3"/>
      <w:lang w:eastAsia="zh-CN"/>
    </w:rPr>
  </w:style>
  <w:style w:type="paragraph" w:customStyle="1" w:styleId="Ttulo31">
    <w:name w:val="Título 31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">
    <w:name w:val="Cabeçalho1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">
    <w:name w:val="Título de índice remissivo1"/>
    <w:basedOn w:val="Standard"/>
    <w:next w:val="Remissivo11"/>
    <w:rsid w:val="00A80B3E"/>
    <w:pPr>
      <w:autoSpaceDN w:val="0"/>
    </w:pPr>
    <w:rPr>
      <w:kern w:val="3"/>
    </w:rPr>
  </w:style>
  <w:style w:type="paragraph" w:customStyle="1" w:styleId="Remissivo11">
    <w:name w:val="Remissivo 11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">
    <w:name w:val="Título 51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character" w:customStyle="1" w:styleId="WW8Num92z0">
    <w:name w:val="WW8Num92z0"/>
    <w:rsid w:val="00A80B3E"/>
    <w:rPr>
      <w:rFonts w:ascii="Symbol" w:hAnsi="Symbol" w:cs="OpenSymbol"/>
      <w:sz w:val="22"/>
      <w:szCs w:val="22"/>
    </w:rPr>
  </w:style>
  <w:style w:type="character" w:customStyle="1" w:styleId="WW8Num92z1">
    <w:name w:val="WW8Num92z1"/>
    <w:rsid w:val="00A80B3E"/>
    <w:rPr>
      <w:rFonts w:ascii="OpenSymbol" w:hAnsi="OpenSymbol" w:cs="OpenSymbol"/>
      <w:sz w:val="22"/>
      <w:szCs w:val="22"/>
    </w:rPr>
  </w:style>
  <w:style w:type="paragraph" w:customStyle="1" w:styleId="Nivel11">
    <w:name w:val="Nivel 1.1"/>
    <w:link w:val="Nivel11Char"/>
    <w:qFormat/>
    <w:rsid w:val="00A80B3E"/>
    <w:pPr>
      <w:spacing w:before="120" w:after="120" w:line="360" w:lineRule="auto"/>
      <w:ind w:left="794" w:hanging="397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Nivel11Char">
    <w:name w:val="Nivel 1.1 Char"/>
    <w:link w:val="Nivel11"/>
    <w:rsid w:val="00A80B3E"/>
    <w:rPr>
      <w:rFonts w:ascii="Calibri" w:hAnsi="Calibri"/>
      <w:color w:val="000000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B3E"/>
    <w:pPr>
      <w:keepLines/>
      <w:tabs>
        <w:tab w:val="clear" w:pos="0"/>
      </w:tabs>
      <w:overflowPunct/>
      <w:autoSpaceDE/>
      <w:spacing w:before="480" w:line="276" w:lineRule="auto"/>
      <w:ind w:left="432" w:hanging="432"/>
      <w:jc w:val="left"/>
      <w:textAlignment w:val="auto"/>
      <w:outlineLvl w:val="9"/>
    </w:pPr>
    <w:rPr>
      <w:rFonts w:ascii="Cambria" w:hAnsi="Cambria" w:cs="Times New Roman"/>
      <w:bCs/>
      <w:color w:val="365F91"/>
      <w:sz w:val="28"/>
      <w:szCs w:val="28"/>
      <w:lang w:val="x-none" w:eastAsia="en-US"/>
    </w:rPr>
  </w:style>
  <w:style w:type="numbering" w:customStyle="1" w:styleId="WW8Num4">
    <w:name w:val="WW8Num4"/>
    <w:basedOn w:val="Semlista"/>
    <w:rsid w:val="00A80B3E"/>
    <w:pPr>
      <w:numPr>
        <w:numId w:val="13"/>
      </w:numPr>
    </w:pPr>
  </w:style>
  <w:style w:type="paragraph" w:styleId="ndicedeilustraes">
    <w:name w:val="table of figures"/>
    <w:basedOn w:val="Normal"/>
    <w:next w:val="Normal"/>
    <w:uiPriority w:val="99"/>
    <w:unhideWhenUsed/>
    <w:rsid w:val="00A80B3E"/>
    <w:pPr>
      <w:spacing w:line="276" w:lineRule="auto"/>
      <w:jc w:val="both"/>
    </w:pPr>
    <w:rPr>
      <w:rFonts w:ascii="Calibri" w:hAnsi="Calibri"/>
      <w:szCs w:val="22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A80B3E"/>
    <w:pPr>
      <w:spacing w:before="120" w:line="276" w:lineRule="auto"/>
      <w:jc w:val="both"/>
    </w:pPr>
    <w:rPr>
      <w:rFonts w:ascii="Cambria" w:hAnsi="Cambria"/>
      <w:b/>
      <w:bCs/>
    </w:rPr>
  </w:style>
  <w:style w:type="paragraph" w:customStyle="1" w:styleId="TtuloTabela">
    <w:name w:val="Título Tabela"/>
    <w:basedOn w:val="Normal"/>
    <w:rsid w:val="00A80B3E"/>
    <w:pPr>
      <w:spacing w:before="40" w:after="40"/>
      <w:jc w:val="both"/>
    </w:pPr>
    <w:rPr>
      <w:rFonts w:ascii="Arial" w:hAnsi="Arial"/>
      <w:spacing w:val="10"/>
      <w:sz w:val="18"/>
      <w:szCs w:val="20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80B3E"/>
    <w:pPr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A80B3E"/>
    <w:rPr>
      <w:rFonts w:ascii="Tahoma" w:hAnsi="Tahoma"/>
      <w:sz w:val="16"/>
      <w:szCs w:val="16"/>
      <w:lang w:val="x-none" w:eastAsia="x-none"/>
    </w:rPr>
  </w:style>
  <w:style w:type="character" w:customStyle="1" w:styleId="LegendaChar">
    <w:name w:val="Legenda Char"/>
    <w:aliases w:val="PDS|Legenda Char"/>
    <w:link w:val="Legenda"/>
    <w:uiPriority w:val="35"/>
    <w:rsid w:val="00A80B3E"/>
    <w:rPr>
      <w:rFonts w:cs="Tahoma"/>
      <w:i/>
      <w:iCs/>
      <w:sz w:val="24"/>
      <w:szCs w:val="24"/>
    </w:rPr>
  </w:style>
  <w:style w:type="character" w:customStyle="1" w:styleId="Estilo1Char">
    <w:name w:val="Estilo1 Char"/>
    <w:link w:val="Estilo1"/>
    <w:rsid w:val="00A80B3E"/>
    <w:rPr>
      <w:rFonts w:ascii="Footlight MT Light" w:hAnsi="Footlight MT Light" w:cs="Footlight MT Light"/>
      <w:sz w:val="28"/>
    </w:rPr>
  </w:style>
  <w:style w:type="character" w:customStyle="1" w:styleId="Estilo2Char">
    <w:name w:val="Estilo2 Char"/>
    <w:rsid w:val="00A80B3E"/>
    <w:rPr>
      <w:rFonts w:ascii="Calibri" w:eastAsia="Times New Roman" w:hAnsi="Calibri" w:cs="Times New Roman"/>
      <w:b/>
      <w:bCs/>
      <w:color w:val="4F81BD"/>
      <w:sz w:val="24"/>
      <w:szCs w:val="18"/>
    </w:rPr>
  </w:style>
  <w:style w:type="character" w:styleId="Refdenotaderodap">
    <w:name w:val="footnote reference"/>
    <w:semiHidden/>
    <w:unhideWhenUsed/>
    <w:rsid w:val="00A80B3E"/>
    <w:rPr>
      <w:vertAlign w:val="superscript"/>
    </w:rPr>
  </w:style>
  <w:style w:type="paragraph" w:customStyle="1" w:styleId="Pa0">
    <w:name w:val="Pa0"/>
    <w:basedOn w:val="Normal"/>
    <w:next w:val="Normal"/>
    <w:uiPriority w:val="99"/>
    <w:rsid w:val="00A80B3E"/>
    <w:pPr>
      <w:autoSpaceDE w:val="0"/>
      <w:autoSpaceDN w:val="0"/>
      <w:adjustRightInd w:val="0"/>
      <w:spacing w:before="60" w:after="60" w:line="241" w:lineRule="atLeast"/>
      <w:jc w:val="both"/>
    </w:pPr>
    <w:rPr>
      <w:rFonts w:ascii="Calibri" w:eastAsia="Calibri" w:hAnsi="Calibri"/>
      <w:lang w:eastAsia="en-US"/>
    </w:rPr>
  </w:style>
  <w:style w:type="paragraph" w:customStyle="1" w:styleId="Incisos">
    <w:name w:val="Incisos"/>
    <w:basedOn w:val="PargrafodaLista"/>
    <w:link w:val="IncisosChar"/>
    <w:qFormat/>
    <w:rsid w:val="00A80B3E"/>
    <w:pPr>
      <w:spacing w:before="200" w:line="276" w:lineRule="auto"/>
      <w:ind w:left="0"/>
      <w:contextualSpacing w:val="0"/>
      <w:jc w:val="both"/>
      <w:outlineLvl w:val="2"/>
    </w:pPr>
    <w:rPr>
      <w:rFonts w:ascii="Arial" w:hAnsi="Arial" w:cs="Arial"/>
      <w:bCs/>
      <w:lang w:val="x-none" w:eastAsia="en-US" w:bidi="en-US"/>
    </w:rPr>
  </w:style>
  <w:style w:type="character" w:customStyle="1" w:styleId="IncisosChar">
    <w:name w:val="Incisos Char"/>
    <w:link w:val="Incisos"/>
    <w:rsid w:val="00A80B3E"/>
    <w:rPr>
      <w:rFonts w:ascii="Arial" w:hAnsi="Arial" w:cs="Arial"/>
      <w:bCs/>
      <w:sz w:val="24"/>
      <w:szCs w:val="24"/>
      <w:lang w:val="x-none" w:eastAsia="en-US" w:bidi="en-US"/>
    </w:rPr>
  </w:style>
  <w:style w:type="paragraph" w:customStyle="1" w:styleId="NormalPA">
    <w:name w:val="Normal PA"/>
    <w:basedOn w:val="Normal"/>
    <w:link w:val="NormalPAChar"/>
    <w:qFormat/>
    <w:rsid w:val="00A80B3E"/>
    <w:pPr>
      <w:spacing w:before="60" w:after="240"/>
      <w:ind w:right="215" w:firstLine="1418"/>
      <w:jc w:val="both"/>
    </w:pPr>
    <w:rPr>
      <w:rFonts w:ascii="Arial Narrow" w:hAnsi="Arial Narrow"/>
      <w:lang w:val="x-none" w:eastAsia="x-none"/>
    </w:rPr>
  </w:style>
  <w:style w:type="character" w:customStyle="1" w:styleId="NormalPAChar">
    <w:name w:val="Normal PA Char"/>
    <w:link w:val="NormalPA"/>
    <w:rsid w:val="00A80B3E"/>
    <w:rPr>
      <w:rFonts w:ascii="Arial Narrow" w:hAnsi="Arial Narrow"/>
      <w:sz w:val="24"/>
      <w:szCs w:val="24"/>
      <w:lang w:val="x-none" w:eastAsia="x-none"/>
    </w:rPr>
  </w:style>
  <w:style w:type="paragraph" w:customStyle="1" w:styleId="PDSTipoDocumento">
    <w:name w:val="PDS|Tipo Documento"/>
    <w:basedOn w:val="Normal"/>
    <w:link w:val="PDSTipoDocumentoChar"/>
    <w:qFormat/>
    <w:rsid w:val="00A80B3E"/>
    <w:pPr>
      <w:keepLines/>
    </w:pPr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TituloDocumento">
    <w:name w:val="PDS | Titulo Documento"/>
    <w:basedOn w:val="PDSTipoDocumento"/>
    <w:link w:val="PDSTituloDocumentoChar"/>
    <w:rsid w:val="00A80B3E"/>
    <w:rPr>
      <w:color w:val="808080"/>
      <w:spacing w:val="0"/>
      <w:sz w:val="24"/>
    </w:rPr>
  </w:style>
  <w:style w:type="character" w:customStyle="1" w:styleId="PDSTipoDocumentoChar">
    <w:name w:val="PDS|Tipo Documento Char"/>
    <w:link w:val="PDSTipoDocumento"/>
    <w:rsid w:val="00A80B3E"/>
    <w:rPr>
      <w:rFonts w:ascii="Calibri" w:eastAsia="Calibri" w:hAnsi="Calibri"/>
      <w:b/>
      <w:caps/>
      <w:spacing w:val="40"/>
      <w:sz w:val="28"/>
      <w:szCs w:val="28"/>
      <w:lang w:val="x-none" w:eastAsia="en-US"/>
    </w:rPr>
  </w:style>
  <w:style w:type="paragraph" w:customStyle="1" w:styleId="PDSPDS">
    <w:name w:val="PDS | PDS"/>
    <w:basedOn w:val="Normal"/>
    <w:link w:val="PDSPDSChar"/>
    <w:rsid w:val="00A80B3E"/>
    <w:pPr>
      <w:keepLines/>
      <w:spacing w:before="60" w:after="60"/>
      <w:jc w:val="both"/>
    </w:pPr>
    <w:rPr>
      <w:rFonts w:ascii="Calibri" w:eastAsia="Calibri" w:hAnsi="Calibri"/>
      <w:szCs w:val="22"/>
      <w:lang w:val="x-none" w:eastAsia="en-US"/>
    </w:rPr>
  </w:style>
  <w:style w:type="character" w:customStyle="1" w:styleId="PDSTituloDocumentoChar">
    <w:name w:val="PDS | Titulo Documento Char"/>
    <w:link w:val="PDSTituloDocumento"/>
    <w:rsid w:val="00A80B3E"/>
    <w:rPr>
      <w:rFonts w:ascii="Calibri" w:eastAsia="Calibri" w:hAnsi="Calibri"/>
      <w:b/>
      <w:caps/>
      <w:color w:val="808080"/>
      <w:sz w:val="24"/>
      <w:szCs w:val="28"/>
      <w:lang w:val="x-none" w:eastAsia="en-US"/>
    </w:rPr>
  </w:style>
  <w:style w:type="paragraph" w:customStyle="1" w:styleId="PDSCaixaNormal">
    <w:name w:val="PDS | Caixa Normal"/>
    <w:basedOn w:val="Normal"/>
    <w:link w:val="PDSCaixaNormalChar"/>
    <w:rsid w:val="00A80B3E"/>
    <w:pPr>
      <w:keepLines/>
      <w:spacing w:before="60"/>
      <w:jc w:val="both"/>
    </w:pPr>
    <w:rPr>
      <w:rFonts w:ascii="Calibri" w:eastAsia="Calibri" w:hAnsi="Calibri"/>
      <w:sz w:val="16"/>
      <w:szCs w:val="22"/>
      <w:lang w:val="x-none" w:eastAsia="en-US"/>
    </w:rPr>
  </w:style>
  <w:style w:type="character" w:customStyle="1" w:styleId="PDSPDSChar">
    <w:name w:val="PDS | PDS Char"/>
    <w:link w:val="PDSPDS"/>
    <w:rsid w:val="00A80B3E"/>
    <w:rPr>
      <w:rFonts w:ascii="Calibri" w:eastAsia="Calibri" w:hAnsi="Calibri"/>
      <w:sz w:val="24"/>
      <w:szCs w:val="22"/>
      <w:lang w:val="x-none" w:eastAsia="en-US"/>
    </w:rPr>
  </w:style>
  <w:style w:type="paragraph" w:customStyle="1" w:styleId="PDSCaixaNegrito">
    <w:name w:val="PDS | Caixa Negrito"/>
    <w:basedOn w:val="PDSCaixaNormal"/>
    <w:link w:val="PDSCaixaNegritoChar"/>
    <w:rsid w:val="00A80B3E"/>
    <w:rPr>
      <w:b/>
      <w:sz w:val="20"/>
      <w:szCs w:val="20"/>
    </w:rPr>
  </w:style>
  <w:style w:type="character" w:customStyle="1" w:styleId="PDSCaixaNormalChar">
    <w:name w:val="PDS | Caixa Normal Char"/>
    <w:link w:val="PDSCaixaNormal"/>
    <w:rsid w:val="00A80B3E"/>
    <w:rPr>
      <w:rFonts w:ascii="Calibri" w:eastAsia="Calibri" w:hAnsi="Calibri"/>
      <w:sz w:val="16"/>
      <w:szCs w:val="22"/>
      <w:lang w:val="x-none" w:eastAsia="en-US"/>
    </w:rPr>
  </w:style>
  <w:style w:type="character" w:customStyle="1" w:styleId="PDSCaixaNegritoChar">
    <w:name w:val="PDS | Caixa Negrito Char"/>
    <w:link w:val="PDSCaixaNegrito"/>
    <w:rsid w:val="00A80B3E"/>
    <w:rPr>
      <w:rFonts w:ascii="Calibri" w:eastAsia="Calibri" w:hAnsi="Calibri"/>
      <w:b/>
      <w:lang w:val="x-none" w:eastAsia="en-US"/>
    </w:rPr>
  </w:style>
  <w:style w:type="paragraph" w:customStyle="1" w:styleId="PDSItemizado">
    <w:name w:val="PDS|Itemizado"/>
    <w:basedOn w:val="SemEspaamento"/>
    <w:link w:val="PDSItemizadoChar"/>
    <w:qFormat/>
    <w:rsid w:val="00A80B3E"/>
    <w:pPr>
      <w:numPr>
        <w:numId w:val="14"/>
      </w:numPr>
      <w:ind w:right="0"/>
      <w:jc w:val="left"/>
    </w:pPr>
    <w:rPr>
      <w:rFonts w:ascii="Calibri" w:eastAsia="Calibri" w:hAnsi="Calibri"/>
      <w:color w:val="auto"/>
      <w:sz w:val="20"/>
      <w:lang w:val="x-none" w:eastAsia="en-US"/>
    </w:rPr>
  </w:style>
  <w:style w:type="character" w:customStyle="1" w:styleId="PDSItemizadoChar">
    <w:name w:val="PDS|Itemizado Char"/>
    <w:link w:val="PDSItemizado"/>
    <w:rsid w:val="00A80B3E"/>
    <w:rPr>
      <w:rFonts w:ascii="Calibri" w:eastAsia="Calibri" w:hAnsi="Calibri"/>
      <w:szCs w:val="22"/>
      <w:lang w:val="x-none" w:eastAsia="en-US"/>
    </w:rPr>
  </w:style>
  <w:style w:type="table" w:styleId="SombreamentoMdio1-nfase3">
    <w:name w:val="Medium Shading 1 Accent 3"/>
    <w:basedOn w:val="Tabelanormal"/>
    <w:uiPriority w:val="63"/>
    <w:rsid w:val="00A80B3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DSRodap6">
    <w:name w:val="PDS | Rodapé 6"/>
    <w:basedOn w:val="Rodap"/>
    <w:link w:val="PDSRodap6Char"/>
    <w:rsid w:val="00A80B3E"/>
    <w:pPr>
      <w:keepLines/>
      <w:spacing w:before="60"/>
      <w:jc w:val="center"/>
    </w:pPr>
    <w:rPr>
      <w:rFonts w:ascii="Calibri" w:eastAsia="Calibri" w:hAnsi="Calibri"/>
      <w:sz w:val="12"/>
      <w:szCs w:val="12"/>
      <w:lang w:val="x-none" w:eastAsia="en-US"/>
    </w:rPr>
  </w:style>
  <w:style w:type="paragraph" w:customStyle="1" w:styleId="PDSRodap8">
    <w:name w:val="PDS | Rodapé 8"/>
    <w:basedOn w:val="Rodap"/>
    <w:link w:val="PDSRodap8Char"/>
    <w:rsid w:val="00A80B3E"/>
    <w:pPr>
      <w:keepLines/>
      <w:spacing w:before="60"/>
      <w:ind w:firstLine="4248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PDSRodap6Char">
    <w:name w:val="PDS | Rodapé 6 Char"/>
    <w:link w:val="PDSRodap6"/>
    <w:rsid w:val="00A80B3E"/>
    <w:rPr>
      <w:rFonts w:ascii="Calibri" w:eastAsia="Calibri" w:hAnsi="Calibri"/>
      <w:sz w:val="12"/>
      <w:szCs w:val="12"/>
      <w:lang w:val="x-none" w:eastAsia="en-US"/>
    </w:rPr>
  </w:style>
  <w:style w:type="character" w:customStyle="1" w:styleId="PDSRodap8Char">
    <w:name w:val="PDS | Rodapé 8 Char"/>
    <w:link w:val="PDSRodap8"/>
    <w:rsid w:val="00A80B3E"/>
    <w:rPr>
      <w:rFonts w:ascii="Calibri" w:eastAsia="Calibri" w:hAnsi="Calibri"/>
      <w:sz w:val="16"/>
      <w:szCs w:val="16"/>
      <w:lang w:val="x-none" w:eastAsia="en-US"/>
    </w:rPr>
  </w:style>
  <w:style w:type="paragraph" w:customStyle="1" w:styleId="PDSSUBTPICO">
    <w:name w:val="PDS SUBTÓPICO"/>
    <w:basedOn w:val="Ttulo2"/>
    <w:rsid w:val="00A80B3E"/>
    <w:pPr>
      <w:keepLines/>
      <w:spacing w:before="120" w:after="120"/>
      <w:ind w:left="578" w:hanging="578"/>
      <w:jc w:val="both"/>
    </w:pPr>
    <w:rPr>
      <w:rFonts w:ascii="Calibri" w:hAnsi="Calibri" w:cs="Times New Roman"/>
      <w:bCs w:val="0"/>
      <w:i w:val="0"/>
      <w:iCs w:val="0"/>
      <w:color w:val="00674E"/>
      <w:sz w:val="20"/>
      <w:szCs w:val="26"/>
      <w:lang w:val="x-none" w:eastAsia="en-US"/>
    </w:rPr>
  </w:style>
  <w:style w:type="paragraph" w:styleId="Textodenotadefim">
    <w:name w:val="endnote text"/>
    <w:basedOn w:val="Normal"/>
    <w:link w:val="TextodenotadefimChar"/>
    <w:uiPriority w:val="99"/>
    <w:unhideWhenUsed/>
    <w:rsid w:val="00A80B3E"/>
    <w:pPr>
      <w:keepLines/>
      <w:jc w:val="both"/>
    </w:pPr>
    <w:rPr>
      <w:rFonts w:ascii="Calibri" w:eastAsia="Calibri" w:hAnsi="Calibri"/>
      <w:sz w:val="16"/>
      <w:szCs w:val="20"/>
      <w:lang w:val="x-none" w:eastAsia="en-US"/>
    </w:rPr>
  </w:style>
  <w:style w:type="character" w:customStyle="1" w:styleId="TextodenotadefimChar">
    <w:name w:val="Texto de nota de fim Char"/>
    <w:link w:val="Textodenotadefim"/>
    <w:uiPriority w:val="99"/>
    <w:rsid w:val="00A80B3E"/>
    <w:rPr>
      <w:rFonts w:ascii="Calibri" w:eastAsia="Calibri" w:hAnsi="Calibri"/>
      <w:sz w:val="16"/>
      <w:lang w:val="x-none" w:eastAsia="en-US"/>
    </w:rPr>
  </w:style>
  <w:style w:type="character" w:styleId="Refdenotadefim">
    <w:name w:val="endnote reference"/>
    <w:uiPriority w:val="99"/>
    <w:semiHidden/>
    <w:unhideWhenUsed/>
    <w:rsid w:val="00A80B3E"/>
    <w:rPr>
      <w:vertAlign w:val="superscript"/>
    </w:rPr>
  </w:style>
  <w:style w:type="paragraph" w:customStyle="1" w:styleId="PDSNomeDocto">
    <w:name w:val="PDS|Nome Docto"/>
    <w:basedOn w:val="Normal"/>
    <w:link w:val="PDSNomeDoctoChar"/>
    <w:qFormat/>
    <w:rsid w:val="00A80B3E"/>
    <w:pPr>
      <w:keepLines/>
    </w:pPr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paragraph" w:customStyle="1" w:styleId="PDSTipoDoc">
    <w:name w:val="PDS|Tipo Doc"/>
    <w:basedOn w:val="Normal"/>
    <w:link w:val="PDSTipoDocChar"/>
    <w:rsid w:val="00A80B3E"/>
    <w:pPr>
      <w:keepLines/>
      <w:spacing w:before="60" w:after="60"/>
      <w:jc w:val="both"/>
    </w:pPr>
    <w:rPr>
      <w:rFonts w:ascii="Futura MdCn BT" w:eastAsia="Calibri" w:hAnsi="Futura MdCn BT"/>
      <w:b/>
      <w:sz w:val="28"/>
      <w:szCs w:val="28"/>
      <w:lang w:val="x-none" w:eastAsia="en-US"/>
    </w:rPr>
  </w:style>
  <w:style w:type="character" w:customStyle="1" w:styleId="PDSNomeDoctoChar">
    <w:name w:val="PDS|Nome Docto Char"/>
    <w:link w:val="PDSNomeDocto"/>
    <w:rsid w:val="00A80B3E"/>
    <w:rPr>
      <w:rFonts w:ascii="Calibri" w:eastAsia="Calibri" w:hAnsi="Calibri"/>
      <w:b/>
      <w:color w:val="595959"/>
      <w:sz w:val="28"/>
      <w:szCs w:val="22"/>
      <w:lang w:val="en-US" w:eastAsia="en-US"/>
    </w:rPr>
  </w:style>
  <w:style w:type="table" w:styleId="SombreamentoClaro-nfase3">
    <w:name w:val="Light Shading Accent 3"/>
    <w:basedOn w:val="Tabelanormal"/>
    <w:uiPriority w:val="60"/>
    <w:rsid w:val="00A80B3E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DSTipoDocChar">
    <w:name w:val="PDS|Tipo Doc Char"/>
    <w:link w:val="PDSTipoDoc"/>
    <w:rsid w:val="00A80B3E"/>
    <w:rPr>
      <w:rFonts w:ascii="Futura MdCn BT" w:eastAsia="Calibri" w:hAnsi="Futura MdCn BT"/>
      <w:b/>
      <w:sz w:val="28"/>
      <w:szCs w:val="28"/>
      <w:lang w:val="x-none" w:eastAsia="en-US"/>
    </w:rPr>
  </w:style>
  <w:style w:type="table" w:styleId="SombreamentoClaro-nfase2">
    <w:name w:val="Light Shading Accent 2"/>
    <w:basedOn w:val="Tabelanormal"/>
    <w:uiPriority w:val="60"/>
    <w:rsid w:val="00A80B3E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PDSrodape">
    <w:name w:val="PDS|rodape"/>
    <w:basedOn w:val="Textodenotaderodap"/>
    <w:link w:val="PDSrodapeChar"/>
    <w:qFormat/>
    <w:rsid w:val="00A80B3E"/>
    <w:pPr>
      <w:keepLines/>
      <w:jc w:val="both"/>
    </w:pPr>
    <w:rPr>
      <w:rFonts w:ascii="Calibri" w:eastAsia="Calibri" w:hAnsi="Calibri"/>
      <w:sz w:val="16"/>
      <w:lang w:val="x-none" w:eastAsia="en-US"/>
    </w:rPr>
  </w:style>
  <w:style w:type="character" w:customStyle="1" w:styleId="PDSrodapeChar">
    <w:name w:val="PDS|rodape Char"/>
    <w:link w:val="PDSrodape"/>
    <w:rsid w:val="00A80B3E"/>
    <w:rPr>
      <w:rFonts w:ascii="Calibri" w:eastAsia="Calibri" w:hAnsi="Calibri"/>
      <w:sz w:val="16"/>
      <w:lang w:val="x-none" w:eastAsia="en-US"/>
    </w:rPr>
  </w:style>
  <w:style w:type="paragraph" w:customStyle="1" w:styleId="PDSTituloFigTab">
    <w:name w:val="PDS|Titulo Fig&amp;Tab"/>
    <w:basedOn w:val="Normal"/>
    <w:link w:val="PDSTituloFigTabChar"/>
    <w:qFormat/>
    <w:rsid w:val="00A80B3E"/>
    <w:pPr>
      <w:keepLines/>
      <w:spacing w:after="12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paragraph" w:customStyle="1" w:styleId="PDSFigura">
    <w:name w:val="PDS|Figura"/>
    <w:basedOn w:val="Normal"/>
    <w:link w:val="PDSFiguraChar"/>
    <w:rsid w:val="00A80B3E"/>
    <w:pPr>
      <w:keepLines/>
      <w:spacing w:before="60" w:after="60"/>
      <w:jc w:val="center"/>
    </w:pPr>
    <w:rPr>
      <w:rFonts w:ascii="Calibri" w:eastAsia="Calibri" w:hAnsi="Calibri"/>
      <w:sz w:val="20"/>
      <w:szCs w:val="22"/>
      <w:lang w:val="x-none" w:eastAsia="en-US"/>
    </w:rPr>
  </w:style>
  <w:style w:type="character" w:customStyle="1" w:styleId="PDSTituloFigTabChar">
    <w:name w:val="PDS|Titulo Fig&amp;Tab Char"/>
    <w:link w:val="PDSTituloFigTab"/>
    <w:rsid w:val="00A80B3E"/>
    <w:rPr>
      <w:rFonts w:ascii="Calibri" w:eastAsia="Calibri" w:hAnsi="Calibri"/>
      <w:szCs w:val="22"/>
      <w:lang w:val="x-none" w:eastAsia="en-US"/>
    </w:rPr>
  </w:style>
  <w:style w:type="table" w:customStyle="1" w:styleId="PDSTabela">
    <w:name w:val="PDS|Tabela"/>
    <w:basedOn w:val="Tabelanormal"/>
    <w:uiPriority w:val="99"/>
    <w:qFormat/>
    <w:rsid w:val="00A80B3E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</w:style>
  <w:style w:type="character" w:customStyle="1" w:styleId="PDSFiguraChar">
    <w:name w:val="PDS|Figura Char"/>
    <w:link w:val="PDSFigura"/>
    <w:rsid w:val="00A80B3E"/>
    <w:rPr>
      <w:rFonts w:ascii="Calibri" w:eastAsia="Calibri" w:hAnsi="Calibri"/>
      <w:szCs w:val="22"/>
      <w:lang w:val="x-none" w:eastAsia="en-US"/>
    </w:rPr>
  </w:style>
  <w:style w:type="paragraph" w:customStyle="1" w:styleId="Sumario-Titulo">
    <w:name w:val="Sumario - Titulo"/>
    <w:basedOn w:val="Ttulo2"/>
    <w:link w:val="Sumario-TituloChar"/>
    <w:qFormat/>
    <w:rsid w:val="00A80B3E"/>
    <w:pPr>
      <w:keepNext w:val="0"/>
      <w:widowControl w:val="0"/>
      <w:suppressAutoHyphens/>
      <w:autoSpaceDE w:val="0"/>
      <w:autoSpaceDN w:val="0"/>
      <w:spacing w:before="0" w:after="240" w:line="276" w:lineRule="auto"/>
      <w:ind w:left="425" w:hanging="425"/>
    </w:pPr>
    <w:rPr>
      <w:rFonts w:cs="Times New Roman"/>
      <w:i w:val="0"/>
      <w:iCs w:val="0"/>
      <w:color w:val="548DD4"/>
      <w:sz w:val="32"/>
      <w:lang w:val="x-none" w:eastAsia="x-none"/>
    </w:rPr>
  </w:style>
  <w:style w:type="character" w:customStyle="1" w:styleId="Sumario-TituloChar">
    <w:name w:val="Sumario - Titulo Char"/>
    <w:link w:val="Sumario-Titulo"/>
    <w:rsid w:val="00A80B3E"/>
    <w:rPr>
      <w:rFonts w:ascii="Arial" w:hAnsi="Arial"/>
      <w:b/>
      <w:bCs/>
      <w:color w:val="548DD4"/>
      <w:sz w:val="32"/>
      <w:szCs w:val="28"/>
      <w:lang w:val="x-none" w:eastAsia="x-none"/>
    </w:rPr>
  </w:style>
  <w:style w:type="paragraph" w:customStyle="1" w:styleId="Figura">
    <w:name w:val="Figura"/>
    <w:basedOn w:val="Legenda"/>
    <w:link w:val="FiguraChar"/>
    <w:qFormat/>
    <w:rsid w:val="00A80B3E"/>
    <w:pPr>
      <w:suppressLineNumbers w:val="0"/>
      <w:suppressAutoHyphens/>
      <w:autoSpaceDE w:val="0"/>
      <w:autoSpaceDN w:val="0"/>
      <w:spacing w:after="0"/>
      <w:jc w:val="center"/>
    </w:pPr>
    <w:rPr>
      <w:rFonts w:ascii="Calibri" w:hAnsi="Calibri" w:cs="Times New Roman"/>
      <w:b/>
      <w:bCs/>
      <w:i w:val="0"/>
      <w:iCs w:val="0"/>
      <w:noProof/>
      <w:color w:val="4F81BD"/>
      <w:sz w:val="18"/>
      <w:szCs w:val="18"/>
      <w:lang w:val="x-none" w:eastAsia="x-none"/>
    </w:rPr>
  </w:style>
  <w:style w:type="character" w:customStyle="1" w:styleId="FiguraChar">
    <w:name w:val="Figura Char"/>
    <w:link w:val="Figura"/>
    <w:rsid w:val="00A80B3E"/>
    <w:rPr>
      <w:rFonts w:ascii="Calibri" w:hAnsi="Calibri"/>
      <w:b/>
      <w:bCs/>
      <w:noProof/>
      <w:color w:val="4F81BD"/>
      <w:sz w:val="18"/>
      <w:szCs w:val="18"/>
      <w:lang w:val="x-none" w:eastAsia="x-none"/>
    </w:rPr>
  </w:style>
  <w:style w:type="paragraph" w:customStyle="1" w:styleId="Normal20">
    <w:name w:val="Normal 2"/>
    <w:basedOn w:val="Normal"/>
    <w:link w:val="Normal2Char"/>
    <w:qFormat/>
    <w:rsid w:val="00A80B3E"/>
    <w:pPr>
      <w:suppressAutoHyphens/>
      <w:autoSpaceDE w:val="0"/>
      <w:autoSpaceDN w:val="0"/>
      <w:spacing w:before="120" w:line="276" w:lineRule="auto"/>
      <w:jc w:val="both"/>
    </w:pPr>
    <w:rPr>
      <w:rFonts w:ascii="Calibri" w:hAnsi="Calibri"/>
      <w:b/>
      <w:lang w:val="x-none" w:eastAsia="x-none"/>
    </w:rPr>
  </w:style>
  <w:style w:type="character" w:customStyle="1" w:styleId="Normal2Char">
    <w:name w:val="Normal 2 Char"/>
    <w:link w:val="Normal20"/>
    <w:rsid w:val="00A80B3E"/>
    <w:rPr>
      <w:rFonts w:ascii="Calibri" w:hAnsi="Calibri"/>
      <w:b/>
      <w:sz w:val="24"/>
      <w:szCs w:val="24"/>
      <w:lang w:val="x-none" w:eastAsia="x-none"/>
    </w:rPr>
  </w:style>
  <w:style w:type="character" w:customStyle="1" w:styleId="SemEspaamentoChar">
    <w:name w:val="Sem Espaçamento Char"/>
    <w:aliases w:val="PDS|Sem espaçamento Char"/>
    <w:link w:val="SemEspaamento"/>
    <w:rsid w:val="00A80B3E"/>
    <w:rPr>
      <w:color w:val="000000"/>
      <w:sz w:val="24"/>
      <w:szCs w:val="22"/>
    </w:rPr>
  </w:style>
  <w:style w:type="paragraph" w:customStyle="1" w:styleId="Formula">
    <w:name w:val="Formula"/>
    <w:basedOn w:val="Normal"/>
    <w:link w:val="FormulaChar"/>
    <w:qFormat/>
    <w:rsid w:val="00A80B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autoSpaceDE w:val="0"/>
      <w:autoSpaceDN w:val="0"/>
      <w:spacing w:before="120" w:line="276" w:lineRule="auto"/>
      <w:jc w:val="center"/>
    </w:pPr>
    <w:rPr>
      <w:rFonts w:ascii="Calibri" w:hAnsi="Calibri"/>
      <w:b/>
      <w:lang w:val="x-none" w:eastAsia="x-none"/>
    </w:rPr>
  </w:style>
  <w:style w:type="character" w:customStyle="1" w:styleId="FormulaChar">
    <w:name w:val="Formula Char"/>
    <w:link w:val="Formula"/>
    <w:rsid w:val="00A80B3E"/>
    <w:rPr>
      <w:rFonts w:ascii="Calibri" w:hAnsi="Calibri"/>
      <w:b/>
      <w:sz w:val="24"/>
      <w:szCs w:val="24"/>
      <w:lang w:val="x-none" w:eastAsia="x-none"/>
    </w:rPr>
  </w:style>
  <w:style w:type="paragraph" w:customStyle="1" w:styleId="PSDS-CorpodeTexto">
    <w:name w:val="PSDS - Corpo de Texto"/>
    <w:basedOn w:val="Normal"/>
    <w:rsid w:val="00A80B3E"/>
    <w:pPr>
      <w:suppressAutoHyphens/>
      <w:autoSpaceDE w:val="0"/>
      <w:autoSpaceDN w:val="0"/>
    </w:pPr>
    <w:rPr>
      <w:rFonts w:ascii="Arial" w:hAnsi="Arial" w:cs="Arial"/>
      <w:lang w:val="en-US"/>
    </w:rPr>
  </w:style>
  <w:style w:type="paragraph" w:customStyle="1" w:styleId="Titular">
    <w:name w:val="Titular"/>
    <w:basedOn w:val="Ttulo1"/>
    <w:link w:val="TitularChar"/>
    <w:semiHidden/>
    <w:rsid w:val="00A80B3E"/>
    <w:pPr>
      <w:pageBreakBefore/>
      <w:tabs>
        <w:tab w:val="clear" w:pos="0"/>
        <w:tab w:val="num" w:pos="936"/>
      </w:tabs>
      <w:overflowPunct/>
      <w:autoSpaceDE/>
      <w:spacing w:after="60"/>
      <w:ind w:left="936" w:hanging="432"/>
      <w:jc w:val="left"/>
      <w:textAlignment w:val="auto"/>
    </w:pPr>
    <w:rPr>
      <w:rFonts w:ascii="Humanst521 BT" w:hAnsi="Humanst521 BT" w:cs="Times New Roman"/>
      <w:b w:val="0"/>
      <w:iCs/>
      <w:caps/>
      <w:color w:val="333333"/>
      <w:spacing w:val="50"/>
      <w:kern w:val="28"/>
      <w:sz w:val="40"/>
      <w:lang w:val="en-US" w:eastAsia="es-ES"/>
    </w:rPr>
  </w:style>
  <w:style w:type="character" w:customStyle="1" w:styleId="TitularChar">
    <w:name w:val="Titular Char"/>
    <w:link w:val="Titular"/>
    <w:semiHidden/>
    <w:rsid w:val="00A80B3E"/>
    <w:rPr>
      <w:rFonts w:ascii="Humanst521 BT" w:hAnsi="Humanst521 BT"/>
      <w:iCs/>
      <w:caps/>
      <w:color w:val="333333"/>
      <w:spacing w:val="50"/>
      <w:kern w:val="28"/>
      <w:sz w:val="40"/>
      <w:lang w:val="en-US" w:eastAsia="es-ES"/>
    </w:rPr>
  </w:style>
  <w:style w:type="paragraph" w:customStyle="1" w:styleId="StyleTitularBold">
    <w:name w:val="Style Titular + Bold"/>
    <w:basedOn w:val="Titular"/>
    <w:autoRedefine/>
    <w:rsid w:val="00A80B3E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A80B3E"/>
    <w:rPr>
      <w:rFonts w:ascii="Verdana" w:hAnsi="Verdana"/>
      <w:b/>
      <w:sz w:val="15"/>
      <w:szCs w:val="15"/>
      <w:lang w:val="es-ES_tradnl" w:eastAsia="es-ES"/>
    </w:rPr>
  </w:style>
  <w:style w:type="paragraph" w:customStyle="1" w:styleId="TitularInicio">
    <w:name w:val="TitularInicio"/>
    <w:basedOn w:val="StyleTitularBold"/>
    <w:autoRedefine/>
    <w:rsid w:val="00A80B3E"/>
    <w:pPr>
      <w:numPr>
        <w:numId w:val="0"/>
      </w:numPr>
    </w:pPr>
  </w:style>
  <w:style w:type="numbering" w:customStyle="1" w:styleId="Lista1">
    <w:name w:val="Lista1"/>
    <w:basedOn w:val="Semlista"/>
    <w:rsid w:val="00A80B3E"/>
    <w:pPr>
      <w:numPr>
        <w:numId w:val="15"/>
      </w:numPr>
    </w:pPr>
  </w:style>
  <w:style w:type="paragraph" w:customStyle="1" w:styleId="Normal4">
    <w:name w:val="Normal4"/>
    <w:basedOn w:val="Normal"/>
    <w:rsid w:val="00A80B3E"/>
    <w:pPr>
      <w:spacing w:before="120"/>
      <w:ind w:left="504"/>
      <w:jc w:val="both"/>
    </w:pPr>
    <w:rPr>
      <w:rFonts w:ascii="Verdana" w:hAnsi="Verdana"/>
      <w:sz w:val="20"/>
      <w:szCs w:val="20"/>
      <w:lang w:val="es-ES_tradnl" w:eastAsia="es-ES"/>
    </w:rPr>
  </w:style>
  <w:style w:type="paragraph" w:customStyle="1" w:styleId="Normal5">
    <w:name w:val="Normal5"/>
    <w:basedOn w:val="Normal"/>
    <w:rsid w:val="00A80B3E"/>
    <w:pPr>
      <w:spacing w:before="120"/>
      <w:ind w:left="1440"/>
      <w:jc w:val="both"/>
    </w:pPr>
    <w:rPr>
      <w:rFonts w:ascii="Verdana" w:hAnsi="Verdana"/>
      <w:sz w:val="20"/>
      <w:szCs w:val="20"/>
      <w:lang w:val="en-US" w:eastAsia="es-ES"/>
    </w:rPr>
  </w:style>
  <w:style w:type="paragraph" w:customStyle="1" w:styleId="bizNormal">
    <w:name w:val="bizNormal"/>
    <w:basedOn w:val="Normal"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1">
    <w:name w:val="bizHeading1"/>
    <w:basedOn w:val="Ttulo1"/>
    <w:next w:val="Normal"/>
    <w:rsid w:val="00A80B3E"/>
    <w:pPr>
      <w:pageBreakBefore/>
      <w:tabs>
        <w:tab w:val="clear" w:pos="0"/>
      </w:tabs>
      <w:overflowPunct/>
      <w:autoSpaceDE/>
      <w:spacing w:after="60"/>
      <w:ind w:left="360" w:hanging="360"/>
      <w:jc w:val="left"/>
      <w:textAlignment w:val="auto"/>
    </w:pPr>
    <w:rPr>
      <w:rFonts w:cs="Times New Roman"/>
      <w:b w:val="0"/>
      <w:iCs/>
      <w:caps/>
      <w:spacing w:val="50"/>
      <w:kern w:val="28"/>
      <w:lang w:val="en-US" w:eastAsia="es-ES"/>
    </w:rPr>
  </w:style>
  <w:style w:type="paragraph" w:customStyle="1" w:styleId="bizHeading2">
    <w:name w:val="bizHeading2"/>
    <w:basedOn w:val="Ttulo2"/>
    <w:next w:val="Normal"/>
    <w:rsid w:val="00A80B3E"/>
    <w:pPr>
      <w:spacing w:after="100" w:afterAutospacing="1"/>
      <w:ind w:left="432" w:hanging="432"/>
      <w:jc w:val="both"/>
    </w:pPr>
    <w:rPr>
      <w:rFonts w:ascii="Humanst521 BT" w:hAnsi="Humanst521 BT" w:cs="Times New Roman"/>
      <w:bCs w:val="0"/>
      <w:i w:val="0"/>
      <w:iCs w:val="0"/>
      <w:caps/>
      <w:spacing w:val="98"/>
      <w:lang w:val="en-US" w:eastAsia="es-ES"/>
    </w:rPr>
  </w:style>
  <w:style w:type="paragraph" w:customStyle="1" w:styleId="bizHeading3">
    <w:name w:val="bizHeading3"/>
    <w:basedOn w:val="Ttulo3"/>
    <w:next w:val="Normal"/>
    <w:rsid w:val="00A80B3E"/>
    <w:pPr>
      <w:widowControl/>
      <w:pBdr>
        <w:top w:val="single" w:sz="4" w:space="1" w:color="auto"/>
      </w:pBdr>
      <w:spacing w:after="60" w:line="240" w:lineRule="auto"/>
      <w:ind w:left="1224" w:hanging="504"/>
      <w:jc w:val="both"/>
      <w:textAlignment w:val="auto"/>
    </w:pPr>
    <w:rPr>
      <w:rFonts w:ascii="Verdana" w:eastAsia="Times New Roman" w:hAnsi="Verdana" w:cs="Times New Roman"/>
      <w:b/>
      <w:caps/>
      <w:sz w:val="24"/>
      <w:szCs w:val="24"/>
      <w:lang w:val="en-US" w:eastAsia="es-ES" w:bidi="ar-SA"/>
    </w:rPr>
  </w:style>
  <w:style w:type="paragraph" w:customStyle="1" w:styleId="bizHeading4">
    <w:name w:val="bizHeading4"/>
    <w:basedOn w:val="Ttulo4"/>
    <w:next w:val="Normal4"/>
    <w:rsid w:val="00A80B3E"/>
    <w:pPr>
      <w:spacing w:before="120" w:after="60"/>
      <w:ind w:left="1728" w:hanging="648"/>
      <w:jc w:val="both"/>
    </w:pPr>
    <w:rPr>
      <w:rFonts w:ascii="Verdana" w:hAnsi="Verdana" w:cs="Times New Roman"/>
      <w:b/>
      <w:bCs/>
      <w:sz w:val="20"/>
      <w:lang w:val="en-US" w:eastAsia="es-ES"/>
    </w:rPr>
  </w:style>
  <w:style w:type="paragraph" w:customStyle="1" w:styleId="bizHeading5">
    <w:name w:val="bizHeading5"/>
    <w:basedOn w:val="Ttulo5"/>
    <w:next w:val="Normal5"/>
    <w:rsid w:val="00A80B3E"/>
    <w:pPr>
      <w:spacing w:before="120" w:after="0"/>
      <w:ind w:left="2232" w:hanging="792"/>
      <w:jc w:val="both"/>
    </w:pPr>
    <w:rPr>
      <w:rFonts w:ascii="Verdana" w:hAnsi="Verdana"/>
      <w:i w:val="0"/>
      <w:sz w:val="20"/>
      <w:szCs w:val="20"/>
      <w:lang w:val="en-US" w:eastAsia="es-ES"/>
    </w:rPr>
  </w:style>
  <w:style w:type="paragraph" w:customStyle="1" w:styleId="ModelerNormal">
    <w:name w:val="ModelerNormal"/>
    <w:basedOn w:val="Normal"/>
    <w:qFormat/>
    <w:rsid w:val="00A80B3E"/>
    <w:pPr>
      <w:spacing w:before="120"/>
      <w:jc w:val="both"/>
    </w:pPr>
    <w:rPr>
      <w:rFonts w:ascii="Arial" w:hAnsi="Arial"/>
      <w:sz w:val="20"/>
      <w:szCs w:val="20"/>
      <w:lang w:val="en-US" w:eastAsia="es-ES"/>
    </w:rPr>
  </w:style>
  <w:style w:type="paragraph" w:customStyle="1" w:styleId="bizHeadingBAS3">
    <w:name w:val="bizHeadingBAS3"/>
    <w:basedOn w:val="bizHeading3"/>
    <w:next w:val="Normal"/>
    <w:rsid w:val="00A80B3E"/>
    <w:pPr>
      <w:pBdr>
        <w:top w:val="nil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A80B3E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A80B3E"/>
    <w:pPr>
      <w:numPr>
        <w:numId w:val="16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A80B3E"/>
    <w:pPr>
      <w:keepNext w:val="0"/>
      <w:widowControl/>
      <w:suppressAutoHyphens w:val="0"/>
      <w:autoSpaceDN/>
      <w:spacing w:after="60"/>
      <w:jc w:val="right"/>
      <w:textAlignment w:val="auto"/>
      <w:outlineLvl w:val="0"/>
    </w:pPr>
    <w:rPr>
      <w:rFonts w:ascii="Segoe UI" w:eastAsia="Times New Roman" w:hAnsi="Segoe UI" w:cs="Times New Roman"/>
      <w:b/>
      <w:bCs/>
      <w:color w:val="4F81BD"/>
      <w:kern w:val="28"/>
      <w:sz w:val="48"/>
      <w:szCs w:val="32"/>
      <w:lang w:val="en-US" w:eastAsia="es-ES" w:bidi="ar-SA"/>
    </w:rPr>
  </w:style>
  <w:style w:type="paragraph" w:customStyle="1" w:styleId="bizSubtitle">
    <w:name w:val="bizSubtitle"/>
    <w:basedOn w:val="Subttulo"/>
    <w:next w:val="Subttulo"/>
    <w:link w:val="bizSubtitleChar"/>
    <w:qFormat/>
    <w:rsid w:val="00A80B3E"/>
    <w:pPr>
      <w:suppressAutoHyphens w:val="0"/>
      <w:spacing w:before="120" w:after="60"/>
      <w:ind w:firstLine="0"/>
      <w:jc w:val="right"/>
      <w:outlineLvl w:val="1"/>
    </w:pPr>
    <w:rPr>
      <w:rFonts w:ascii="Segoe UI" w:hAnsi="Segoe UI"/>
      <w:b w:val="0"/>
      <w:color w:val="4F81BD"/>
      <w:sz w:val="32"/>
      <w:szCs w:val="24"/>
      <w:lang w:val="en-US" w:eastAsia="es-ES"/>
    </w:rPr>
  </w:style>
  <w:style w:type="paragraph" w:customStyle="1" w:styleId="bizHeadingBAS11">
    <w:name w:val="bizHeadingBAS1_1"/>
    <w:basedOn w:val="bizHeadingBAS1"/>
    <w:next w:val="Normal"/>
    <w:qFormat/>
    <w:rsid w:val="00A80B3E"/>
    <w:pPr>
      <w:numPr>
        <w:numId w:val="0"/>
      </w:numPr>
    </w:pPr>
  </w:style>
  <w:style w:type="character" w:customStyle="1" w:styleId="bizTitleChar">
    <w:name w:val="bizTitle Char"/>
    <w:link w:val="bizTitle"/>
    <w:rsid w:val="00A80B3E"/>
    <w:rPr>
      <w:rFonts w:ascii="Segoe UI" w:hAnsi="Segoe UI"/>
      <w:b/>
      <w:bCs/>
      <w:color w:val="4F81BD"/>
      <w:kern w:val="28"/>
      <w:sz w:val="48"/>
      <w:szCs w:val="32"/>
      <w:lang w:val="en-US" w:eastAsia="es-ES"/>
    </w:rPr>
  </w:style>
  <w:style w:type="character" w:customStyle="1" w:styleId="bizSubtitleChar">
    <w:name w:val="bizSubtitle Char"/>
    <w:link w:val="bizSubtitle"/>
    <w:rsid w:val="00A80B3E"/>
    <w:rPr>
      <w:rFonts w:ascii="Segoe UI" w:hAnsi="Segoe UI"/>
      <w:color w:val="4F81BD"/>
      <w:sz w:val="32"/>
      <w:szCs w:val="24"/>
      <w:lang w:val="en-US" w:eastAsia="es-ES"/>
    </w:rPr>
  </w:style>
  <w:style w:type="paragraph" w:customStyle="1" w:styleId="tabelatextocentralizado">
    <w:name w:val="tabela_texto_centralizado"/>
    <w:basedOn w:val="Normal"/>
    <w:rsid w:val="00A80B3E"/>
    <w:pPr>
      <w:spacing w:before="100" w:beforeAutospacing="1" w:after="100" w:afterAutospacing="1"/>
    </w:pPr>
  </w:style>
  <w:style w:type="paragraph" w:customStyle="1" w:styleId="Legenda10">
    <w:name w:val="Legenda10"/>
    <w:basedOn w:val="Standard"/>
    <w:rsid w:val="00A80B3E"/>
    <w:pPr>
      <w:suppressLineNumbers/>
      <w:autoSpaceDN w:val="0"/>
      <w:spacing w:before="120" w:after="120"/>
    </w:pPr>
    <w:rPr>
      <w:i/>
      <w:iCs/>
      <w:kern w:val="3"/>
    </w:rPr>
  </w:style>
  <w:style w:type="paragraph" w:customStyle="1" w:styleId="Ttulo310">
    <w:name w:val="Título 310"/>
    <w:basedOn w:val="Standard"/>
    <w:next w:val="Standard"/>
    <w:rsid w:val="00A80B3E"/>
    <w:pPr>
      <w:keepNext/>
      <w:autoSpaceDN w:val="0"/>
      <w:spacing w:line="213" w:lineRule="exact"/>
      <w:outlineLvl w:val="2"/>
    </w:pPr>
    <w:rPr>
      <w:rFonts w:ascii="Arial" w:hAnsi="Arial" w:cs="Arial"/>
      <w:b/>
      <w:color w:val="000000"/>
      <w:kern w:val="3"/>
    </w:rPr>
  </w:style>
  <w:style w:type="paragraph" w:customStyle="1" w:styleId="Cabealho100">
    <w:name w:val="Cabeçalho10"/>
    <w:basedOn w:val="Standard"/>
    <w:rsid w:val="00A80B3E"/>
    <w:pPr>
      <w:tabs>
        <w:tab w:val="center" w:pos="4419"/>
        <w:tab w:val="right" w:pos="8838"/>
      </w:tabs>
      <w:autoSpaceDN w:val="0"/>
    </w:pPr>
    <w:rPr>
      <w:kern w:val="3"/>
    </w:rPr>
  </w:style>
  <w:style w:type="paragraph" w:customStyle="1" w:styleId="Ttulodendiceremissivo10">
    <w:name w:val="Título de índice remissivo10"/>
    <w:basedOn w:val="Standard"/>
    <w:next w:val="Remissivo110"/>
    <w:rsid w:val="00A80B3E"/>
    <w:pPr>
      <w:autoSpaceDN w:val="0"/>
    </w:pPr>
    <w:rPr>
      <w:kern w:val="3"/>
    </w:rPr>
  </w:style>
  <w:style w:type="paragraph" w:customStyle="1" w:styleId="Remissivo110">
    <w:name w:val="Remissivo 110"/>
    <w:basedOn w:val="Standard"/>
    <w:next w:val="Standard"/>
    <w:rsid w:val="00A80B3E"/>
    <w:pPr>
      <w:autoSpaceDN w:val="0"/>
      <w:ind w:left="240" w:hanging="240"/>
    </w:pPr>
    <w:rPr>
      <w:kern w:val="3"/>
    </w:rPr>
  </w:style>
  <w:style w:type="paragraph" w:customStyle="1" w:styleId="Ttulo510">
    <w:name w:val="Título 510"/>
    <w:basedOn w:val="Standard"/>
    <w:next w:val="Standard"/>
    <w:rsid w:val="00A80B3E"/>
    <w:pPr>
      <w:keepNext/>
      <w:autoSpaceDN w:val="0"/>
      <w:jc w:val="center"/>
      <w:outlineLvl w:val="4"/>
    </w:pPr>
    <w:rPr>
      <w:b/>
      <w:bCs/>
      <w:kern w:val="3"/>
    </w:rPr>
  </w:style>
  <w:style w:type="paragraph" w:customStyle="1" w:styleId="ContratoTitulo">
    <w:name w:val="ContratoTitulo"/>
    <w:basedOn w:val="Normal"/>
    <w:next w:val="Contrato"/>
    <w:rsid w:val="00A80B3E"/>
    <w:pPr>
      <w:numPr>
        <w:ilvl w:val="1"/>
        <w:numId w:val="18"/>
      </w:numPr>
      <w:tabs>
        <w:tab w:val="clear" w:pos="360"/>
      </w:tabs>
      <w:spacing w:after="240"/>
      <w:ind w:left="1701" w:hanging="283"/>
    </w:pPr>
    <w:rPr>
      <w:rFonts w:ascii="Arial" w:hAnsi="Arial"/>
      <w:b/>
      <w:szCs w:val="20"/>
    </w:rPr>
  </w:style>
  <w:style w:type="paragraph" w:customStyle="1" w:styleId="Solon1">
    <w:name w:val="Solon1"/>
    <w:basedOn w:val="Normal"/>
    <w:uiPriority w:val="99"/>
    <w:rsid w:val="00A80B3E"/>
    <w:pPr>
      <w:numPr>
        <w:numId w:val="17"/>
      </w:numPr>
      <w:tabs>
        <w:tab w:val="num" w:pos="360"/>
        <w:tab w:val="left" w:pos="1134"/>
        <w:tab w:val="num" w:pos="1209"/>
      </w:tabs>
      <w:spacing w:after="240"/>
      <w:ind w:left="1209" w:hanging="360"/>
      <w:jc w:val="both"/>
    </w:pPr>
    <w:rPr>
      <w:szCs w:val="20"/>
    </w:rPr>
  </w:style>
  <w:style w:type="paragraph" w:customStyle="1" w:styleId="xl49">
    <w:name w:val="xl49"/>
    <w:basedOn w:val="Normal"/>
    <w:rsid w:val="00A80B3E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N21">
    <w:name w:val="N21"/>
    <w:basedOn w:val="Normal"/>
    <w:rsid w:val="00A80B3E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Blockquote">
    <w:name w:val="Blockquote"/>
    <w:basedOn w:val="Normal"/>
    <w:rsid w:val="00A80B3E"/>
    <w:pPr>
      <w:spacing w:before="100" w:after="100"/>
      <w:ind w:left="360" w:right="360"/>
    </w:pPr>
    <w:rPr>
      <w:szCs w:val="20"/>
    </w:rPr>
  </w:style>
  <w:style w:type="paragraph" w:customStyle="1" w:styleId="Cabealho0">
    <w:name w:val="#Cabeçalho"/>
    <w:basedOn w:val="Normal"/>
    <w:rsid w:val="00A80B3E"/>
    <w:pPr>
      <w:spacing w:line="220" w:lineRule="exact"/>
      <w:jc w:val="both"/>
    </w:pPr>
    <w:rPr>
      <w:sz w:val="18"/>
      <w:szCs w:val="20"/>
    </w:rPr>
  </w:style>
  <w:style w:type="paragraph" w:customStyle="1" w:styleId="C">
    <w:name w:val="C"/>
    <w:basedOn w:val="Normal"/>
    <w:rsid w:val="00A80B3E"/>
    <w:pPr>
      <w:tabs>
        <w:tab w:val="left" w:pos="1418"/>
      </w:tabs>
      <w:jc w:val="both"/>
    </w:pPr>
    <w:rPr>
      <w:szCs w:val="20"/>
    </w:rPr>
  </w:style>
  <w:style w:type="paragraph" w:customStyle="1" w:styleId="Numerado">
    <w:name w:val="Numerado"/>
    <w:basedOn w:val="C"/>
    <w:rsid w:val="00A80B3E"/>
    <w:pPr>
      <w:widowControl w:val="0"/>
      <w:numPr>
        <w:numId w:val="19"/>
      </w:numPr>
      <w:spacing w:before="120"/>
    </w:pPr>
  </w:style>
  <w:style w:type="paragraph" w:customStyle="1" w:styleId="Ttulo32">
    <w:name w:val="Título 32"/>
    <w:basedOn w:val="Normal"/>
    <w:next w:val="Normal"/>
    <w:rsid w:val="00A80B3E"/>
    <w:pPr>
      <w:keepNext/>
      <w:widowControl w:val="0"/>
      <w:suppressAutoHyphens/>
      <w:autoSpaceDN w:val="0"/>
      <w:spacing w:line="213" w:lineRule="exact"/>
      <w:textAlignment w:val="baseline"/>
      <w:outlineLvl w:val="2"/>
    </w:pPr>
    <w:rPr>
      <w:rFonts w:ascii="Arial" w:eastAsia="SimSun" w:hAnsi="Arial" w:cs="Arial"/>
      <w:b/>
      <w:color w:val="000000"/>
      <w:kern w:val="3"/>
      <w:lang w:eastAsia="zh-CN" w:bidi="hi-IN"/>
    </w:rPr>
  </w:style>
  <w:style w:type="paragraph" w:customStyle="1" w:styleId="lista-western">
    <w:name w:val="lista-western"/>
    <w:basedOn w:val="Normal"/>
    <w:rsid w:val="00A80B3E"/>
    <w:pPr>
      <w:spacing w:before="75" w:after="100" w:afterAutospacing="1"/>
    </w:pPr>
  </w:style>
  <w:style w:type="paragraph" w:customStyle="1" w:styleId="WW-NormalWeb">
    <w:name w:val="WW-Normal (Web)"/>
    <w:basedOn w:val="Normal"/>
    <w:rsid w:val="00A80B3E"/>
    <w:pPr>
      <w:widowControl w:val="0"/>
      <w:suppressAutoHyphens/>
      <w:spacing w:before="280" w:after="280"/>
    </w:pPr>
    <w:rPr>
      <w:rFonts w:eastAsia="Arial Unicode MS"/>
      <w:lang w:eastAsia="ar-SA"/>
    </w:rPr>
  </w:style>
  <w:style w:type="paragraph" w:customStyle="1" w:styleId="conteudonivel5">
    <w:name w:val="conteudonivel_5"/>
    <w:basedOn w:val="Normal"/>
    <w:rsid w:val="00A80B3E"/>
    <w:pPr>
      <w:spacing w:before="280" w:after="280"/>
    </w:pPr>
    <w:rPr>
      <w:lang w:eastAsia="ar-SA"/>
    </w:rPr>
  </w:style>
  <w:style w:type="paragraph" w:customStyle="1" w:styleId="nospacing">
    <w:name w:val="nospacing"/>
    <w:basedOn w:val="Normal"/>
    <w:rsid w:val="00A80B3E"/>
    <w:pPr>
      <w:spacing w:before="100" w:beforeAutospacing="1" w:after="100" w:afterAutospacing="1"/>
    </w:pPr>
  </w:style>
  <w:style w:type="paragraph" w:customStyle="1" w:styleId="estilo10">
    <w:name w:val="estilo1"/>
    <w:basedOn w:val="Normal"/>
    <w:rsid w:val="00A80B3E"/>
    <w:pPr>
      <w:spacing w:before="100" w:beforeAutospacing="1" w:after="100" w:afterAutospacing="1"/>
    </w:pPr>
  </w:style>
  <w:style w:type="paragraph" w:customStyle="1" w:styleId="Corpodetexto23">
    <w:name w:val="Corpo de texto 23"/>
    <w:basedOn w:val="Normal"/>
    <w:rsid w:val="00A80B3E"/>
    <w:pPr>
      <w:widowControl w:val="0"/>
      <w:spacing w:after="120"/>
      <w:jc w:val="both"/>
    </w:pPr>
    <w:rPr>
      <w:szCs w:val="20"/>
    </w:rPr>
  </w:style>
  <w:style w:type="paragraph" w:customStyle="1" w:styleId="Pa1">
    <w:name w:val="Pa1"/>
    <w:basedOn w:val="Normal"/>
    <w:next w:val="Normal"/>
    <w:uiPriority w:val="99"/>
    <w:rsid w:val="00A80B3E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A80B3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A80B3E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default0">
    <w:name w:val="default"/>
    <w:basedOn w:val="Normal"/>
    <w:rsid w:val="00A80B3E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A80B3E"/>
    <w:pPr>
      <w:spacing w:before="100" w:beforeAutospacing="1" w:after="100" w:afterAutospacing="1"/>
    </w:pPr>
  </w:style>
  <w:style w:type="paragraph" w:customStyle="1" w:styleId="Nivel01Titulo">
    <w:name w:val="Nivel_01_Titulo"/>
    <w:basedOn w:val="Ttulo1"/>
    <w:next w:val="Normal"/>
    <w:qFormat/>
    <w:rsid w:val="00A80B3E"/>
    <w:pPr>
      <w:keepLines/>
      <w:numPr>
        <w:numId w:val="20"/>
      </w:numPr>
      <w:tabs>
        <w:tab w:val="left" w:pos="567"/>
      </w:tabs>
      <w:overflowPunct/>
      <w:autoSpaceDE/>
      <w:spacing w:before="240"/>
      <w:ind w:left="720"/>
      <w:jc w:val="both"/>
      <w:textAlignment w:val="auto"/>
    </w:pPr>
    <w:rPr>
      <w:rFonts w:cs="Times New Roman"/>
      <w:bCs/>
      <w:sz w:val="20"/>
      <w:lang w:val="x-none"/>
    </w:rPr>
  </w:style>
  <w:style w:type="paragraph" w:customStyle="1" w:styleId="textocentralizadomaiusculas">
    <w:name w:val="texto_centralizado_maiusculas"/>
    <w:basedOn w:val="Normal"/>
    <w:rsid w:val="00A80B3E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80B3E"/>
    <w:pPr>
      <w:spacing w:before="100" w:beforeAutospacing="1" w:after="100" w:afterAutospacing="1"/>
    </w:pPr>
  </w:style>
  <w:style w:type="character" w:customStyle="1" w:styleId="DefaultParagraphFont1">
    <w:name w:val="Default Paragraph Font1"/>
    <w:rsid w:val="00A80B3E"/>
  </w:style>
  <w:style w:type="paragraph" w:customStyle="1" w:styleId="BodyText32">
    <w:name w:val="Body Text 32"/>
    <w:basedOn w:val="Normal"/>
    <w:rsid w:val="00A80B3E"/>
    <w:pPr>
      <w:suppressAutoHyphens/>
    </w:pPr>
    <w:rPr>
      <w:b/>
      <w:lang w:eastAsia="zh-CN"/>
    </w:rPr>
  </w:style>
  <w:style w:type="paragraph" w:customStyle="1" w:styleId="BodyTextIndent22">
    <w:name w:val="Body Text Indent 22"/>
    <w:basedOn w:val="Normal"/>
    <w:rsid w:val="00A80B3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BalloonText1">
    <w:name w:val="Balloon Text1"/>
    <w:basedOn w:val="Normal"/>
    <w:rsid w:val="00A80B3E"/>
    <w:pPr>
      <w:suppressAutoHyphens/>
      <w:spacing w:line="100" w:lineRule="atLeast"/>
    </w:pPr>
    <w:rPr>
      <w:kern w:val="1"/>
      <w:lang w:eastAsia="ar-SA"/>
    </w:rPr>
  </w:style>
  <w:style w:type="character" w:customStyle="1" w:styleId="SombreamentoMdio1-nfase1Char">
    <w:name w:val="Sombreamento Médio 1 - Ênfase 1 Char"/>
    <w:link w:val="SombreamentoMdio1-nfase1"/>
    <w:locked/>
    <w:rsid w:val="00A80B3E"/>
    <w:rPr>
      <w:rFonts w:ascii="Calibri" w:eastAsia="Calibri" w:hAnsi="Calibri"/>
      <w:sz w:val="22"/>
      <w:szCs w:val="22"/>
      <w:lang w:eastAsia="zh-CN"/>
    </w:rPr>
  </w:style>
  <w:style w:type="paragraph" w:customStyle="1" w:styleId="a3">
    <w:name w:val="a.3"/>
    <w:basedOn w:val="Normal"/>
    <w:rsid w:val="00A80B3E"/>
    <w:pPr>
      <w:ind w:left="1276" w:right="-284" w:hanging="709"/>
      <w:jc w:val="both"/>
    </w:pPr>
    <w:rPr>
      <w:rFonts w:ascii="Arial" w:hAnsi="Arial" w:cs="Arial"/>
      <w:sz w:val="28"/>
      <w:szCs w:val="20"/>
    </w:rPr>
  </w:style>
  <w:style w:type="paragraph" w:customStyle="1" w:styleId="11n">
    <w:name w:val="1.1n"/>
    <w:basedOn w:val="Normal"/>
    <w:rsid w:val="00A80B3E"/>
    <w:pPr>
      <w:snapToGrid w:val="0"/>
      <w:spacing w:after="120"/>
      <w:ind w:left="993" w:hanging="993"/>
      <w:jc w:val="both"/>
    </w:pPr>
    <w:rPr>
      <w:rFonts w:ascii="Arial" w:hAnsi="Arial" w:cs="Arial"/>
      <w:bCs/>
      <w:sz w:val="28"/>
    </w:rPr>
  </w:style>
  <w:style w:type="paragraph" w:customStyle="1" w:styleId="Ttulo1doRosinaldo">
    <w:name w:val="Título 1 do Rosinaldo"/>
    <w:basedOn w:val="Normal"/>
    <w:rsid w:val="00A80B3E"/>
    <w:pPr>
      <w:suppressAutoHyphens/>
      <w:jc w:val="both"/>
    </w:pPr>
    <w:rPr>
      <w:rFonts w:ascii="Arial" w:hAnsi="Arial" w:cs="Arial"/>
      <w:szCs w:val="20"/>
    </w:rPr>
  </w:style>
  <w:style w:type="table" w:customStyle="1" w:styleId="TableNormal1">
    <w:name w:val="Table Normal1"/>
    <w:rsid w:val="00A80B3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mniPage6">
    <w:name w:val="OmniPage #6"/>
    <w:basedOn w:val="Normal"/>
    <w:rsid w:val="00A80B3E"/>
    <w:rPr>
      <w:rFonts w:ascii="Haettenschweiler" w:hAnsi="Haettenschweiler"/>
      <w:sz w:val="20"/>
      <w:szCs w:val="20"/>
    </w:rPr>
  </w:style>
  <w:style w:type="paragraph" w:customStyle="1" w:styleId="Substituizaoequipamentos">
    <w:name w:val="Substituizao_equipamentos"/>
    <w:basedOn w:val="N4"/>
    <w:link w:val="SubstituizaoequipamentosChar"/>
    <w:qFormat/>
    <w:rsid w:val="00A80B3E"/>
    <w:pPr>
      <w:numPr>
        <w:ilvl w:val="0"/>
        <w:numId w:val="0"/>
      </w:numPr>
      <w:spacing w:after="0"/>
      <w:ind w:left="710" w:firstLine="1276"/>
    </w:pPr>
    <w:rPr>
      <w:b/>
    </w:rPr>
  </w:style>
  <w:style w:type="paragraph" w:customStyle="1" w:styleId="Substituicaoequipamentos">
    <w:name w:val="Substituicao_equipamentos"/>
    <w:basedOn w:val="Substituizaoequipamentos"/>
    <w:link w:val="SubstituicaoequipamentosChar"/>
    <w:qFormat/>
    <w:rsid w:val="00A80B3E"/>
  </w:style>
  <w:style w:type="paragraph" w:customStyle="1" w:styleId="Substequipamento">
    <w:name w:val="Subst_equipamento"/>
    <w:basedOn w:val="Substituicaoequipamentos"/>
    <w:link w:val="SubstequipamentoChar"/>
    <w:qFormat/>
    <w:rsid w:val="00A80B3E"/>
    <w:pPr>
      <w:tabs>
        <w:tab w:val="num" w:pos="0"/>
      </w:tabs>
      <w:ind w:left="0"/>
    </w:pPr>
    <w:rPr>
      <w:b w:val="0"/>
    </w:rPr>
  </w:style>
  <w:style w:type="character" w:customStyle="1" w:styleId="SubstituizaoequipamentosChar">
    <w:name w:val="Substituizao_equipamentos Char"/>
    <w:link w:val="Substituiz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ituicaoequipamentosChar">
    <w:name w:val="Substituicao_equipamentos Char"/>
    <w:link w:val="Substituicaoequipamentos"/>
    <w:rsid w:val="00A80B3E"/>
    <w:rPr>
      <w:b/>
      <w:color w:val="000000"/>
      <w:sz w:val="24"/>
      <w:szCs w:val="24"/>
      <w:lang w:val="x-none" w:eastAsia="x-none"/>
    </w:rPr>
  </w:style>
  <w:style w:type="character" w:customStyle="1" w:styleId="SubstequipamentoChar">
    <w:name w:val="Subst_equipamento Char"/>
    <w:link w:val="Substequipamento"/>
    <w:rsid w:val="00A80B3E"/>
    <w:rPr>
      <w:color w:val="000000"/>
      <w:sz w:val="24"/>
      <w:szCs w:val="24"/>
      <w:lang w:val="x-none" w:eastAsia="x-none"/>
    </w:rPr>
  </w:style>
  <w:style w:type="character" w:customStyle="1" w:styleId="m7201422311569108779gmail-il">
    <w:name w:val="m_7201422311569108779gmail-il"/>
    <w:rsid w:val="00A80B3E"/>
  </w:style>
  <w:style w:type="paragraph" w:customStyle="1" w:styleId="western1">
    <w:name w:val="western1"/>
    <w:basedOn w:val="Normal"/>
    <w:rsid w:val="00A80B3E"/>
    <w:pPr>
      <w:spacing w:before="100" w:beforeAutospacing="1"/>
      <w:jc w:val="both"/>
    </w:pPr>
    <w:rPr>
      <w:color w:val="000000"/>
    </w:rPr>
  </w:style>
  <w:style w:type="paragraph" w:customStyle="1" w:styleId="xl64">
    <w:name w:val="xl64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A80B3E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A80B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80B3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"/>
    <w:rsid w:val="00A80B3E"/>
    <w:pPr>
      <w:pBdr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al"/>
    <w:rsid w:val="00A80B3E"/>
    <w:pPr>
      <w:pBdr>
        <w:top w:val="single" w:sz="12" w:space="0" w:color="auto"/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Normal"/>
    <w:rsid w:val="00A80B3E"/>
    <w:pPr>
      <w:pBdr>
        <w:top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rsid w:val="00A80B3E"/>
    <w:pPr>
      <w:pBdr>
        <w:left w:val="single" w:sz="12" w:space="0" w:color="auto"/>
        <w:bottom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"/>
    <w:rsid w:val="00A80B3E"/>
    <w:pPr>
      <w:pBdr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A80B3E"/>
    <w:pPr>
      <w:pBdr>
        <w:top w:val="single" w:sz="8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80B3E"/>
    <w:pPr>
      <w:pBdr>
        <w:bottom w:val="single" w:sz="4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80B3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80B3E"/>
    <w:pPr>
      <w:pBdr>
        <w:top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80B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80B3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l"/>
    <w:rsid w:val="00A80B3E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A80B3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Normal"/>
    <w:rsid w:val="00A80B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80B3E"/>
    <w:pPr>
      <w:pBdr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80B3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5">
    <w:name w:val="xl165"/>
    <w:basedOn w:val="Normal"/>
    <w:rsid w:val="00A80B3E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6">
    <w:name w:val="xl166"/>
    <w:basedOn w:val="Normal"/>
    <w:rsid w:val="00A80B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7">
    <w:name w:val="xl167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Normal"/>
    <w:rsid w:val="00A80B3E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80B3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80B3E"/>
    <w:pPr>
      <w:pBdr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A80B3E"/>
    <w:pPr>
      <w:pBdr>
        <w:top w:val="single" w:sz="4" w:space="0" w:color="auto"/>
        <w:lef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A80B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Normal"/>
    <w:rsid w:val="00A80B3E"/>
    <w:pPr>
      <w:pBdr>
        <w:lef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0">
    <w:name w:val="xl200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1">
    <w:name w:val="xl201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2">
    <w:name w:val="xl202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3">
    <w:name w:val="xl203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Normal"/>
    <w:rsid w:val="00A80B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7">
    <w:name w:val="xl207"/>
    <w:basedOn w:val="Normal"/>
    <w:rsid w:val="00A80B3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8">
    <w:name w:val="xl208"/>
    <w:basedOn w:val="Normal"/>
    <w:rsid w:val="00A80B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09">
    <w:name w:val="xl209"/>
    <w:basedOn w:val="Normal"/>
    <w:rsid w:val="00A80B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0">
    <w:name w:val="xl210"/>
    <w:basedOn w:val="Normal"/>
    <w:rsid w:val="00A80B3E"/>
    <w:pPr>
      <w:pBdr>
        <w:top w:val="single" w:sz="4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7">
    <w:name w:val="xl217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18">
    <w:name w:val="xl218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3">
    <w:name w:val="xl223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4">
    <w:name w:val="xl224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Normal"/>
    <w:rsid w:val="00A80B3E"/>
    <w:pPr>
      <w:pBdr>
        <w:top w:val="single" w:sz="8" w:space="0" w:color="auto"/>
        <w:bottom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Normal"/>
    <w:rsid w:val="00A80B3E"/>
    <w:pPr>
      <w:pBdr>
        <w:top w:val="single" w:sz="8" w:space="0" w:color="auto"/>
        <w:bottom w:val="single" w:sz="12" w:space="0" w:color="auto"/>
        <w:right w:val="single" w:sz="12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29">
    <w:name w:val="xl229"/>
    <w:basedOn w:val="Normal"/>
    <w:rsid w:val="00A80B3E"/>
    <w:pP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30">
    <w:name w:val="xl230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Normal"/>
    <w:rsid w:val="00A80B3E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Normal"/>
    <w:rsid w:val="00A80B3E"/>
    <w:pPr>
      <w:pBdr>
        <w:top w:val="single" w:sz="8" w:space="0" w:color="auto"/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Normal"/>
    <w:rsid w:val="00A80B3E"/>
    <w:pPr>
      <w:pBdr>
        <w:lef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"/>
    <w:rsid w:val="00A80B3E"/>
    <w:pPr>
      <w:pBdr>
        <w:top w:val="single" w:sz="12" w:space="0" w:color="auto"/>
        <w:lef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Normal"/>
    <w:rsid w:val="00A80B3E"/>
    <w:pPr>
      <w:pBdr>
        <w:top w:val="single" w:sz="12" w:space="0" w:color="auto"/>
        <w:right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"/>
    <w:rsid w:val="00A80B3E"/>
    <w:pPr>
      <w:pBdr>
        <w:left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Normal"/>
    <w:rsid w:val="00A80B3E"/>
    <w:pPr>
      <w:pBdr>
        <w:top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Normal"/>
    <w:rsid w:val="00A80B3E"/>
    <w:pPr>
      <w:pBdr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Normal"/>
    <w:rsid w:val="00A80B3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3">
    <w:name w:val="xl243"/>
    <w:basedOn w:val="Normal"/>
    <w:rsid w:val="00A80B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44">
    <w:name w:val="xl244"/>
    <w:basedOn w:val="Normal"/>
    <w:rsid w:val="00A80B3E"/>
    <w:pPr>
      <w:pBdr>
        <w:top w:val="single" w:sz="12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Normal"/>
    <w:rsid w:val="00A80B3E"/>
    <w:pPr>
      <w:pBdr>
        <w:top w:val="single" w:sz="12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Normal"/>
    <w:rsid w:val="00A80B3E"/>
    <w:pPr>
      <w:pBdr>
        <w:left w:val="single" w:sz="8" w:space="0" w:color="auto"/>
        <w:bottom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Normal"/>
    <w:rsid w:val="00A80B3E"/>
    <w:pPr>
      <w:pBdr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Normal"/>
    <w:rsid w:val="00A80B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Normal"/>
    <w:rsid w:val="00A80B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Normal"/>
    <w:rsid w:val="00A80B3E"/>
    <w:pPr>
      <w:pBdr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4">
    <w:name w:val="xl254"/>
    <w:basedOn w:val="Normal"/>
    <w:rsid w:val="00A80B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Normal"/>
    <w:rsid w:val="00A80B3E"/>
    <w:pPr>
      <w:pBdr>
        <w:top w:val="single" w:sz="8" w:space="0" w:color="auto"/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6">
    <w:name w:val="xl256"/>
    <w:basedOn w:val="Normal"/>
    <w:rsid w:val="00A80B3E"/>
    <w:pPr>
      <w:pBdr>
        <w:top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7">
    <w:name w:val="xl257"/>
    <w:basedOn w:val="Normal"/>
    <w:rsid w:val="00A80B3E"/>
    <w:pPr>
      <w:pBdr>
        <w:lef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8">
    <w:name w:val="xl258"/>
    <w:basedOn w:val="Normal"/>
    <w:rsid w:val="00A80B3E"/>
    <w:pPr>
      <w:pBdr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259">
    <w:name w:val="xl259"/>
    <w:basedOn w:val="Normal"/>
    <w:rsid w:val="00A80B3E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rsid w:val="00A80B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Normal"/>
    <w:rsid w:val="00A80B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Normal"/>
    <w:rsid w:val="00A80B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Normal"/>
    <w:rsid w:val="00A80B3E"/>
    <w:pPr>
      <w:pBdr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Normal"/>
    <w:rsid w:val="00A80B3E"/>
    <w:pPr>
      <w:pBdr>
        <w:left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Normal"/>
    <w:rsid w:val="00A80B3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Normal"/>
    <w:rsid w:val="00A80B3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Normal"/>
    <w:rsid w:val="00A80B3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EF8D2"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Normal"/>
    <w:rsid w:val="00A80B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Meno">
    <w:name w:val="Mention"/>
    <w:uiPriority w:val="99"/>
    <w:semiHidden/>
    <w:unhideWhenUsed/>
    <w:rsid w:val="00A80B3E"/>
    <w:rPr>
      <w:color w:val="2B579A"/>
      <w:shd w:val="clear" w:color="auto" w:fill="E6E6E6"/>
    </w:rPr>
  </w:style>
  <w:style w:type="character" w:customStyle="1" w:styleId="WW8Num2zfalse">
    <w:name w:val="WW8Num2zfalse"/>
    <w:rsid w:val="00A80B3E"/>
  </w:style>
  <w:style w:type="character" w:customStyle="1" w:styleId="WW8Num2ztrue">
    <w:name w:val="WW8Num2ztrue"/>
    <w:rsid w:val="00A80B3E"/>
  </w:style>
  <w:style w:type="character" w:customStyle="1" w:styleId="WW-WW8Num2ztrue">
    <w:name w:val="WW-WW8Num2ztrue"/>
    <w:rsid w:val="00A80B3E"/>
  </w:style>
  <w:style w:type="character" w:customStyle="1" w:styleId="WW-WW8Num2ztrue1">
    <w:name w:val="WW-WW8Num2ztrue1"/>
    <w:rsid w:val="00A80B3E"/>
  </w:style>
  <w:style w:type="character" w:customStyle="1" w:styleId="WW-WW8Num2ztrue2">
    <w:name w:val="WW-WW8Num2ztrue2"/>
    <w:rsid w:val="00A80B3E"/>
  </w:style>
  <w:style w:type="character" w:customStyle="1" w:styleId="WW-WW8Num2ztrue3">
    <w:name w:val="WW-WW8Num2ztrue3"/>
    <w:rsid w:val="00A80B3E"/>
  </w:style>
  <w:style w:type="character" w:customStyle="1" w:styleId="WW-WW8Num2ztrue4">
    <w:name w:val="WW-WW8Num2ztrue4"/>
    <w:rsid w:val="00A80B3E"/>
  </w:style>
  <w:style w:type="character" w:customStyle="1" w:styleId="WW-WW8Num2ztrue5">
    <w:name w:val="WW-WW8Num2ztrue5"/>
    <w:rsid w:val="00A80B3E"/>
  </w:style>
  <w:style w:type="character" w:customStyle="1" w:styleId="WW-WW8Num2ztrue6">
    <w:name w:val="WW-WW8Num2ztrue6"/>
    <w:rsid w:val="00A80B3E"/>
  </w:style>
  <w:style w:type="character" w:customStyle="1" w:styleId="WW8Num3ztrue">
    <w:name w:val="WW8Num3ztrue"/>
    <w:rsid w:val="00A80B3E"/>
  </w:style>
  <w:style w:type="character" w:customStyle="1" w:styleId="WW-WW8Num3ztrue">
    <w:name w:val="WW-WW8Num3ztrue"/>
    <w:rsid w:val="00A80B3E"/>
  </w:style>
  <w:style w:type="character" w:customStyle="1" w:styleId="WW-WW8Num3ztrue1">
    <w:name w:val="WW-WW8Num3ztrue1"/>
    <w:rsid w:val="00A80B3E"/>
  </w:style>
  <w:style w:type="character" w:customStyle="1" w:styleId="WW-WW8Num3ztrue2">
    <w:name w:val="WW-WW8Num3ztrue2"/>
    <w:rsid w:val="00A80B3E"/>
  </w:style>
  <w:style w:type="character" w:customStyle="1" w:styleId="WW-WW8Num3ztrue3">
    <w:name w:val="WW-WW8Num3ztrue3"/>
    <w:rsid w:val="00A80B3E"/>
  </w:style>
  <w:style w:type="character" w:customStyle="1" w:styleId="WW-WW8Num3ztrue4">
    <w:name w:val="WW-WW8Num3ztrue4"/>
    <w:rsid w:val="00A80B3E"/>
  </w:style>
  <w:style w:type="character" w:customStyle="1" w:styleId="WW-WW8Num3ztrue5">
    <w:name w:val="WW-WW8Num3ztrue5"/>
    <w:rsid w:val="00A80B3E"/>
  </w:style>
  <w:style w:type="character" w:customStyle="1" w:styleId="WW-WW8Num3ztrue6">
    <w:name w:val="WW-WW8Num3ztrue6"/>
    <w:rsid w:val="00A80B3E"/>
  </w:style>
  <w:style w:type="character" w:customStyle="1" w:styleId="FooterChar">
    <w:name w:val="Footer Char"/>
    <w:rsid w:val="00A80B3E"/>
    <w:rPr>
      <w:sz w:val="24"/>
      <w:szCs w:val="24"/>
    </w:rPr>
  </w:style>
  <w:style w:type="paragraph" w:customStyle="1" w:styleId="Textodebalo1">
    <w:name w:val="Texto de balão1"/>
    <w:basedOn w:val="Normal"/>
    <w:rsid w:val="00A80B3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ListaColorida-nfase11">
    <w:name w:val="Lista Colorida - Ênfase 11"/>
    <w:basedOn w:val="Normal"/>
    <w:uiPriority w:val="34"/>
    <w:qFormat/>
    <w:rsid w:val="00A80B3E"/>
    <w:pPr>
      <w:suppressAutoHyphens/>
      <w:autoSpaceDN w:val="0"/>
      <w:ind w:left="720"/>
      <w:contextualSpacing/>
      <w:textAlignment w:val="baseline"/>
    </w:pPr>
    <w:rPr>
      <w:kern w:val="3"/>
      <w:lang w:val="en-US" w:eastAsia="en-US" w:bidi="en-US"/>
    </w:rPr>
  </w:style>
  <w:style w:type="character" w:customStyle="1" w:styleId="UnresolvedMention">
    <w:name w:val="Unresolved Mention"/>
    <w:uiPriority w:val="47"/>
    <w:rsid w:val="00A80B3E"/>
    <w:rPr>
      <w:color w:val="808080"/>
      <w:shd w:val="clear" w:color="auto" w:fill="E6E6E6"/>
    </w:rPr>
  </w:style>
  <w:style w:type="table" w:styleId="SombreamentoMdio1-nfase1">
    <w:name w:val="Medium Shading 1 Accent 1"/>
    <w:basedOn w:val="Tabelanormal"/>
    <w:link w:val="SombreamentoMdio1-nfase1Char"/>
    <w:rsid w:val="00A80B3E"/>
    <w:rPr>
      <w:rFonts w:ascii="Calibri" w:eastAsia="Calibri" w:hAnsi="Calibr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8z4">
    <w:name w:val="WW8Num8z4"/>
    <w:rsid w:val="005F481D"/>
  </w:style>
  <w:style w:type="character" w:customStyle="1" w:styleId="WW8Num8z5">
    <w:name w:val="WW8Num8z5"/>
    <w:rsid w:val="005F481D"/>
  </w:style>
  <w:style w:type="character" w:customStyle="1" w:styleId="WW8Num8z6">
    <w:name w:val="WW8Num8z6"/>
    <w:rsid w:val="005F481D"/>
  </w:style>
  <w:style w:type="character" w:customStyle="1" w:styleId="WW8Num8z7">
    <w:name w:val="WW8Num8z7"/>
    <w:rsid w:val="005F481D"/>
  </w:style>
  <w:style w:type="character" w:customStyle="1" w:styleId="WW8Num8z8">
    <w:name w:val="WW8Num8z8"/>
    <w:rsid w:val="005F481D"/>
  </w:style>
  <w:style w:type="character" w:customStyle="1" w:styleId="txtnormal">
    <w:name w:val="txtnormal"/>
    <w:rsid w:val="005F481D"/>
  </w:style>
  <w:style w:type="paragraph" w:customStyle="1" w:styleId="Estruturadodocumento1">
    <w:name w:val="Estrutura do documento1"/>
    <w:basedOn w:val="Normal"/>
    <w:rsid w:val="005F481D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Contedodequadro">
    <w:name w:val="Conteúdo de quadro"/>
    <w:basedOn w:val="Corpodetexto"/>
    <w:rsid w:val="005F481D"/>
    <w:pPr>
      <w:overflowPunct/>
      <w:autoSpaceDE/>
      <w:spacing w:after="120"/>
      <w:jc w:val="left"/>
      <w:textAlignment w:val="auto"/>
    </w:pPr>
    <w:rPr>
      <w:rFonts w:ascii="Times New Roman" w:hAnsi="Times New Roman" w:cs="Times New Roman"/>
      <w:sz w:val="20"/>
      <w:lang w:eastAsia="zh-CN"/>
    </w:rPr>
  </w:style>
  <w:style w:type="character" w:customStyle="1" w:styleId="WW8Num6z3">
    <w:name w:val="WW8Num6z3"/>
    <w:rsid w:val="006A45F8"/>
  </w:style>
  <w:style w:type="character" w:customStyle="1" w:styleId="WW8Num6z4">
    <w:name w:val="WW8Num6z4"/>
    <w:rsid w:val="006A45F8"/>
  </w:style>
  <w:style w:type="character" w:customStyle="1" w:styleId="WW8Num6z5">
    <w:name w:val="WW8Num6z5"/>
    <w:rsid w:val="006A45F8"/>
  </w:style>
  <w:style w:type="character" w:customStyle="1" w:styleId="WW8Num6z6">
    <w:name w:val="WW8Num6z6"/>
    <w:rsid w:val="006A45F8"/>
  </w:style>
  <w:style w:type="character" w:customStyle="1" w:styleId="WW8Num6z7">
    <w:name w:val="WW8Num6z7"/>
    <w:rsid w:val="006A45F8"/>
  </w:style>
  <w:style w:type="character" w:customStyle="1" w:styleId="WW8Num6z8">
    <w:name w:val="WW8Num6z8"/>
    <w:rsid w:val="006A45F8"/>
  </w:style>
  <w:style w:type="character" w:customStyle="1" w:styleId="WW8Num23z3">
    <w:name w:val="WW8Num23z3"/>
    <w:rsid w:val="006A45F8"/>
  </w:style>
  <w:style w:type="character" w:customStyle="1" w:styleId="WW8Num23z4">
    <w:name w:val="WW8Num23z4"/>
    <w:rsid w:val="006A45F8"/>
  </w:style>
  <w:style w:type="character" w:customStyle="1" w:styleId="WW8Num23z5">
    <w:name w:val="WW8Num23z5"/>
    <w:rsid w:val="006A45F8"/>
  </w:style>
  <w:style w:type="character" w:customStyle="1" w:styleId="WW8Num23z6">
    <w:name w:val="WW8Num23z6"/>
    <w:rsid w:val="006A45F8"/>
  </w:style>
  <w:style w:type="character" w:customStyle="1" w:styleId="WW8Num23z7">
    <w:name w:val="WW8Num23z7"/>
    <w:rsid w:val="006A45F8"/>
  </w:style>
  <w:style w:type="character" w:customStyle="1" w:styleId="WW8Num23z8">
    <w:name w:val="WW8Num23z8"/>
    <w:rsid w:val="006A45F8"/>
  </w:style>
  <w:style w:type="character" w:customStyle="1" w:styleId="WW8Num30z1">
    <w:name w:val="WW8Num30z1"/>
    <w:rsid w:val="006A45F8"/>
  </w:style>
  <w:style w:type="character" w:customStyle="1" w:styleId="WW8Num30z2">
    <w:name w:val="WW8Num30z2"/>
    <w:rsid w:val="006A45F8"/>
  </w:style>
  <w:style w:type="character" w:customStyle="1" w:styleId="WW8Num30z3">
    <w:name w:val="WW8Num30z3"/>
    <w:rsid w:val="006A45F8"/>
  </w:style>
  <w:style w:type="character" w:customStyle="1" w:styleId="WW8Num30z4">
    <w:name w:val="WW8Num30z4"/>
    <w:rsid w:val="006A45F8"/>
  </w:style>
  <w:style w:type="character" w:customStyle="1" w:styleId="WW8Num30z5">
    <w:name w:val="WW8Num30z5"/>
    <w:rsid w:val="006A45F8"/>
  </w:style>
  <w:style w:type="character" w:customStyle="1" w:styleId="WW8Num30z6">
    <w:name w:val="WW8Num30z6"/>
    <w:rsid w:val="006A45F8"/>
  </w:style>
  <w:style w:type="character" w:customStyle="1" w:styleId="WW8Num30z7">
    <w:name w:val="WW8Num30z7"/>
    <w:rsid w:val="006A45F8"/>
  </w:style>
  <w:style w:type="character" w:customStyle="1" w:styleId="WW8Num30z8">
    <w:name w:val="WW8Num30z8"/>
    <w:rsid w:val="006A45F8"/>
  </w:style>
  <w:style w:type="character" w:customStyle="1" w:styleId="WW8Num31z2">
    <w:name w:val="WW8Num31z2"/>
    <w:rsid w:val="006A45F8"/>
  </w:style>
  <w:style w:type="character" w:customStyle="1" w:styleId="WW8Num31z3">
    <w:name w:val="WW8Num31z3"/>
    <w:rsid w:val="006A45F8"/>
  </w:style>
  <w:style w:type="character" w:customStyle="1" w:styleId="WW8Num31z4">
    <w:name w:val="WW8Num31z4"/>
    <w:rsid w:val="006A45F8"/>
  </w:style>
  <w:style w:type="character" w:customStyle="1" w:styleId="WW8Num31z5">
    <w:name w:val="WW8Num31z5"/>
    <w:rsid w:val="006A45F8"/>
  </w:style>
  <w:style w:type="character" w:customStyle="1" w:styleId="WW8Num31z6">
    <w:name w:val="WW8Num31z6"/>
    <w:rsid w:val="006A45F8"/>
  </w:style>
  <w:style w:type="character" w:customStyle="1" w:styleId="WW8Num31z7">
    <w:name w:val="WW8Num31z7"/>
    <w:rsid w:val="006A45F8"/>
  </w:style>
  <w:style w:type="character" w:customStyle="1" w:styleId="WW8Num31z8">
    <w:name w:val="WW8Num31z8"/>
    <w:rsid w:val="006A45F8"/>
  </w:style>
  <w:style w:type="character" w:customStyle="1" w:styleId="WW-LinkdaInternet">
    <w:name w:val="WW-Link da Internet"/>
    <w:rsid w:val="006A45F8"/>
    <w:rPr>
      <w:color w:val="0000FF"/>
      <w:u w:val="single"/>
    </w:rPr>
  </w:style>
  <w:style w:type="character" w:customStyle="1" w:styleId="WW8Num32z3">
    <w:name w:val="WW8Num32z3"/>
    <w:rsid w:val="006A45F8"/>
  </w:style>
  <w:style w:type="character" w:customStyle="1" w:styleId="WW8Num32z4">
    <w:name w:val="WW8Num32z4"/>
    <w:rsid w:val="006A45F8"/>
  </w:style>
  <w:style w:type="character" w:customStyle="1" w:styleId="WW8Num32z5">
    <w:name w:val="WW8Num32z5"/>
    <w:rsid w:val="006A45F8"/>
  </w:style>
  <w:style w:type="character" w:customStyle="1" w:styleId="WW8Num32z6">
    <w:name w:val="WW8Num32z6"/>
    <w:rsid w:val="006A45F8"/>
  </w:style>
  <w:style w:type="character" w:customStyle="1" w:styleId="WW8Num32z7">
    <w:name w:val="WW8Num32z7"/>
    <w:rsid w:val="006A45F8"/>
  </w:style>
  <w:style w:type="character" w:customStyle="1" w:styleId="WW8Num32z8">
    <w:name w:val="WW8Num32z8"/>
    <w:rsid w:val="006A45F8"/>
  </w:style>
  <w:style w:type="character" w:customStyle="1" w:styleId="WW8Num34z3">
    <w:name w:val="WW8Num34z3"/>
    <w:rsid w:val="006A45F8"/>
  </w:style>
  <w:style w:type="character" w:customStyle="1" w:styleId="WW8Num34z4">
    <w:name w:val="WW8Num34z4"/>
    <w:rsid w:val="006A45F8"/>
  </w:style>
  <w:style w:type="character" w:customStyle="1" w:styleId="WW8Num34z5">
    <w:name w:val="WW8Num34z5"/>
    <w:rsid w:val="006A45F8"/>
  </w:style>
  <w:style w:type="character" w:customStyle="1" w:styleId="WW8Num34z6">
    <w:name w:val="WW8Num34z6"/>
    <w:rsid w:val="006A45F8"/>
  </w:style>
  <w:style w:type="character" w:customStyle="1" w:styleId="WW8Num34z7">
    <w:name w:val="WW8Num34z7"/>
    <w:rsid w:val="006A45F8"/>
  </w:style>
  <w:style w:type="character" w:customStyle="1" w:styleId="WW8Num34z8">
    <w:name w:val="WW8Num34z8"/>
    <w:rsid w:val="006A45F8"/>
  </w:style>
  <w:style w:type="character" w:customStyle="1" w:styleId="WW8Num35z1">
    <w:name w:val="WW8Num35z1"/>
    <w:rsid w:val="006A45F8"/>
  </w:style>
  <w:style w:type="character" w:customStyle="1" w:styleId="WW8Num35z2">
    <w:name w:val="WW8Num35z2"/>
    <w:rsid w:val="006A45F8"/>
  </w:style>
  <w:style w:type="character" w:customStyle="1" w:styleId="WW8Num35z3">
    <w:name w:val="WW8Num35z3"/>
    <w:rsid w:val="006A45F8"/>
  </w:style>
  <w:style w:type="character" w:customStyle="1" w:styleId="WW8Num35z4">
    <w:name w:val="WW8Num35z4"/>
    <w:rsid w:val="006A45F8"/>
  </w:style>
  <w:style w:type="character" w:customStyle="1" w:styleId="WW8Num35z5">
    <w:name w:val="WW8Num35z5"/>
    <w:rsid w:val="006A45F8"/>
  </w:style>
  <w:style w:type="character" w:customStyle="1" w:styleId="WW8Num35z6">
    <w:name w:val="WW8Num35z6"/>
    <w:rsid w:val="006A45F8"/>
  </w:style>
  <w:style w:type="character" w:customStyle="1" w:styleId="WW8Num35z7">
    <w:name w:val="WW8Num35z7"/>
    <w:rsid w:val="006A45F8"/>
  </w:style>
  <w:style w:type="character" w:customStyle="1" w:styleId="WW8Num35z8">
    <w:name w:val="WW8Num35z8"/>
    <w:rsid w:val="006A45F8"/>
  </w:style>
  <w:style w:type="character" w:customStyle="1" w:styleId="WW8Num36z2">
    <w:name w:val="WW8Num36z2"/>
    <w:rsid w:val="006A45F8"/>
  </w:style>
  <w:style w:type="character" w:customStyle="1" w:styleId="WW8Num36z4">
    <w:name w:val="WW8Num36z4"/>
    <w:rsid w:val="006A45F8"/>
  </w:style>
  <w:style w:type="character" w:customStyle="1" w:styleId="WW8Num36z5">
    <w:name w:val="WW8Num36z5"/>
    <w:rsid w:val="006A45F8"/>
  </w:style>
  <w:style w:type="character" w:customStyle="1" w:styleId="WW8Num36z6">
    <w:name w:val="WW8Num36z6"/>
    <w:rsid w:val="006A45F8"/>
  </w:style>
  <w:style w:type="character" w:customStyle="1" w:styleId="WW8Num36z7">
    <w:name w:val="WW8Num36z7"/>
    <w:rsid w:val="006A45F8"/>
  </w:style>
  <w:style w:type="character" w:customStyle="1" w:styleId="WW8Num36z8">
    <w:name w:val="WW8Num36z8"/>
    <w:rsid w:val="006A45F8"/>
  </w:style>
  <w:style w:type="character" w:customStyle="1" w:styleId="WW8Num37z3">
    <w:name w:val="WW8Num37z3"/>
    <w:rsid w:val="006A45F8"/>
  </w:style>
  <w:style w:type="character" w:customStyle="1" w:styleId="WW8Num37z4">
    <w:name w:val="WW8Num37z4"/>
    <w:rsid w:val="006A45F8"/>
  </w:style>
  <w:style w:type="character" w:customStyle="1" w:styleId="WW8Num37z5">
    <w:name w:val="WW8Num37z5"/>
    <w:rsid w:val="006A45F8"/>
  </w:style>
  <w:style w:type="character" w:customStyle="1" w:styleId="WW8Num37z6">
    <w:name w:val="WW8Num37z6"/>
    <w:rsid w:val="006A45F8"/>
  </w:style>
  <w:style w:type="character" w:customStyle="1" w:styleId="WW8Num37z7">
    <w:name w:val="WW8Num37z7"/>
    <w:rsid w:val="006A45F8"/>
  </w:style>
  <w:style w:type="character" w:customStyle="1" w:styleId="WW8Num37z8">
    <w:name w:val="WW8Num37z8"/>
    <w:rsid w:val="006A45F8"/>
  </w:style>
  <w:style w:type="paragraph" w:customStyle="1" w:styleId="11">
    <w:name w:val="1.1."/>
    <w:basedOn w:val="Normal"/>
    <w:rsid w:val="006A45F8"/>
    <w:pPr>
      <w:ind w:left="1512" w:hanging="960"/>
      <w:jc w:val="both"/>
    </w:pPr>
    <w:rPr>
      <w:szCs w:val="20"/>
    </w:rPr>
  </w:style>
  <w:style w:type="character" w:customStyle="1" w:styleId="WW8Num29z3">
    <w:name w:val="WW8Num29z3"/>
    <w:rsid w:val="004F6285"/>
  </w:style>
  <w:style w:type="character" w:customStyle="1" w:styleId="WW8Num29z4">
    <w:name w:val="WW8Num29z4"/>
    <w:rsid w:val="004F6285"/>
  </w:style>
  <w:style w:type="character" w:customStyle="1" w:styleId="WW8Num29z5">
    <w:name w:val="WW8Num29z5"/>
    <w:rsid w:val="004F6285"/>
  </w:style>
  <w:style w:type="character" w:customStyle="1" w:styleId="WW8Num29z6">
    <w:name w:val="WW8Num29z6"/>
    <w:rsid w:val="004F6285"/>
  </w:style>
  <w:style w:type="character" w:customStyle="1" w:styleId="WW8Num29z7">
    <w:name w:val="WW8Num29z7"/>
    <w:rsid w:val="004F6285"/>
  </w:style>
  <w:style w:type="character" w:customStyle="1" w:styleId="WW8Num29z8">
    <w:name w:val="WW8Num29z8"/>
    <w:rsid w:val="004F6285"/>
  </w:style>
  <w:style w:type="character" w:customStyle="1" w:styleId="WW8Num33z4">
    <w:name w:val="WW8Num33z4"/>
    <w:rsid w:val="004F6285"/>
  </w:style>
  <w:style w:type="character" w:customStyle="1" w:styleId="WW8Num33z5">
    <w:name w:val="WW8Num33z5"/>
    <w:rsid w:val="004F6285"/>
  </w:style>
  <w:style w:type="character" w:customStyle="1" w:styleId="WW8Num33z6">
    <w:name w:val="WW8Num33z6"/>
    <w:rsid w:val="004F6285"/>
  </w:style>
  <w:style w:type="character" w:customStyle="1" w:styleId="WW8Num33z7">
    <w:name w:val="WW8Num33z7"/>
    <w:rsid w:val="004F6285"/>
  </w:style>
  <w:style w:type="character" w:customStyle="1" w:styleId="WW8Num33z8">
    <w:name w:val="WW8Num33z8"/>
    <w:rsid w:val="004F6285"/>
  </w:style>
  <w:style w:type="character" w:customStyle="1" w:styleId="WW8Num38z1">
    <w:name w:val="WW8Num38z1"/>
    <w:rsid w:val="004F6285"/>
  </w:style>
  <w:style w:type="character" w:customStyle="1" w:styleId="WW8Num38z2">
    <w:name w:val="WW8Num38z2"/>
    <w:rsid w:val="004F6285"/>
  </w:style>
  <w:style w:type="character" w:customStyle="1" w:styleId="WW8Num38z3">
    <w:name w:val="WW8Num38z3"/>
    <w:rsid w:val="004F6285"/>
  </w:style>
  <w:style w:type="character" w:customStyle="1" w:styleId="WW8Num38z4">
    <w:name w:val="WW8Num38z4"/>
    <w:rsid w:val="004F6285"/>
  </w:style>
  <w:style w:type="character" w:customStyle="1" w:styleId="WW8Num38z5">
    <w:name w:val="WW8Num38z5"/>
    <w:rsid w:val="004F6285"/>
  </w:style>
  <w:style w:type="character" w:customStyle="1" w:styleId="WW8Num38z6">
    <w:name w:val="WW8Num38z6"/>
    <w:rsid w:val="004F6285"/>
  </w:style>
  <w:style w:type="character" w:customStyle="1" w:styleId="WW8Num38z7">
    <w:name w:val="WW8Num38z7"/>
    <w:rsid w:val="004F6285"/>
  </w:style>
  <w:style w:type="character" w:customStyle="1" w:styleId="WW8Num38z8">
    <w:name w:val="WW8Num38z8"/>
    <w:rsid w:val="004F6285"/>
  </w:style>
  <w:style w:type="character" w:customStyle="1" w:styleId="WW8Num39z1">
    <w:name w:val="WW8Num39z1"/>
    <w:rsid w:val="004F6285"/>
    <w:rPr>
      <w:rFonts w:eastAsia="Times New Roman" w:cs="Times New Roman"/>
      <w:b/>
    </w:rPr>
  </w:style>
  <w:style w:type="character" w:customStyle="1" w:styleId="WW8Num40z1">
    <w:name w:val="WW8Num40z1"/>
    <w:rsid w:val="004F6285"/>
  </w:style>
  <w:style w:type="character" w:customStyle="1" w:styleId="WW8Num40z2">
    <w:name w:val="WW8Num40z2"/>
    <w:rsid w:val="004F6285"/>
  </w:style>
  <w:style w:type="character" w:customStyle="1" w:styleId="WW8Num40z3">
    <w:name w:val="WW8Num40z3"/>
    <w:rsid w:val="004F6285"/>
  </w:style>
  <w:style w:type="character" w:customStyle="1" w:styleId="WW8Num40z4">
    <w:name w:val="WW8Num40z4"/>
    <w:rsid w:val="004F6285"/>
  </w:style>
  <w:style w:type="character" w:customStyle="1" w:styleId="WW8Num40z5">
    <w:name w:val="WW8Num40z5"/>
    <w:rsid w:val="004F6285"/>
  </w:style>
  <w:style w:type="character" w:customStyle="1" w:styleId="WW8Num40z6">
    <w:name w:val="WW8Num40z6"/>
    <w:rsid w:val="004F6285"/>
  </w:style>
  <w:style w:type="character" w:customStyle="1" w:styleId="WW8Num40z7">
    <w:name w:val="WW8Num40z7"/>
    <w:rsid w:val="004F6285"/>
  </w:style>
  <w:style w:type="character" w:customStyle="1" w:styleId="WW8Num40z8">
    <w:name w:val="WW8Num40z8"/>
    <w:rsid w:val="004F6285"/>
  </w:style>
  <w:style w:type="character" w:customStyle="1" w:styleId="WW8Num41z2">
    <w:name w:val="WW8Num41z2"/>
    <w:rsid w:val="004F6285"/>
    <w:rPr>
      <w:b/>
      <w:bCs/>
    </w:rPr>
  </w:style>
  <w:style w:type="character" w:customStyle="1" w:styleId="WW8Num41z3">
    <w:name w:val="WW8Num41z3"/>
    <w:rsid w:val="004F6285"/>
  </w:style>
  <w:style w:type="character" w:customStyle="1" w:styleId="WW8Num41z4">
    <w:name w:val="WW8Num41z4"/>
    <w:rsid w:val="004F6285"/>
  </w:style>
  <w:style w:type="character" w:customStyle="1" w:styleId="WW8Num41z5">
    <w:name w:val="WW8Num41z5"/>
    <w:rsid w:val="004F6285"/>
  </w:style>
  <w:style w:type="character" w:customStyle="1" w:styleId="WW8Num41z6">
    <w:name w:val="WW8Num41z6"/>
    <w:rsid w:val="004F6285"/>
  </w:style>
  <w:style w:type="character" w:customStyle="1" w:styleId="WW8Num41z7">
    <w:name w:val="WW8Num41z7"/>
    <w:rsid w:val="004F6285"/>
  </w:style>
  <w:style w:type="character" w:customStyle="1" w:styleId="WW8Num41z8">
    <w:name w:val="WW8Num41z8"/>
    <w:rsid w:val="004F6285"/>
  </w:style>
  <w:style w:type="character" w:customStyle="1" w:styleId="WW8Num42z1">
    <w:name w:val="WW8Num42z1"/>
    <w:rsid w:val="004F6285"/>
  </w:style>
  <w:style w:type="character" w:customStyle="1" w:styleId="WW8Num42z2">
    <w:name w:val="WW8Num42z2"/>
    <w:rsid w:val="004F6285"/>
  </w:style>
  <w:style w:type="character" w:customStyle="1" w:styleId="WW8Num42z3">
    <w:name w:val="WW8Num42z3"/>
    <w:rsid w:val="004F6285"/>
  </w:style>
  <w:style w:type="character" w:customStyle="1" w:styleId="WW8Num42z4">
    <w:name w:val="WW8Num42z4"/>
    <w:rsid w:val="004F6285"/>
  </w:style>
  <w:style w:type="character" w:customStyle="1" w:styleId="WW8Num42z5">
    <w:name w:val="WW8Num42z5"/>
    <w:rsid w:val="004F6285"/>
  </w:style>
  <w:style w:type="character" w:customStyle="1" w:styleId="WW8Num42z6">
    <w:name w:val="WW8Num42z6"/>
    <w:rsid w:val="004F6285"/>
  </w:style>
  <w:style w:type="character" w:customStyle="1" w:styleId="WW8Num42z7">
    <w:name w:val="WW8Num42z7"/>
    <w:rsid w:val="004F6285"/>
  </w:style>
  <w:style w:type="character" w:customStyle="1" w:styleId="WW8Num42z8">
    <w:name w:val="WW8Num42z8"/>
    <w:rsid w:val="004F6285"/>
  </w:style>
  <w:style w:type="character" w:customStyle="1" w:styleId="WW8Num43z1">
    <w:name w:val="WW8Num43z1"/>
    <w:rsid w:val="004F6285"/>
  </w:style>
  <w:style w:type="character" w:customStyle="1" w:styleId="WW8Num43z2">
    <w:name w:val="WW8Num43z2"/>
    <w:rsid w:val="004F6285"/>
  </w:style>
  <w:style w:type="character" w:customStyle="1" w:styleId="WW8Num43z3">
    <w:name w:val="WW8Num43z3"/>
    <w:rsid w:val="004F6285"/>
  </w:style>
  <w:style w:type="character" w:customStyle="1" w:styleId="WW8Num43z4">
    <w:name w:val="WW8Num43z4"/>
    <w:rsid w:val="004F6285"/>
  </w:style>
  <w:style w:type="character" w:customStyle="1" w:styleId="WW8Num43z5">
    <w:name w:val="WW8Num43z5"/>
    <w:rsid w:val="004F6285"/>
  </w:style>
  <w:style w:type="character" w:customStyle="1" w:styleId="WW8Num43z6">
    <w:name w:val="WW8Num43z6"/>
    <w:rsid w:val="004F6285"/>
  </w:style>
  <w:style w:type="character" w:customStyle="1" w:styleId="WW8Num43z7">
    <w:name w:val="WW8Num43z7"/>
    <w:rsid w:val="004F6285"/>
  </w:style>
  <w:style w:type="character" w:customStyle="1" w:styleId="WW8Num43z8">
    <w:name w:val="WW8Num43z8"/>
    <w:rsid w:val="004F6285"/>
  </w:style>
  <w:style w:type="character" w:customStyle="1" w:styleId="WW8Num44z1">
    <w:name w:val="WW8Num44z1"/>
    <w:rsid w:val="004F6285"/>
  </w:style>
  <w:style w:type="character" w:customStyle="1" w:styleId="WW8Num44z2">
    <w:name w:val="WW8Num44z2"/>
    <w:rsid w:val="004F6285"/>
  </w:style>
  <w:style w:type="character" w:customStyle="1" w:styleId="WW8Num44z3">
    <w:name w:val="WW8Num44z3"/>
    <w:rsid w:val="004F6285"/>
  </w:style>
  <w:style w:type="character" w:customStyle="1" w:styleId="WW8Num44z4">
    <w:name w:val="WW8Num44z4"/>
    <w:rsid w:val="004F6285"/>
  </w:style>
  <w:style w:type="character" w:customStyle="1" w:styleId="WW8Num44z5">
    <w:name w:val="WW8Num44z5"/>
    <w:rsid w:val="004F6285"/>
  </w:style>
  <w:style w:type="character" w:customStyle="1" w:styleId="WW8Num44z6">
    <w:name w:val="WW8Num44z6"/>
    <w:rsid w:val="004F6285"/>
  </w:style>
  <w:style w:type="character" w:customStyle="1" w:styleId="WW8Num44z7">
    <w:name w:val="WW8Num44z7"/>
    <w:rsid w:val="004F6285"/>
  </w:style>
  <w:style w:type="character" w:customStyle="1" w:styleId="WW8Num44z8">
    <w:name w:val="WW8Num44z8"/>
    <w:rsid w:val="004F6285"/>
  </w:style>
  <w:style w:type="character" w:customStyle="1" w:styleId="WW8Num45z1">
    <w:name w:val="WW8Num45z1"/>
    <w:rsid w:val="004F6285"/>
  </w:style>
  <w:style w:type="character" w:customStyle="1" w:styleId="WW8Num45z2">
    <w:name w:val="WW8Num45z2"/>
    <w:rsid w:val="004F6285"/>
    <w:rPr>
      <w:b/>
    </w:rPr>
  </w:style>
  <w:style w:type="character" w:customStyle="1" w:styleId="WW8Num45z3">
    <w:name w:val="WW8Num45z3"/>
    <w:rsid w:val="004F6285"/>
  </w:style>
  <w:style w:type="character" w:customStyle="1" w:styleId="WW8Num45z4">
    <w:name w:val="WW8Num45z4"/>
    <w:rsid w:val="004F6285"/>
  </w:style>
  <w:style w:type="character" w:customStyle="1" w:styleId="WW8Num45z5">
    <w:name w:val="WW8Num45z5"/>
    <w:rsid w:val="004F6285"/>
  </w:style>
  <w:style w:type="character" w:customStyle="1" w:styleId="WW8Num45z6">
    <w:name w:val="WW8Num45z6"/>
    <w:rsid w:val="004F6285"/>
  </w:style>
  <w:style w:type="character" w:customStyle="1" w:styleId="WW8Num45z7">
    <w:name w:val="WW8Num45z7"/>
    <w:rsid w:val="004F6285"/>
  </w:style>
  <w:style w:type="character" w:customStyle="1" w:styleId="WW8Num45z8">
    <w:name w:val="WW8Num45z8"/>
    <w:rsid w:val="004F6285"/>
  </w:style>
  <w:style w:type="character" w:customStyle="1" w:styleId="WW8Num46z1">
    <w:name w:val="WW8Num46z1"/>
    <w:rsid w:val="004F6285"/>
  </w:style>
  <w:style w:type="character" w:customStyle="1" w:styleId="WW8Num46z2">
    <w:name w:val="WW8Num46z2"/>
    <w:rsid w:val="004F6285"/>
  </w:style>
  <w:style w:type="character" w:customStyle="1" w:styleId="WW8Num46z3">
    <w:name w:val="WW8Num46z3"/>
    <w:rsid w:val="004F6285"/>
  </w:style>
  <w:style w:type="character" w:customStyle="1" w:styleId="WW8Num46z4">
    <w:name w:val="WW8Num46z4"/>
    <w:rsid w:val="004F6285"/>
  </w:style>
  <w:style w:type="character" w:customStyle="1" w:styleId="WW8Num46z5">
    <w:name w:val="WW8Num46z5"/>
    <w:rsid w:val="004F6285"/>
  </w:style>
  <w:style w:type="character" w:customStyle="1" w:styleId="WW8Num46z6">
    <w:name w:val="WW8Num46z6"/>
    <w:rsid w:val="004F6285"/>
  </w:style>
  <w:style w:type="character" w:customStyle="1" w:styleId="WW8Num46z7">
    <w:name w:val="WW8Num46z7"/>
    <w:rsid w:val="004F6285"/>
  </w:style>
  <w:style w:type="character" w:customStyle="1" w:styleId="WW8Num46z8">
    <w:name w:val="WW8Num46z8"/>
    <w:rsid w:val="004F6285"/>
  </w:style>
  <w:style w:type="character" w:customStyle="1" w:styleId="WW8Num47z1">
    <w:name w:val="WW8Num47z1"/>
    <w:rsid w:val="004F6285"/>
  </w:style>
  <w:style w:type="character" w:customStyle="1" w:styleId="WW8Num47z2">
    <w:name w:val="WW8Num47z2"/>
    <w:rsid w:val="004F6285"/>
  </w:style>
  <w:style w:type="character" w:customStyle="1" w:styleId="WW8Num47z3">
    <w:name w:val="WW8Num47z3"/>
    <w:rsid w:val="004F6285"/>
  </w:style>
  <w:style w:type="character" w:customStyle="1" w:styleId="WW8Num47z4">
    <w:name w:val="WW8Num47z4"/>
    <w:rsid w:val="004F6285"/>
  </w:style>
  <w:style w:type="character" w:customStyle="1" w:styleId="WW8Num47z5">
    <w:name w:val="WW8Num47z5"/>
    <w:rsid w:val="004F6285"/>
  </w:style>
  <w:style w:type="character" w:customStyle="1" w:styleId="WW8Num47z6">
    <w:name w:val="WW8Num47z6"/>
    <w:rsid w:val="004F6285"/>
  </w:style>
  <w:style w:type="character" w:customStyle="1" w:styleId="WW8Num47z7">
    <w:name w:val="WW8Num47z7"/>
    <w:rsid w:val="004F6285"/>
  </w:style>
  <w:style w:type="character" w:customStyle="1" w:styleId="WW8Num47z8">
    <w:name w:val="WW8Num47z8"/>
    <w:rsid w:val="004F6285"/>
  </w:style>
  <w:style w:type="character" w:customStyle="1" w:styleId="WW8Num48z1">
    <w:name w:val="WW8Num48z1"/>
    <w:rsid w:val="004F6285"/>
  </w:style>
  <w:style w:type="character" w:customStyle="1" w:styleId="WW8Num48z2">
    <w:name w:val="WW8Num48z2"/>
    <w:rsid w:val="004F6285"/>
  </w:style>
  <w:style w:type="character" w:customStyle="1" w:styleId="WW8Num48z3">
    <w:name w:val="WW8Num48z3"/>
    <w:rsid w:val="004F6285"/>
  </w:style>
  <w:style w:type="character" w:customStyle="1" w:styleId="WW8Num48z4">
    <w:name w:val="WW8Num48z4"/>
    <w:rsid w:val="004F6285"/>
  </w:style>
  <w:style w:type="character" w:customStyle="1" w:styleId="WW8Num48z5">
    <w:name w:val="WW8Num48z5"/>
    <w:rsid w:val="004F6285"/>
  </w:style>
  <w:style w:type="character" w:customStyle="1" w:styleId="WW8Num48z6">
    <w:name w:val="WW8Num48z6"/>
    <w:rsid w:val="004F6285"/>
  </w:style>
  <w:style w:type="character" w:customStyle="1" w:styleId="WW8Num48z7">
    <w:name w:val="WW8Num48z7"/>
    <w:rsid w:val="004F6285"/>
  </w:style>
  <w:style w:type="character" w:customStyle="1" w:styleId="WW8Num48z8">
    <w:name w:val="WW8Num48z8"/>
    <w:rsid w:val="004F6285"/>
  </w:style>
  <w:style w:type="character" w:customStyle="1" w:styleId="WW8Num49z2">
    <w:name w:val="WW8Num49z2"/>
    <w:rsid w:val="004F6285"/>
    <w:rPr>
      <w:b/>
      <w:bCs/>
    </w:rPr>
  </w:style>
  <w:style w:type="character" w:customStyle="1" w:styleId="WW8Num49z4">
    <w:name w:val="WW8Num49z4"/>
    <w:rsid w:val="004F6285"/>
  </w:style>
  <w:style w:type="character" w:customStyle="1" w:styleId="WW8Num49z5">
    <w:name w:val="WW8Num49z5"/>
    <w:rsid w:val="004F6285"/>
  </w:style>
  <w:style w:type="character" w:customStyle="1" w:styleId="WW8Num49z6">
    <w:name w:val="WW8Num49z6"/>
    <w:rsid w:val="004F6285"/>
  </w:style>
  <w:style w:type="character" w:customStyle="1" w:styleId="WW8Num49z7">
    <w:name w:val="WW8Num49z7"/>
    <w:rsid w:val="004F6285"/>
  </w:style>
  <w:style w:type="character" w:customStyle="1" w:styleId="WW8Num49z8">
    <w:name w:val="WW8Num49z8"/>
    <w:rsid w:val="004F6285"/>
  </w:style>
  <w:style w:type="character" w:customStyle="1" w:styleId="WW8Num51z1">
    <w:name w:val="WW8Num51z1"/>
    <w:rsid w:val="004F6285"/>
  </w:style>
  <w:style w:type="character" w:customStyle="1" w:styleId="WW8Num51z2">
    <w:name w:val="WW8Num51z2"/>
    <w:rsid w:val="004F6285"/>
  </w:style>
  <w:style w:type="character" w:customStyle="1" w:styleId="WW8Num51z3">
    <w:name w:val="WW8Num51z3"/>
    <w:rsid w:val="004F6285"/>
  </w:style>
  <w:style w:type="character" w:customStyle="1" w:styleId="WW8Num51z4">
    <w:name w:val="WW8Num51z4"/>
    <w:rsid w:val="004F6285"/>
  </w:style>
  <w:style w:type="character" w:customStyle="1" w:styleId="WW8Num51z5">
    <w:name w:val="WW8Num51z5"/>
    <w:rsid w:val="004F6285"/>
  </w:style>
  <w:style w:type="character" w:customStyle="1" w:styleId="WW8Num51z6">
    <w:name w:val="WW8Num51z6"/>
    <w:rsid w:val="004F6285"/>
  </w:style>
  <w:style w:type="character" w:customStyle="1" w:styleId="WW8Num51z7">
    <w:name w:val="WW8Num51z7"/>
    <w:rsid w:val="004F6285"/>
  </w:style>
  <w:style w:type="character" w:customStyle="1" w:styleId="WW8Num51z8">
    <w:name w:val="WW8Num51z8"/>
    <w:rsid w:val="004F6285"/>
  </w:style>
  <w:style w:type="character" w:customStyle="1" w:styleId="WW8Num52z2">
    <w:name w:val="WW8Num52z2"/>
    <w:rsid w:val="004F6285"/>
    <w:rPr>
      <w:b/>
      <w:bCs/>
    </w:rPr>
  </w:style>
  <w:style w:type="character" w:customStyle="1" w:styleId="WW8Num52z3">
    <w:name w:val="WW8Num52z3"/>
    <w:rsid w:val="004F6285"/>
  </w:style>
  <w:style w:type="character" w:customStyle="1" w:styleId="WW8Num52z4">
    <w:name w:val="WW8Num52z4"/>
    <w:rsid w:val="004F6285"/>
  </w:style>
  <w:style w:type="character" w:customStyle="1" w:styleId="WW8Num52z5">
    <w:name w:val="WW8Num52z5"/>
    <w:rsid w:val="004F6285"/>
  </w:style>
  <w:style w:type="character" w:customStyle="1" w:styleId="WW8Num52z6">
    <w:name w:val="WW8Num52z6"/>
    <w:rsid w:val="004F6285"/>
  </w:style>
  <w:style w:type="character" w:customStyle="1" w:styleId="WW8Num52z7">
    <w:name w:val="WW8Num52z7"/>
    <w:rsid w:val="004F6285"/>
  </w:style>
  <w:style w:type="character" w:customStyle="1" w:styleId="WW8Num52z8">
    <w:name w:val="WW8Num52z8"/>
    <w:rsid w:val="004F6285"/>
  </w:style>
  <w:style w:type="character" w:customStyle="1" w:styleId="highlight">
    <w:name w:val="highlight"/>
    <w:rsid w:val="004F6285"/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rsid w:val="004F6285"/>
    <w:pPr>
      <w:suppressAutoHyphens/>
      <w:jc w:val="both"/>
    </w:pPr>
    <w:rPr>
      <w:sz w:val="22"/>
      <w:szCs w:val="20"/>
      <w:lang w:eastAsia="zh-CN"/>
    </w:rPr>
  </w:style>
  <w:style w:type="paragraph" w:customStyle="1" w:styleId="aaablocoaaa">
    <w:name w:val="aaablocoaaa"/>
    <w:basedOn w:val="Normal"/>
    <w:rsid w:val="004F6285"/>
    <w:pPr>
      <w:tabs>
        <w:tab w:val="left" w:pos="900"/>
      </w:tabs>
      <w:suppressAutoHyphens/>
      <w:spacing w:line="320" w:lineRule="exact"/>
      <w:jc w:val="both"/>
    </w:pPr>
    <w:rPr>
      <w:rFonts w:ascii="Arial" w:hAnsi="Arial" w:cs="Arial"/>
      <w:color w:val="000000"/>
      <w:lang w:eastAsia="zh-CN"/>
    </w:rPr>
  </w:style>
  <w:style w:type="paragraph" w:customStyle="1" w:styleId="WW-Corpodetexto21">
    <w:name w:val="WW-Corpo de texto 21"/>
    <w:basedOn w:val="Normal"/>
    <w:rsid w:val="004F6285"/>
    <w:pPr>
      <w:widowControl w:val="0"/>
      <w:suppressAutoHyphens/>
      <w:spacing w:line="200" w:lineRule="atLeast"/>
      <w:jc w:val="both"/>
    </w:pPr>
    <w:rPr>
      <w:rFonts w:ascii="Bookman Old Style" w:hAnsi="Bookman Old Style" w:cs="Bookman Old Sty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492C-0214-45B2-955F-56CB3279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2202</Words>
  <Characters>11894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COMISSÃO DE LICITAÇÃO DO COFEN</vt:lpstr>
      <vt:lpstr>DA SESSÃO PÚBLICA DO PREGÃO ELETRÔNICO </vt:lpstr>
      <vt:lpstr>I. DO OBJETO </vt:lpstr>
      <vt:lpstr>XVI.		DO ENCAMINHAMENTO DA PROPOSTA VENCEDORA</vt:lpstr>
    </vt:vector>
  </TitlesOfParts>
  <Company>Conselho Federal de Enfermagem</Company>
  <LinksUpToDate>false</LinksUpToDate>
  <CharactersWithSpaces>14068</CharactersWithSpaces>
  <SharedDoc>false</SharedDoc>
  <HLinks>
    <vt:vector size="36" baseType="variant"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http://www.cofen.gov.br/</vt:lpwstr>
      </vt:variant>
      <vt:variant>
        <vt:lpwstr/>
      </vt:variant>
      <vt:variant>
        <vt:i4>2883682</vt:i4>
      </vt:variant>
      <vt:variant>
        <vt:i4>12</vt:i4>
      </vt:variant>
      <vt:variant>
        <vt:i4>0</vt:i4>
      </vt:variant>
      <vt:variant>
        <vt:i4>5</vt:i4>
      </vt:variant>
      <vt:variant>
        <vt:lpwstr>https://certidoes-apf.apps.tcu.gov.br/</vt:lpwstr>
      </vt:variant>
      <vt:variant>
        <vt:lpwstr/>
      </vt:variant>
      <vt:variant>
        <vt:i4>4980825</vt:i4>
      </vt:variant>
      <vt:variant>
        <vt:i4>9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  <vt:variant>
        <vt:i4>4718639</vt:i4>
      </vt:variant>
      <vt:variant>
        <vt:i4>6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4718639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mailto:licitacoes@cofen.gov.br</vt:lpwstr>
      </vt:variant>
      <vt:variant>
        <vt:lpwstr/>
      </vt:variant>
      <vt:variant>
        <vt:i4>4980825</vt:i4>
      </vt:variant>
      <vt:variant>
        <vt:i4>0</vt:i4>
      </vt:variant>
      <vt:variant>
        <vt:i4>0</vt:i4>
      </vt:variant>
      <vt:variant>
        <vt:i4>5</vt:i4>
      </vt:variant>
      <vt:variant>
        <vt:lpwstr>http://www.cofen.gov.br/categoria/licitacoes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LICITAÇÃO DO COFEN</dc:title>
  <dc:subject/>
  <dc:creator>ifernandes</dc:creator>
  <cp:keywords/>
  <cp:lastModifiedBy>Emmanoel Cambuí Colonnezi</cp:lastModifiedBy>
  <cp:revision>3</cp:revision>
  <cp:lastPrinted>2021-10-18T17:33:00Z</cp:lastPrinted>
  <dcterms:created xsi:type="dcterms:W3CDTF">2021-11-11T11:04:00Z</dcterms:created>
  <dcterms:modified xsi:type="dcterms:W3CDTF">2021-11-11T11:05:00Z</dcterms:modified>
</cp:coreProperties>
</file>