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7D0088" w14:textId="3DEC23B9" w:rsidR="00D86FE9" w:rsidRPr="00242BD4" w:rsidRDefault="00D86FE9" w:rsidP="00D86FE9">
      <w:pPr>
        <w:jc w:val="center"/>
        <w:rPr>
          <w:b/>
          <w:bCs/>
          <w:color w:val="000000"/>
          <w:u w:val="single"/>
        </w:rPr>
      </w:pPr>
      <w:r w:rsidRPr="00242BD4">
        <w:rPr>
          <w:b/>
          <w:bCs/>
          <w:color w:val="000000"/>
          <w:u w:val="single"/>
        </w:rPr>
        <w:t>ANEXO I DO TERMO DE REFERÊNCIA</w:t>
      </w:r>
    </w:p>
    <w:p w14:paraId="272332F9" w14:textId="77777777" w:rsidR="00242BD4" w:rsidRPr="008A1DC2" w:rsidRDefault="00242BD4" w:rsidP="00D86FE9">
      <w:pPr>
        <w:jc w:val="center"/>
        <w:rPr>
          <w:b/>
          <w:bCs/>
          <w:color w:val="000000"/>
        </w:rPr>
      </w:pPr>
    </w:p>
    <w:p w14:paraId="28134F78" w14:textId="77777777" w:rsidR="00BC0790" w:rsidRPr="008A1DC2" w:rsidRDefault="00BC0790" w:rsidP="00BC0790">
      <w:pPr>
        <w:jc w:val="center"/>
        <w:rPr>
          <w:b/>
          <w:bCs/>
          <w:color w:val="000000"/>
        </w:rPr>
      </w:pPr>
      <w:r w:rsidRPr="008A1DC2">
        <w:rPr>
          <w:b/>
          <w:bCs/>
          <w:color w:val="000000"/>
        </w:rPr>
        <w:t>MODELO DE PLANILHA DE FORMAÇÃO DE PREÇOS</w:t>
      </w:r>
    </w:p>
    <w:p w14:paraId="07DC78B4" w14:textId="77777777" w:rsidR="00BC0790" w:rsidRPr="008A1DC2" w:rsidRDefault="00BC0790" w:rsidP="00BC0790">
      <w:pPr>
        <w:jc w:val="center"/>
        <w:rPr>
          <w:b/>
          <w:bCs/>
          <w:color w:val="000000"/>
          <w:sz w:val="16"/>
          <w:szCs w:val="16"/>
        </w:rPr>
      </w:pPr>
    </w:p>
    <w:p w14:paraId="300F3728" w14:textId="77777777" w:rsidR="00BC0790" w:rsidRDefault="00BC0790" w:rsidP="00BC0790">
      <w:pPr>
        <w:jc w:val="both"/>
        <w:rPr>
          <w:color w:val="000000"/>
          <w:sz w:val="21"/>
          <w:szCs w:val="21"/>
        </w:rPr>
      </w:pPr>
      <w:r w:rsidRPr="00046226">
        <w:rPr>
          <w:b/>
          <w:color w:val="000000"/>
          <w:sz w:val="21"/>
          <w:szCs w:val="21"/>
        </w:rPr>
        <w:t>1.</w:t>
      </w:r>
      <w:r w:rsidRPr="008A1DC2">
        <w:rPr>
          <w:color w:val="000000"/>
          <w:sz w:val="21"/>
          <w:szCs w:val="21"/>
        </w:rPr>
        <w:tab/>
        <w:t xml:space="preserve">A proponente deverá preencher os itens da Planilha de Formação de Preços respectiva, segundo o produto a ser fornecido, conforme indicado na tabela abaixo. </w:t>
      </w:r>
    </w:p>
    <w:p w14:paraId="52C3C1FC" w14:textId="77777777" w:rsidR="00BC0790" w:rsidRDefault="00BC0790" w:rsidP="00BC0790">
      <w:pPr>
        <w:jc w:val="both"/>
        <w:rPr>
          <w:color w:val="000000"/>
          <w:sz w:val="21"/>
          <w:szCs w:val="21"/>
        </w:rPr>
      </w:pPr>
    </w:p>
    <w:p w14:paraId="3AF5D330" w14:textId="77777777" w:rsidR="00BC0790" w:rsidRPr="008A1DC2" w:rsidRDefault="00BC0790" w:rsidP="00BC0790">
      <w:pPr>
        <w:jc w:val="both"/>
        <w:rPr>
          <w:color w:val="000000"/>
          <w:sz w:val="21"/>
          <w:szCs w:val="21"/>
        </w:rPr>
      </w:pPr>
      <w:r w:rsidRPr="00046226">
        <w:rPr>
          <w:b/>
          <w:bCs/>
          <w:color w:val="000000"/>
          <w:sz w:val="21"/>
          <w:szCs w:val="21"/>
        </w:rPr>
        <w:t>2.</w:t>
      </w:r>
      <w:r>
        <w:rPr>
          <w:color w:val="000000"/>
          <w:sz w:val="21"/>
          <w:szCs w:val="21"/>
        </w:rPr>
        <w:tab/>
      </w:r>
      <w:r w:rsidRPr="008A1DC2">
        <w:rPr>
          <w:color w:val="000000"/>
          <w:sz w:val="21"/>
          <w:szCs w:val="21"/>
        </w:rPr>
        <w:t>Nos valores informados estão compreendidos, além dos tributos, todos e quaisquer encargos que, direta ou indiretamente, decorram da execução do objeto licitado.</w:t>
      </w:r>
    </w:p>
    <w:p w14:paraId="03B3AED5" w14:textId="77777777" w:rsidR="00BC0790" w:rsidRPr="008A1DC2" w:rsidRDefault="00BC0790" w:rsidP="00BC0790">
      <w:pPr>
        <w:jc w:val="both"/>
        <w:rPr>
          <w:color w:val="000000"/>
          <w:sz w:val="21"/>
          <w:szCs w:val="21"/>
        </w:rPr>
      </w:pPr>
    </w:p>
    <w:p w14:paraId="1F46E56B" w14:textId="77777777" w:rsidR="00BC0790" w:rsidRPr="008A1DC2" w:rsidRDefault="00BC0790" w:rsidP="00BC0790">
      <w:pPr>
        <w:jc w:val="both"/>
        <w:rPr>
          <w:color w:val="000000"/>
          <w:sz w:val="21"/>
          <w:szCs w:val="21"/>
        </w:rPr>
      </w:pPr>
    </w:p>
    <w:p w14:paraId="7DDBEAA5" w14:textId="77777777" w:rsidR="00BC0790" w:rsidRPr="00242BD4" w:rsidRDefault="00BC0790" w:rsidP="00BC0790">
      <w:pPr>
        <w:pStyle w:val="Corpodetexto"/>
        <w:jc w:val="center"/>
        <w:rPr>
          <w:rFonts w:ascii="Times New Roman" w:hAnsi="Times New Roman" w:cs="Times New Roman"/>
          <w:b/>
          <w:color w:val="000000"/>
          <w:szCs w:val="32"/>
          <w:u w:val="single"/>
        </w:rPr>
      </w:pPr>
      <w:r w:rsidRPr="00242BD4">
        <w:rPr>
          <w:rFonts w:ascii="Times New Roman" w:hAnsi="Times New Roman" w:cs="Times New Roman"/>
          <w:b/>
          <w:color w:val="000000"/>
          <w:szCs w:val="32"/>
        </w:rPr>
        <w:t xml:space="preserve">GRUPO 1 - </w:t>
      </w:r>
      <w:r w:rsidRPr="00242BD4">
        <w:rPr>
          <w:rFonts w:ascii="Times New Roman" w:hAnsi="Times New Roman" w:cs="Times New Roman"/>
          <w:b/>
          <w:color w:val="000000"/>
          <w:szCs w:val="32"/>
          <w:u w:val="single"/>
        </w:rPr>
        <w:t>Serviços da 541ª ROP, em Porto Velho/RO</w:t>
      </w:r>
    </w:p>
    <w:p w14:paraId="78C5C5A8" w14:textId="77777777" w:rsidR="00BC0790" w:rsidRPr="008A1DC2" w:rsidRDefault="00BC0790" w:rsidP="00BC0790">
      <w:pPr>
        <w:jc w:val="both"/>
        <w:rPr>
          <w:b/>
          <w:color w:val="000000"/>
          <w:sz w:val="32"/>
          <w:szCs w:val="32"/>
        </w:rPr>
      </w:pPr>
    </w:p>
    <w:p w14:paraId="563CB8D6" w14:textId="77777777" w:rsidR="00BC0790" w:rsidRDefault="00BC0790" w:rsidP="00BC0790">
      <w:pPr>
        <w:jc w:val="center"/>
        <w:rPr>
          <w:rFonts w:eastAsia="ArialMT"/>
          <w:b/>
          <w:bCs/>
          <w:color w:val="000000"/>
        </w:rPr>
      </w:pPr>
    </w:p>
    <w:p w14:paraId="728BDEDA" w14:textId="77777777" w:rsidR="00BC0790" w:rsidRDefault="00BC0790" w:rsidP="00BC0790">
      <w:pPr>
        <w:spacing w:line="276" w:lineRule="auto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NOME DO HOTEL: _____________________________________</w:t>
      </w:r>
    </w:p>
    <w:p w14:paraId="7AF14DB9" w14:textId="77777777" w:rsidR="00BC0790" w:rsidRDefault="00BC0790" w:rsidP="00BC0790">
      <w:pPr>
        <w:spacing w:line="276" w:lineRule="auto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ENDEREÇO:____________________________________________</w:t>
      </w:r>
    </w:p>
    <w:p w14:paraId="163FAE37" w14:textId="77777777" w:rsidR="00BC0790" w:rsidRDefault="00BC0790" w:rsidP="00BC0790">
      <w:pPr>
        <w:spacing w:line="276" w:lineRule="auto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TELEFONE:____________________________________________</w:t>
      </w:r>
    </w:p>
    <w:p w14:paraId="240B3F23" w14:textId="77777777" w:rsidR="00BC0790" w:rsidRDefault="00BC0790" w:rsidP="00BC0790">
      <w:pPr>
        <w:spacing w:line="276" w:lineRule="auto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 xml:space="preserve">NOME DO RESPONSÁVEL: ______________________________ </w:t>
      </w:r>
    </w:p>
    <w:p w14:paraId="5E81DC4F" w14:textId="77777777" w:rsidR="00BC0790" w:rsidRDefault="00BC0790" w:rsidP="00BC0790">
      <w:pPr>
        <w:jc w:val="center"/>
        <w:rPr>
          <w:rFonts w:eastAsia="ArialMT"/>
          <w:b/>
          <w:bCs/>
          <w:color w:val="000000"/>
        </w:rPr>
      </w:pPr>
    </w:p>
    <w:p w14:paraId="36ED9E30" w14:textId="77777777" w:rsidR="00BC0790" w:rsidRDefault="00BC0790" w:rsidP="00BC0790">
      <w:pPr>
        <w:jc w:val="center"/>
        <w:rPr>
          <w:rFonts w:eastAsia="ArialMT"/>
          <w:b/>
          <w:bCs/>
          <w:color w:val="000000"/>
        </w:rPr>
      </w:pPr>
      <w:r w:rsidRPr="008A1DC2">
        <w:rPr>
          <w:rFonts w:eastAsia="ArialMT"/>
          <w:b/>
          <w:bCs/>
          <w:color w:val="000000"/>
        </w:rPr>
        <w:t>Espaço Físico</w:t>
      </w:r>
    </w:p>
    <w:p w14:paraId="54DA68F5" w14:textId="77777777" w:rsidR="00BC0790" w:rsidRPr="008A1DC2" w:rsidRDefault="00BC0790" w:rsidP="00BC0790">
      <w:pPr>
        <w:jc w:val="center"/>
        <w:rPr>
          <w:rFonts w:eastAsia="ArialMT"/>
          <w:b/>
          <w:bCs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9"/>
        <w:gridCol w:w="1809"/>
        <w:gridCol w:w="3119"/>
        <w:gridCol w:w="567"/>
        <w:gridCol w:w="737"/>
        <w:gridCol w:w="993"/>
        <w:gridCol w:w="1257"/>
      </w:tblGrid>
      <w:tr w:rsidR="00BC0790" w:rsidRPr="008A1DC2" w14:paraId="48273250" w14:textId="77777777" w:rsidTr="00C76A7D">
        <w:trPr>
          <w:cantSplit/>
          <w:trHeight w:val="15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9F970D2" w14:textId="77777777" w:rsidR="00BC0790" w:rsidRPr="008A1DC2" w:rsidRDefault="00BC0790" w:rsidP="00C76A7D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DC2">
              <w:rPr>
                <w:rFonts w:eastAsia="ArialMT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9FEC1" w14:textId="77777777" w:rsidR="00BC0790" w:rsidRPr="008A1DC2" w:rsidRDefault="00BC0790" w:rsidP="00C76A7D">
            <w:pPr>
              <w:pStyle w:val="Contedodatabel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DC2">
              <w:rPr>
                <w:b/>
                <w:bCs/>
                <w:color w:val="000000"/>
                <w:sz w:val="20"/>
                <w:szCs w:val="20"/>
              </w:rPr>
              <w:t>Descrição</w:t>
            </w:r>
          </w:p>
          <w:p w14:paraId="6A5F237A" w14:textId="77777777" w:rsidR="00BC0790" w:rsidRPr="008A1DC2" w:rsidRDefault="00BC0790" w:rsidP="00C76A7D">
            <w:pPr>
              <w:jc w:val="center"/>
              <w:rPr>
                <w:rFonts w:eastAsia="ArialMT"/>
                <w:b/>
                <w:bCs/>
                <w:color w:val="FF0000"/>
                <w:sz w:val="20"/>
                <w:szCs w:val="20"/>
              </w:rPr>
            </w:pPr>
            <w:r w:rsidRPr="008A1DC2">
              <w:rPr>
                <w:b/>
                <w:bCs/>
                <w:color w:val="000000"/>
                <w:sz w:val="20"/>
                <w:szCs w:val="20"/>
              </w:rPr>
              <w:t>(descrição detalhada: atender a especificação contida no item 3 do termo de</w:t>
            </w:r>
            <w:r w:rsidRPr="008A1DC2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A1DC2">
              <w:rPr>
                <w:b/>
                <w:bCs/>
                <w:color w:val="000000"/>
                <w:sz w:val="20"/>
                <w:szCs w:val="20"/>
              </w:rPr>
              <w:t>referencia</w:t>
            </w:r>
            <w:proofErr w:type="spellEnd"/>
            <w:r w:rsidRPr="008A1DC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EE0F8B4" w14:textId="77777777" w:rsidR="00BC0790" w:rsidRPr="008A1DC2" w:rsidRDefault="00BC0790" w:rsidP="00C76A7D">
            <w:pPr>
              <w:ind w:left="113" w:right="113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 w:rsidRPr="008A1DC2">
              <w:rPr>
                <w:rFonts w:eastAsia="ArialMT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7B1F51E" w14:textId="77777777" w:rsidR="00BC0790" w:rsidRPr="008A1DC2" w:rsidRDefault="00BC0790" w:rsidP="00C76A7D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A1DC2">
              <w:rPr>
                <w:rFonts w:eastAsia="ArialMT"/>
                <w:b/>
                <w:bCs/>
                <w:color w:val="000000"/>
                <w:sz w:val="20"/>
                <w:szCs w:val="20"/>
              </w:rPr>
              <w:t>Quantidade de diárias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115770A" w14:textId="77777777" w:rsidR="00BC0790" w:rsidRPr="008A1DC2" w:rsidRDefault="00BC0790" w:rsidP="00C76A7D">
            <w:pPr>
              <w:pStyle w:val="Contedodatabela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DC2">
              <w:rPr>
                <w:b/>
                <w:bCs/>
                <w:color w:val="000000"/>
                <w:sz w:val="20"/>
                <w:szCs w:val="20"/>
              </w:rPr>
              <w:t>Valor</w:t>
            </w:r>
          </w:p>
          <w:p w14:paraId="2F8466EB" w14:textId="77777777" w:rsidR="00BC0790" w:rsidRPr="008A1DC2" w:rsidRDefault="00BC0790" w:rsidP="00C76A7D">
            <w:pPr>
              <w:pStyle w:val="Contedodatabela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DC2">
              <w:rPr>
                <w:b/>
                <w:bCs/>
                <w:color w:val="000000"/>
                <w:sz w:val="20"/>
                <w:szCs w:val="20"/>
              </w:rPr>
              <w:t xml:space="preserve">Unitário </w:t>
            </w:r>
          </w:p>
          <w:p w14:paraId="056D0644" w14:textId="77777777" w:rsidR="00BC0790" w:rsidRPr="008A1DC2" w:rsidRDefault="00BC0790" w:rsidP="00C76A7D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DC2">
              <w:rPr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29602DB" w14:textId="77777777" w:rsidR="00BC0790" w:rsidRPr="008A1DC2" w:rsidRDefault="00BC0790" w:rsidP="00C76A7D">
            <w:pPr>
              <w:pStyle w:val="Contedodatabela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DC2">
              <w:rPr>
                <w:b/>
                <w:bCs/>
                <w:color w:val="000000"/>
                <w:sz w:val="20"/>
                <w:szCs w:val="20"/>
              </w:rPr>
              <w:t>Valor</w:t>
            </w:r>
          </w:p>
          <w:p w14:paraId="0FF86AD5" w14:textId="77777777" w:rsidR="00BC0790" w:rsidRPr="008A1DC2" w:rsidRDefault="00BC0790" w:rsidP="00C76A7D">
            <w:pPr>
              <w:pStyle w:val="Contedodatabela"/>
              <w:ind w:left="113" w:right="113"/>
              <w:jc w:val="center"/>
              <w:rPr>
                <w:color w:val="FF0000"/>
              </w:rPr>
            </w:pPr>
            <w:r w:rsidRPr="008A1DC2">
              <w:rPr>
                <w:b/>
                <w:bCs/>
                <w:color w:val="000000"/>
                <w:sz w:val="20"/>
                <w:szCs w:val="20"/>
              </w:rPr>
              <w:t>Total do Item R$</w:t>
            </w:r>
          </w:p>
        </w:tc>
      </w:tr>
      <w:tr w:rsidR="00BC0790" w:rsidRPr="008A1DC2" w14:paraId="035836F9" w14:textId="77777777" w:rsidTr="00C76A7D">
        <w:trPr>
          <w:trHeight w:val="12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051A" w14:textId="77777777" w:rsidR="00BC0790" w:rsidRPr="008A1DC2" w:rsidRDefault="00BC0790" w:rsidP="00C76A7D">
            <w:pPr>
              <w:pStyle w:val="PargrafodaLista"/>
              <w:spacing w:after="120"/>
              <w:ind w:left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</w:t>
            </w:r>
          </w:p>
          <w:p w14:paraId="084A685A" w14:textId="77777777" w:rsidR="00BC0790" w:rsidRPr="008A1DC2" w:rsidRDefault="00BC0790" w:rsidP="00C76A7D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F720" w14:textId="77777777" w:rsidR="00BC0790" w:rsidRPr="008A1DC2" w:rsidRDefault="00BC0790" w:rsidP="00C76A7D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8A1DC2">
              <w:rPr>
                <w:rFonts w:eastAsia="Arial"/>
                <w:color w:val="000000"/>
                <w:sz w:val="20"/>
                <w:szCs w:val="20"/>
              </w:rPr>
              <w:t>Sala para Reunião de Plenário</w:t>
            </w:r>
          </w:p>
          <w:p w14:paraId="5FC24377" w14:textId="77777777" w:rsidR="00BC0790" w:rsidRPr="008A1DC2" w:rsidRDefault="00BC0790" w:rsidP="00C76A7D">
            <w:pPr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rFonts w:eastAsia="Arial"/>
                <w:b/>
                <w:color w:val="000000"/>
                <w:sz w:val="20"/>
                <w:szCs w:val="20"/>
              </w:rPr>
              <w:t>22 a 27/05/2022</w:t>
            </w:r>
          </w:p>
          <w:p w14:paraId="3AA318F4" w14:textId="77777777" w:rsidR="00BC0790" w:rsidRPr="008A1DC2" w:rsidRDefault="00BC0790" w:rsidP="00C76A7D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11A0" w14:textId="77777777" w:rsidR="00BC0790" w:rsidRPr="008A1DC2" w:rsidRDefault="00BC0790" w:rsidP="00C76A7D">
            <w:pPr>
              <w:jc w:val="both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8A1DC2">
              <w:rPr>
                <w:rFonts w:eastAsia="Arial"/>
                <w:bCs/>
                <w:color w:val="000000"/>
                <w:sz w:val="20"/>
                <w:szCs w:val="20"/>
              </w:rPr>
              <w:t>Sala para Reunião de Plenário com no mínimo 280 m², e largura mínima de 12m.</w:t>
            </w:r>
          </w:p>
          <w:p w14:paraId="2A0DD775" w14:textId="77777777" w:rsidR="00BC0790" w:rsidRPr="008A1DC2" w:rsidRDefault="00BC0790" w:rsidP="00C76A7D">
            <w:pPr>
              <w:jc w:val="both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8A1DC2">
              <w:rPr>
                <w:rFonts w:eastAsia="Arial"/>
                <w:bCs/>
                <w:color w:val="000000"/>
                <w:sz w:val="20"/>
                <w:szCs w:val="20"/>
              </w:rPr>
              <w:t>A sala deve comportar 60 pessoas.</w:t>
            </w:r>
          </w:p>
          <w:p w14:paraId="700F5D0C" w14:textId="77777777" w:rsidR="00BC0790" w:rsidRPr="008A1DC2" w:rsidRDefault="00BC0790" w:rsidP="00C76A7D">
            <w:pPr>
              <w:jc w:val="both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8A1DC2">
              <w:rPr>
                <w:rFonts w:eastAsia="Arial"/>
                <w:bCs/>
                <w:color w:val="000000"/>
                <w:sz w:val="20"/>
                <w:szCs w:val="20"/>
              </w:rPr>
              <w:t>- 20 (vinte) pessoas em formato em ‘U”,</w:t>
            </w:r>
          </w:p>
          <w:p w14:paraId="18718262" w14:textId="77777777" w:rsidR="00BC0790" w:rsidRPr="008A1DC2" w:rsidRDefault="00BC0790" w:rsidP="00C76A7D">
            <w:pPr>
              <w:jc w:val="both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8A1DC2">
              <w:rPr>
                <w:rFonts w:eastAsia="Arial"/>
                <w:bCs/>
                <w:color w:val="000000"/>
                <w:sz w:val="20"/>
                <w:szCs w:val="20"/>
              </w:rPr>
              <w:t>- 20 (vinte) em formato escolar e</w:t>
            </w:r>
          </w:p>
          <w:p w14:paraId="55A3A82A" w14:textId="77777777" w:rsidR="00BC0790" w:rsidRPr="008A1DC2" w:rsidRDefault="00BC0790" w:rsidP="00C76A7D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8A1DC2">
              <w:rPr>
                <w:rFonts w:eastAsia="Arial"/>
                <w:bCs/>
                <w:color w:val="000000"/>
                <w:sz w:val="20"/>
                <w:szCs w:val="20"/>
              </w:rPr>
              <w:t>- 20 (vinte) em formato auditório.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46CD" w14:textId="77777777" w:rsidR="00BC0790" w:rsidRPr="00D9445B" w:rsidRDefault="00BC0790" w:rsidP="00C76A7D">
            <w:pPr>
              <w:jc w:val="center"/>
              <w:rPr>
                <w:sz w:val="20"/>
                <w:szCs w:val="20"/>
              </w:rPr>
            </w:pPr>
            <w:r w:rsidRPr="00D9445B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DD65" w14:textId="77777777" w:rsidR="00BC0790" w:rsidRPr="00D9445B" w:rsidRDefault="00BC0790" w:rsidP="00C76A7D">
            <w:pPr>
              <w:jc w:val="center"/>
              <w:rPr>
                <w:sz w:val="20"/>
                <w:szCs w:val="20"/>
              </w:rPr>
            </w:pPr>
            <w:r w:rsidRPr="00D9445B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4B01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D9445B">
              <w:rPr>
                <w:b/>
                <w:bCs/>
                <w:sz w:val="20"/>
                <w:szCs w:val="20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31A4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D9445B">
              <w:rPr>
                <w:b/>
                <w:bCs/>
                <w:sz w:val="20"/>
                <w:szCs w:val="20"/>
              </w:rPr>
              <w:t>19.200,00</w:t>
            </w:r>
          </w:p>
        </w:tc>
      </w:tr>
      <w:tr w:rsidR="00BC0790" w:rsidRPr="008A1DC2" w14:paraId="12BE53C1" w14:textId="77777777" w:rsidTr="00C76A7D">
        <w:trPr>
          <w:trHeight w:val="10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B27D" w14:textId="77777777" w:rsidR="00BC0790" w:rsidRPr="008A1DC2" w:rsidRDefault="00BC0790" w:rsidP="00C76A7D">
            <w:pPr>
              <w:pStyle w:val="PargrafodaLista"/>
              <w:snapToGrid w:val="0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8A1DC2"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62E9" w14:textId="77777777" w:rsidR="00BC0790" w:rsidRPr="008A1DC2" w:rsidRDefault="00BC0790" w:rsidP="00C76A7D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8A1DC2">
              <w:rPr>
                <w:rFonts w:eastAsia="Arial"/>
                <w:sz w:val="20"/>
                <w:szCs w:val="20"/>
              </w:rPr>
              <w:t>Sala para Presidência</w:t>
            </w:r>
            <w:r w:rsidRPr="008A1DC2">
              <w:rPr>
                <w:rFonts w:eastAsia="Arial"/>
                <w:b/>
                <w:sz w:val="20"/>
                <w:szCs w:val="20"/>
              </w:rPr>
              <w:t xml:space="preserve"> </w:t>
            </w:r>
          </w:p>
          <w:p w14:paraId="67048E5C" w14:textId="77777777" w:rsidR="00BC0790" w:rsidRPr="008A1DC2" w:rsidRDefault="00BC0790" w:rsidP="00C76A7D">
            <w:pPr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rFonts w:eastAsia="Arial"/>
                <w:b/>
                <w:color w:val="000000"/>
                <w:sz w:val="20"/>
                <w:szCs w:val="20"/>
              </w:rPr>
              <w:t>24 a 26/05/2022</w:t>
            </w:r>
          </w:p>
          <w:p w14:paraId="34D65A3B" w14:textId="77777777" w:rsidR="00BC0790" w:rsidRPr="008A1DC2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581C" w14:textId="77777777" w:rsidR="00BC0790" w:rsidRPr="008A1DC2" w:rsidRDefault="00BC0790" w:rsidP="00C76A7D">
            <w:pPr>
              <w:pStyle w:val="PargrafodaLista"/>
              <w:ind w:left="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8A1DC2">
              <w:rPr>
                <w:rFonts w:eastAsia="Arial"/>
                <w:color w:val="000000"/>
                <w:sz w:val="20"/>
                <w:szCs w:val="20"/>
              </w:rPr>
              <w:t>Sala com capacidade para 10 pessoas; disponibilidade física e elétrica e iluminação.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F960" w14:textId="77777777" w:rsidR="00BC0790" w:rsidRPr="00D9445B" w:rsidRDefault="00BC0790" w:rsidP="00C76A7D">
            <w:pPr>
              <w:jc w:val="center"/>
              <w:rPr>
                <w:sz w:val="20"/>
                <w:szCs w:val="20"/>
              </w:rPr>
            </w:pPr>
            <w:r w:rsidRPr="00D9445B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8B20" w14:textId="77777777" w:rsidR="00BC0790" w:rsidRPr="00D9445B" w:rsidRDefault="00BC0790" w:rsidP="00C76A7D">
            <w:pPr>
              <w:jc w:val="center"/>
              <w:rPr>
                <w:sz w:val="20"/>
                <w:szCs w:val="20"/>
              </w:rPr>
            </w:pPr>
            <w:r w:rsidRPr="00D9445B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2DC1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D9445B">
              <w:rPr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2ADD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3.000,00</w:t>
            </w:r>
          </w:p>
        </w:tc>
      </w:tr>
      <w:tr w:rsidR="00BC0790" w:rsidRPr="008A1DC2" w14:paraId="0FE6ED77" w14:textId="77777777" w:rsidTr="00C76A7D">
        <w:trPr>
          <w:trHeight w:val="571"/>
        </w:trPr>
        <w:tc>
          <w:tcPr>
            <w:tcW w:w="7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FC325" w14:textId="77777777" w:rsidR="00BC0790" w:rsidRPr="00D9445B" w:rsidRDefault="00BC0790" w:rsidP="00C76A7D">
            <w:pPr>
              <w:pStyle w:val="PargrafodaLista"/>
              <w:snapToGrid w:val="0"/>
              <w:ind w:left="0"/>
              <w:jc w:val="center"/>
              <w:rPr>
                <w:b/>
              </w:rPr>
            </w:pPr>
            <w:r w:rsidRPr="00D9445B">
              <w:rPr>
                <w:b/>
              </w:rPr>
              <w:t>Valor Total do Espaço Físico</w:t>
            </w:r>
            <w:r>
              <w:rPr>
                <w:b/>
              </w:rPr>
              <w:t xml:space="preserve"> </w:t>
            </w:r>
            <w:r w:rsidRPr="00D9445B">
              <w:rPr>
                <w:b/>
              </w:rPr>
              <w:sym w:font="Wingdings" w:char="F0E0"/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E267A" w14:textId="77777777" w:rsidR="00BC0790" w:rsidRPr="00D9445B" w:rsidRDefault="00BC0790" w:rsidP="00C76A7D">
            <w:pPr>
              <w:jc w:val="center"/>
              <w:rPr>
                <w:b/>
                <w:bCs/>
              </w:rPr>
            </w:pPr>
            <w:r w:rsidRPr="00D9445B">
              <w:rPr>
                <w:b/>
                <w:bCs/>
              </w:rPr>
              <w:t>22.</w:t>
            </w:r>
            <w:r>
              <w:rPr>
                <w:b/>
                <w:bCs/>
              </w:rPr>
              <w:t>200</w:t>
            </w:r>
            <w:r w:rsidRPr="00D9445B">
              <w:rPr>
                <w:b/>
                <w:bCs/>
              </w:rPr>
              <w:t>,00</w:t>
            </w:r>
          </w:p>
        </w:tc>
      </w:tr>
    </w:tbl>
    <w:p w14:paraId="2930AB39" w14:textId="77777777" w:rsidR="00BC0790" w:rsidRPr="008A1DC2" w:rsidRDefault="00BC0790" w:rsidP="00BC0790">
      <w:pPr>
        <w:jc w:val="both"/>
        <w:rPr>
          <w:rFonts w:eastAsia="ArialMT"/>
          <w:b/>
          <w:bCs/>
          <w:color w:val="000000"/>
          <w:sz w:val="10"/>
          <w:szCs w:val="10"/>
        </w:rPr>
      </w:pPr>
    </w:p>
    <w:p w14:paraId="4B257E00" w14:textId="77777777" w:rsidR="00BC0790" w:rsidRPr="008A1DC2" w:rsidRDefault="00BC0790" w:rsidP="00BC0790">
      <w:pPr>
        <w:widowControl w:val="0"/>
        <w:numPr>
          <w:ilvl w:val="0"/>
          <w:numId w:val="27"/>
        </w:numPr>
        <w:suppressAutoHyphens/>
        <w:ind w:left="142" w:firstLine="0"/>
        <w:jc w:val="both"/>
        <w:rPr>
          <w:rFonts w:eastAsia="ArialMT"/>
          <w:bCs/>
          <w:sz w:val="20"/>
          <w:szCs w:val="20"/>
        </w:rPr>
      </w:pPr>
      <w:r w:rsidRPr="008A1DC2">
        <w:rPr>
          <w:rFonts w:eastAsia="ArialMT"/>
          <w:bCs/>
          <w:sz w:val="20"/>
          <w:szCs w:val="20"/>
        </w:rPr>
        <w:t>Todos os ambientes deverão ter refrigeração suficiente para manter temperatura agradável, de acordo com o número de pessoas quantificadas em cada recinto, além de atender as demais especificações do item 3 deste TR.</w:t>
      </w:r>
    </w:p>
    <w:p w14:paraId="785FAD19" w14:textId="77777777" w:rsidR="00BC0790" w:rsidRPr="008A1DC2" w:rsidRDefault="00BC0790" w:rsidP="00BC0790">
      <w:pPr>
        <w:jc w:val="both"/>
        <w:rPr>
          <w:rFonts w:eastAsia="ArialMT"/>
          <w:bCs/>
          <w:sz w:val="20"/>
          <w:szCs w:val="20"/>
        </w:rPr>
      </w:pPr>
    </w:p>
    <w:p w14:paraId="098095E4" w14:textId="77777777" w:rsidR="00BC0790" w:rsidRDefault="00BC0790" w:rsidP="00BC0790">
      <w:pPr>
        <w:jc w:val="center"/>
        <w:rPr>
          <w:rFonts w:eastAsia="ArialMT"/>
          <w:b/>
          <w:bCs/>
          <w:color w:val="000000"/>
        </w:rPr>
      </w:pPr>
    </w:p>
    <w:p w14:paraId="2502FE68" w14:textId="77777777" w:rsidR="00BC0790" w:rsidRDefault="00BC0790" w:rsidP="00BC0790">
      <w:pPr>
        <w:jc w:val="center"/>
        <w:rPr>
          <w:rFonts w:eastAsia="ArialMT"/>
          <w:b/>
          <w:bCs/>
          <w:color w:val="000000"/>
        </w:rPr>
      </w:pPr>
    </w:p>
    <w:p w14:paraId="7EE6A68E" w14:textId="77777777" w:rsidR="00BC0790" w:rsidRDefault="00BC0790" w:rsidP="00BC0790">
      <w:pPr>
        <w:jc w:val="center"/>
        <w:rPr>
          <w:rFonts w:eastAsia="ArialMT"/>
          <w:b/>
          <w:bCs/>
          <w:color w:val="000000"/>
        </w:rPr>
      </w:pPr>
    </w:p>
    <w:p w14:paraId="7190A06D" w14:textId="77777777" w:rsidR="00BC0790" w:rsidRDefault="00BC0790" w:rsidP="00BC0790">
      <w:pPr>
        <w:jc w:val="center"/>
        <w:rPr>
          <w:rFonts w:eastAsia="ArialMT"/>
          <w:b/>
          <w:bCs/>
          <w:color w:val="000000"/>
        </w:rPr>
      </w:pPr>
    </w:p>
    <w:p w14:paraId="546765C4" w14:textId="77777777" w:rsidR="00BC0790" w:rsidRDefault="00BC0790" w:rsidP="00BC0790">
      <w:pPr>
        <w:jc w:val="center"/>
        <w:rPr>
          <w:rFonts w:eastAsia="ArialMT"/>
          <w:b/>
          <w:bCs/>
          <w:color w:val="000000"/>
        </w:rPr>
      </w:pPr>
      <w:r w:rsidRPr="008A1DC2">
        <w:rPr>
          <w:rFonts w:eastAsia="ArialMT"/>
          <w:b/>
          <w:bCs/>
          <w:color w:val="000000"/>
        </w:rPr>
        <w:lastRenderedPageBreak/>
        <w:t>Infraestrutura Física</w:t>
      </w:r>
    </w:p>
    <w:p w14:paraId="1DB7E6E6" w14:textId="77777777" w:rsidR="00BC0790" w:rsidRPr="008A1DC2" w:rsidRDefault="00BC0790" w:rsidP="00BC0790">
      <w:pPr>
        <w:jc w:val="center"/>
        <w:rPr>
          <w:rFonts w:eastAsia="ArialMT"/>
          <w:b/>
          <w:bCs/>
          <w:color w:val="000000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722"/>
        <w:gridCol w:w="1701"/>
        <w:gridCol w:w="567"/>
        <w:gridCol w:w="992"/>
        <w:gridCol w:w="425"/>
        <w:gridCol w:w="992"/>
        <w:gridCol w:w="1418"/>
      </w:tblGrid>
      <w:tr w:rsidR="00BC0790" w:rsidRPr="008A1DC2" w14:paraId="0327E2A7" w14:textId="77777777" w:rsidTr="00C76A7D">
        <w:trPr>
          <w:cantSplit/>
          <w:trHeight w:val="21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3321BF1A" w14:textId="77777777" w:rsidR="00BC0790" w:rsidRPr="008A1DC2" w:rsidRDefault="00BC0790" w:rsidP="00C76A7D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AD0F1B" w14:textId="77777777" w:rsidR="00BC0790" w:rsidRPr="008A1DC2" w:rsidRDefault="00BC0790" w:rsidP="00C76A7D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Descrição (descrição detalhada: atender a especificação contida no item 3 do termo de referência)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293D4C" w14:textId="77777777" w:rsidR="00BC0790" w:rsidRPr="008A1DC2" w:rsidRDefault="00BC0790" w:rsidP="00C76A7D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Local de Instalação/</w:t>
            </w:r>
          </w:p>
          <w:p w14:paraId="1B21792F" w14:textId="77777777" w:rsidR="00BC0790" w:rsidRPr="008A1DC2" w:rsidRDefault="00BC0790" w:rsidP="00C76A7D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 xml:space="preserve">Macro descrição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E32BB31" w14:textId="77777777" w:rsidR="00BC0790" w:rsidRPr="008A1DC2" w:rsidRDefault="00BC0790" w:rsidP="00C76A7D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2B442CB4" w14:textId="77777777" w:rsidR="00BC0790" w:rsidRPr="008A1DC2" w:rsidRDefault="00BC0790" w:rsidP="00C76A7D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Medida</w:t>
            </w:r>
          </w:p>
          <w:p w14:paraId="7173D06D" w14:textId="77777777" w:rsidR="00BC0790" w:rsidRPr="008A1DC2" w:rsidRDefault="00BC0790" w:rsidP="00C76A7D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030FDA0A" w14:textId="77777777" w:rsidR="00BC0790" w:rsidRPr="008A1DC2" w:rsidRDefault="00BC0790" w:rsidP="00C76A7D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Diárias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122C6F9A" w14:textId="77777777" w:rsidR="00BC0790" w:rsidRDefault="00BC0790" w:rsidP="00C76A7D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 xml:space="preserve">Valor Unitário </w:t>
            </w:r>
          </w:p>
          <w:p w14:paraId="4DC222BD" w14:textId="77777777" w:rsidR="00BC0790" w:rsidRPr="008A1DC2" w:rsidRDefault="00BC0790" w:rsidP="00C76A7D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2BBB9B8E" w14:textId="77777777" w:rsidR="00BC0790" w:rsidRDefault="00BC0790" w:rsidP="00C76A7D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 xml:space="preserve">Valor Total do Item </w:t>
            </w:r>
          </w:p>
          <w:p w14:paraId="574B69D5" w14:textId="77777777" w:rsidR="00BC0790" w:rsidRPr="008A1DC2" w:rsidRDefault="00BC0790" w:rsidP="00C76A7D">
            <w:pPr>
              <w:pStyle w:val="Contedodatabela"/>
              <w:ind w:right="113"/>
              <w:jc w:val="center"/>
            </w:pPr>
            <w:r w:rsidRPr="008A1DC2">
              <w:rPr>
                <w:b/>
                <w:bCs/>
                <w:sz w:val="20"/>
                <w:szCs w:val="20"/>
              </w:rPr>
              <w:t>R$</w:t>
            </w:r>
          </w:p>
        </w:tc>
      </w:tr>
      <w:tr w:rsidR="00BC0790" w:rsidRPr="008A1DC2" w14:paraId="4E3175A3" w14:textId="77777777" w:rsidTr="00C76A7D">
        <w:trPr>
          <w:trHeight w:hRule="exact" w:val="64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2EE514" w14:textId="77777777" w:rsidR="00BC0790" w:rsidRPr="008A1DC2" w:rsidRDefault="00BC0790" w:rsidP="00C76A7D">
            <w:pPr>
              <w:pStyle w:val="Contedodatabela"/>
              <w:jc w:val="center"/>
              <w:rPr>
                <w:rFonts w:eastAsia="Arial"/>
                <w:sz w:val="18"/>
                <w:szCs w:val="18"/>
              </w:rPr>
            </w:pPr>
            <w:r w:rsidRPr="008A1DC2"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1703E4" w14:textId="77777777" w:rsidR="00BC0790" w:rsidRPr="008A1DC2" w:rsidRDefault="00BC0790" w:rsidP="00C76A7D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  <w:lang w:eastAsia="ar-SA"/>
              </w:rPr>
            </w:pPr>
            <w:r w:rsidRPr="008A1DC2">
              <w:rPr>
                <w:rFonts w:eastAsia="Arial"/>
                <w:color w:val="000000"/>
                <w:sz w:val="18"/>
                <w:szCs w:val="18"/>
              </w:rPr>
              <w:t>Mesa em formato “U” para 20 pessoas, com toalha, devendo possibilitar o acesso a 20 pontos de energia.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73FD0137" w14:textId="77777777" w:rsidR="00BC0790" w:rsidRPr="008A1DC2" w:rsidRDefault="00BC0790" w:rsidP="00C76A7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4C248E72" w14:textId="77777777" w:rsidR="00BC0790" w:rsidRPr="008A1DC2" w:rsidRDefault="00BC0790" w:rsidP="00C76A7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317981CF" w14:textId="77777777" w:rsidR="00BC0790" w:rsidRPr="008A1DC2" w:rsidRDefault="00BC0790" w:rsidP="00C76A7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1D75A63D" w14:textId="77777777" w:rsidR="00BC0790" w:rsidRPr="008A1DC2" w:rsidRDefault="00BC0790" w:rsidP="00C76A7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457722F0" w14:textId="77777777" w:rsidR="00BC0790" w:rsidRPr="008A1DC2" w:rsidRDefault="00BC0790" w:rsidP="00C76A7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0684348C" w14:textId="77777777" w:rsidR="00BC0790" w:rsidRPr="008A1DC2" w:rsidRDefault="00BC0790" w:rsidP="00C76A7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18E08CCB" w14:textId="77777777" w:rsidR="00BC0790" w:rsidRPr="008A1DC2" w:rsidRDefault="00BC0790" w:rsidP="00C76A7D">
            <w:pPr>
              <w:jc w:val="center"/>
              <w:rPr>
                <w:sz w:val="20"/>
                <w:szCs w:val="20"/>
                <w:lang w:eastAsia="ar-SA"/>
              </w:rPr>
            </w:pPr>
            <w:r w:rsidRPr="008A1DC2">
              <w:rPr>
                <w:sz w:val="20"/>
                <w:szCs w:val="20"/>
                <w:lang w:eastAsia="ar-SA"/>
              </w:rPr>
              <w:t>Sala para Reunião Plenária</w:t>
            </w:r>
          </w:p>
          <w:p w14:paraId="7986087B" w14:textId="77777777" w:rsidR="00BC0790" w:rsidRPr="008A1DC2" w:rsidRDefault="00BC0790" w:rsidP="00C76A7D">
            <w:pPr>
              <w:jc w:val="both"/>
              <w:rPr>
                <w:sz w:val="20"/>
                <w:szCs w:val="20"/>
                <w:lang w:eastAsia="ar-SA"/>
              </w:rPr>
            </w:pPr>
          </w:p>
          <w:p w14:paraId="2600547D" w14:textId="77777777" w:rsidR="00BC0790" w:rsidRPr="008A1DC2" w:rsidRDefault="00BC0790" w:rsidP="00C76A7D">
            <w:pPr>
              <w:jc w:val="both"/>
              <w:rPr>
                <w:sz w:val="20"/>
                <w:szCs w:val="20"/>
                <w:lang w:eastAsia="ar-SA"/>
              </w:rPr>
            </w:pPr>
          </w:p>
          <w:p w14:paraId="75B61859" w14:textId="77777777" w:rsidR="00BC0790" w:rsidRPr="008A1DC2" w:rsidRDefault="00BC0790" w:rsidP="00C76A7D">
            <w:pPr>
              <w:jc w:val="both"/>
              <w:rPr>
                <w:rFonts w:eastAsia="ArialMT"/>
                <w:bCs/>
                <w:color w:val="000000"/>
                <w:sz w:val="20"/>
                <w:szCs w:val="20"/>
              </w:rPr>
            </w:pPr>
            <w:r w:rsidRPr="008A1DC2">
              <w:rPr>
                <w:rFonts w:eastAsia="ArialMT"/>
                <w:bCs/>
                <w:color w:val="000000"/>
                <w:sz w:val="20"/>
                <w:szCs w:val="20"/>
              </w:rPr>
              <w:t xml:space="preserve">Obs.: </w:t>
            </w:r>
            <w:proofErr w:type="gramStart"/>
            <w:r w:rsidRPr="008A1DC2">
              <w:rPr>
                <w:rFonts w:eastAsia="ArialMT"/>
                <w:bCs/>
                <w:color w:val="000000"/>
                <w:sz w:val="20"/>
                <w:szCs w:val="20"/>
              </w:rPr>
              <w:t>Todo o mobiliário/equipamento técnico requerido para a Sala de Reunião do Plenário serão</w:t>
            </w:r>
            <w:proofErr w:type="gramEnd"/>
            <w:r w:rsidRPr="008A1DC2">
              <w:rPr>
                <w:rFonts w:eastAsia="ArialMT"/>
                <w:bCs/>
                <w:color w:val="000000"/>
                <w:sz w:val="20"/>
                <w:szCs w:val="20"/>
              </w:rPr>
              <w:t xml:space="preserve"> utilizados no período discriminado neste Termo, considerando que dia 22/05/2022 </w:t>
            </w:r>
            <w:r w:rsidRPr="008A1DC2">
              <w:rPr>
                <w:rFonts w:eastAsia="ArialMT"/>
                <w:bCs/>
                <w:color w:val="000000"/>
                <w:sz w:val="20"/>
                <w:szCs w:val="20"/>
              </w:rPr>
              <w:lastRenderedPageBreak/>
              <w:t>será o dia da montagem.</w:t>
            </w:r>
          </w:p>
          <w:p w14:paraId="65D0FF79" w14:textId="77777777" w:rsidR="00BC0790" w:rsidRPr="008A1DC2" w:rsidRDefault="00BC0790" w:rsidP="00C76A7D">
            <w:pPr>
              <w:jc w:val="both"/>
              <w:rPr>
                <w:rFonts w:eastAsia="Arial"/>
                <w:sz w:val="20"/>
                <w:szCs w:val="20"/>
              </w:rPr>
            </w:pPr>
          </w:p>
          <w:p w14:paraId="1DE5A997" w14:textId="77777777" w:rsidR="00BC0790" w:rsidRPr="008A1DC2" w:rsidRDefault="00BC0790" w:rsidP="00C76A7D">
            <w:pPr>
              <w:jc w:val="both"/>
              <w:rPr>
                <w:rFonts w:eastAsia="Arial"/>
                <w:sz w:val="20"/>
                <w:szCs w:val="20"/>
              </w:rPr>
            </w:pPr>
          </w:p>
          <w:p w14:paraId="0EA7B729" w14:textId="77777777" w:rsidR="00BC0790" w:rsidRPr="008A1DC2" w:rsidRDefault="00BC0790" w:rsidP="00C76A7D">
            <w:pPr>
              <w:jc w:val="both"/>
              <w:rPr>
                <w:sz w:val="20"/>
                <w:szCs w:val="20"/>
                <w:lang w:eastAsia="ar-SA"/>
              </w:rPr>
            </w:pPr>
          </w:p>
          <w:p w14:paraId="532A674D" w14:textId="77777777" w:rsidR="00BC0790" w:rsidRPr="008A1DC2" w:rsidRDefault="00BC0790" w:rsidP="00C76A7D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C9D2C9" w14:textId="77777777" w:rsidR="00BC0790" w:rsidRPr="008A1DC2" w:rsidRDefault="00BC0790" w:rsidP="00C76A7D">
            <w:pPr>
              <w:jc w:val="center"/>
              <w:rPr>
                <w:sz w:val="20"/>
                <w:szCs w:val="20"/>
              </w:rPr>
            </w:pPr>
            <w:r w:rsidRPr="008A1DC2">
              <w:rPr>
                <w:rFonts w:eastAsia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A82C62" w14:textId="77777777" w:rsidR="00BC0790" w:rsidRPr="008A1DC2" w:rsidRDefault="00BC0790" w:rsidP="00C76A7D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14:paraId="1FBB6A65" w14:textId="77777777" w:rsidR="00BC0790" w:rsidRPr="008A1DC2" w:rsidRDefault="00BC0790" w:rsidP="00C76A7D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14:paraId="73ED6068" w14:textId="77777777" w:rsidR="00BC0790" w:rsidRPr="008A1DC2" w:rsidRDefault="00BC0790" w:rsidP="00C76A7D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8A1DC2">
              <w:rPr>
                <w:sz w:val="20"/>
                <w:szCs w:val="20"/>
              </w:rPr>
              <w:t>Unidade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74986D10" w14:textId="77777777" w:rsidR="00BC0790" w:rsidRPr="008A1DC2" w:rsidRDefault="00BC0790" w:rsidP="00C76A7D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14:paraId="169D059D" w14:textId="77777777" w:rsidR="00BC0790" w:rsidRPr="008A1DC2" w:rsidRDefault="00BC0790" w:rsidP="00C76A7D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14:paraId="20ED02D2" w14:textId="77777777" w:rsidR="00BC0790" w:rsidRPr="008A1DC2" w:rsidRDefault="00BC0790" w:rsidP="00C76A7D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8A1DC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920144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D9445B">
              <w:rPr>
                <w:b/>
                <w:bCs/>
                <w:sz w:val="20"/>
                <w:szCs w:val="20"/>
              </w:rPr>
              <w:t>164,16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475269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984,96</w:t>
            </w:r>
          </w:p>
        </w:tc>
      </w:tr>
      <w:tr w:rsidR="00BC0790" w:rsidRPr="008A1DC2" w14:paraId="52C06235" w14:textId="77777777" w:rsidTr="00C76A7D">
        <w:trPr>
          <w:trHeight w:hRule="exact" w:val="692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7AD2D8" w14:textId="77777777" w:rsidR="00BC0790" w:rsidRPr="008A1DC2" w:rsidRDefault="00BC0790" w:rsidP="00C76A7D">
            <w:pPr>
              <w:pStyle w:val="Contedodatabela"/>
              <w:jc w:val="center"/>
              <w:rPr>
                <w:sz w:val="18"/>
                <w:szCs w:val="18"/>
              </w:rPr>
            </w:pPr>
            <w:r w:rsidRPr="008A1DC2">
              <w:rPr>
                <w:sz w:val="18"/>
                <w:szCs w:val="18"/>
              </w:rPr>
              <w:t>4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F78023" w14:textId="77777777" w:rsidR="00BC0790" w:rsidRPr="008A1DC2" w:rsidRDefault="00BC0790" w:rsidP="00C76A7D">
            <w:pPr>
              <w:pStyle w:val="PargrafodaLista"/>
              <w:spacing w:after="120"/>
              <w:ind w:left="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 w:rsidRPr="008A1DC2">
              <w:rPr>
                <w:rFonts w:eastAsia="Arial"/>
                <w:color w:val="000000"/>
                <w:sz w:val="18"/>
                <w:szCs w:val="18"/>
              </w:rPr>
              <w:t>Cadeira ergonômica com braços, giratórias e altura regulável para os Conselheiros Federais.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5FB8620" w14:textId="77777777" w:rsidR="00BC0790" w:rsidRPr="008A1DC2" w:rsidRDefault="00BC0790" w:rsidP="00C76A7D">
            <w:pPr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553112" w14:textId="77777777" w:rsidR="00BC0790" w:rsidRPr="008A1DC2" w:rsidRDefault="00BC0790" w:rsidP="00C76A7D">
            <w:pPr>
              <w:jc w:val="center"/>
              <w:rPr>
                <w:rFonts w:eastAsia="Arial"/>
                <w:sz w:val="20"/>
                <w:szCs w:val="20"/>
              </w:rPr>
            </w:pPr>
            <w:r w:rsidRPr="008A1DC2">
              <w:rPr>
                <w:rFonts w:eastAsia="Arial"/>
                <w:sz w:val="20"/>
                <w:szCs w:val="20"/>
              </w:rPr>
              <w:t>20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486943" w14:textId="77777777" w:rsidR="00BC0790" w:rsidRPr="008A1DC2" w:rsidRDefault="00BC0790" w:rsidP="00C76A7D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CFB1492" w14:textId="77777777" w:rsidR="00BC0790" w:rsidRPr="008A1DC2" w:rsidRDefault="00BC0790" w:rsidP="00C76A7D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50E7CE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D9773F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9.000,00</w:t>
            </w:r>
          </w:p>
        </w:tc>
      </w:tr>
      <w:tr w:rsidR="00BC0790" w:rsidRPr="008A1DC2" w14:paraId="6354C0E9" w14:textId="77777777" w:rsidTr="00C76A7D">
        <w:trPr>
          <w:trHeight w:hRule="exact" w:val="866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847F8B" w14:textId="77777777" w:rsidR="00BC0790" w:rsidRPr="008A1DC2" w:rsidRDefault="00BC0790" w:rsidP="00C76A7D">
            <w:pPr>
              <w:pStyle w:val="Contedodatabela"/>
              <w:jc w:val="center"/>
              <w:rPr>
                <w:rFonts w:eastAsia="Arial"/>
                <w:sz w:val="18"/>
                <w:szCs w:val="18"/>
              </w:rPr>
            </w:pPr>
            <w:r w:rsidRPr="008A1DC2"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1DCDBD" w14:textId="77777777" w:rsidR="00BC0790" w:rsidRPr="008A1DC2" w:rsidRDefault="00BC0790" w:rsidP="00C76A7D">
            <w:pPr>
              <w:pStyle w:val="PargrafodaLista"/>
              <w:spacing w:after="120"/>
              <w:ind w:left="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 w:rsidRPr="008A1DC2">
              <w:rPr>
                <w:rFonts w:eastAsia="Arial"/>
                <w:color w:val="000000"/>
                <w:sz w:val="18"/>
                <w:szCs w:val="18"/>
              </w:rPr>
              <w:t>Mesa do tipo pranchão, sendo que ao menos duas das mesas devem ficar próximas ao Presidente e Vice-Presidente e todas próximas a pontos de energia.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16AA81F" w14:textId="77777777" w:rsidR="00BC0790" w:rsidRPr="008A1DC2" w:rsidRDefault="00BC0790" w:rsidP="00C76A7D">
            <w:pPr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C08CA5" w14:textId="77777777" w:rsidR="00BC0790" w:rsidRPr="008A1DC2" w:rsidRDefault="00BC0790" w:rsidP="00C76A7D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8A1DC2">
              <w:rPr>
                <w:rFonts w:eastAsia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E0788B" w14:textId="77777777" w:rsidR="00BC0790" w:rsidRPr="008A1DC2" w:rsidRDefault="00BC0790" w:rsidP="00C76A7D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A7D6E32" w14:textId="77777777" w:rsidR="00BC0790" w:rsidRPr="008A1DC2" w:rsidRDefault="00BC0790" w:rsidP="00C76A7D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F95E30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9F322D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2.100,00</w:t>
            </w:r>
          </w:p>
        </w:tc>
      </w:tr>
      <w:tr w:rsidR="00BC0790" w:rsidRPr="008A1DC2" w14:paraId="4C45122E" w14:textId="77777777" w:rsidTr="00C76A7D">
        <w:trPr>
          <w:trHeight w:hRule="exact" w:val="731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799F4F" w14:textId="77777777" w:rsidR="00BC0790" w:rsidRPr="008A1DC2" w:rsidRDefault="00BC0790" w:rsidP="00C76A7D">
            <w:pPr>
              <w:pStyle w:val="Contedodatabela"/>
              <w:jc w:val="center"/>
              <w:rPr>
                <w:rFonts w:eastAsia="Arial"/>
                <w:sz w:val="18"/>
                <w:szCs w:val="18"/>
              </w:rPr>
            </w:pPr>
            <w:r w:rsidRPr="008A1DC2">
              <w:rPr>
                <w:rFonts w:eastAsia="Arial"/>
                <w:sz w:val="18"/>
                <w:szCs w:val="18"/>
              </w:rPr>
              <w:t>6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E16C6B" w14:textId="77777777" w:rsidR="00BC0790" w:rsidRPr="008A1DC2" w:rsidRDefault="00BC0790" w:rsidP="00C76A7D">
            <w:pPr>
              <w:pStyle w:val="PargrafodaLista"/>
              <w:spacing w:after="120"/>
              <w:ind w:left="0"/>
              <w:rPr>
                <w:rFonts w:eastAsia="Arial"/>
                <w:color w:val="000000"/>
                <w:sz w:val="18"/>
                <w:szCs w:val="18"/>
              </w:rPr>
            </w:pPr>
            <w:r w:rsidRPr="008A1DC2">
              <w:rPr>
                <w:rFonts w:eastAsia="Arial"/>
                <w:color w:val="000000"/>
                <w:sz w:val="18"/>
                <w:szCs w:val="18"/>
                <w:lang w:bidi="pt-BR"/>
              </w:rPr>
              <w:t xml:space="preserve"> Mesa do tipo pranchões para colocar processos, documentos, materiais e equipamentos.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4093318" w14:textId="77777777" w:rsidR="00BC0790" w:rsidRPr="008A1DC2" w:rsidRDefault="00BC0790" w:rsidP="00C76A7D">
            <w:pPr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F9DA9D" w14:textId="77777777" w:rsidR="00BC0790" w:rsidRPr="008A1DC2" w:rsidRDefault="00BC0790" w:rsidP="00C76A7D">
            <w:pPr>
              <w:jc w:val="center"/>
              <w:rPr>
                <w:rFonts w:eastAsia="Arial"/>
                <w:sz w:val="20"/>
                <w:szCs w:val="20"/>
              </w:rPr>
            </w:pPr>
            <w:r w:rsidRPr="008A1DC2">
              <w:rPr>
                <w:rFonts w:eastAsia="Arial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448A08" w14:textId="77777777" w:rsidR="00BC0790" w:rsidRPr="008A1DC2" w:rsidRDefault="00BC0790" w:rsidP="00C76A7D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3703C4F" w14:textId="77777777" w:rsidR="00BC0790" w:rsidRPr="008A1DC2" w:rsidRDefault="00BC0790" w:rsidP="00C76A7D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C66FA6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B6220D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1.559,88</w:t>
            </w:r>
          </w:p>
        </w:tc>
      </w:tr>
      <w:tr w:rsidR="00BC0790" w:rsidRPr="008A1DC2" w14:paraId="056E67AE" w14:textId="77777777" w:rsidTr="00C76A7D">
        <w:trPr>
          <w:trHeight w:hRule="exact" w:val="40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D7572A" w14:textId="77777777" w:rsidR="00BC0790" w:rsidRPr="008A1DC2" w:rsidRDefault="00BC0790" w:rsidP="00C76A7D">
            <w:pPr>
              <w:pStyle w:val="Contedodatabela"/>
              <w:jc w:val="center"/>
              <w:rPr>
                <w:rFonts w:eastAsia="Arial"/>
                <w:sz w:val="18"/>
                <w:szCs w:val="18"/>
              </w:rPr>
            </w:pPr>
            <w:r w:rsidRPr="008A1DC2">
              <w:rPr>
                <w:rFonts w:eastAsia="Arial"/>
                <w:sz w:val="18"/>
                <w:szCs w:val="18"/>
              </w:rPr>
              <w:t>7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37A1AD" w14:textId="77777777" w:rsidR="00BC0790" w:rsidRPr="008A1DC2" w:rsidRDefault="00BC0790" w:rsidP="00C76A7D">
            <w:pPr>
              <w:pStyle w:val="PargrafodaLista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8A1DC2">
              <w:rPr>
                <w:rFonts w:eastAsia="Arial"/>
                <w:color w:val="000000"/>
                <w:sz w:val="18"/>
                <w:szCs w:val="18"/>
                <w:lang w:bidi="pt-BR"/>
              </w:rPr>
              <w:t>Cadeira confortável para os ouvintes da Plenária.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1424542" w14:textId="77777777" w:rsidR="00BC0790" w:rsidRPr="008A1DC2" w:rsidRDefault="00BC0790" w:rsidP="00C76A7D">
            <w:pPr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67E5E5" w14:textId="77777777" w:rsidR="00BC0790" w:rsidRPr="008A1DC2" w:rsidRDefault="00BC0790" w:rsidP="00C76A7D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8A1DC2">
              <w:rPr>
                <w:rFonts w:eastAsia="Arial"/>
                <w:sz w:val="20"/>
                <w:szCs w:val="20"/>
              </w:rPr>
              <w:t>40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EB51C5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0ACA24C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DB0C23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6D5BFA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4.800,00</w:t>
            </w:r>
          </w:p>
        </w:tc>
      </w:tr>
      <w:tr w:rsidR="00BC0790" w:rsidRPr="008A1DC2" w14:paraId="56B0D910" w14:textId="77777777" w:rsidTr="00C76A7D">
        <w:trPr>
          <w:trHeight w:hRule="exact" w:val="45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8C3A3A" w14:textId="77777777" w:rsidR="00BC0790" w:rsidRPr="008A1DC2" w:rsidRDefault="00BC0790" w:rsidP="00C76A7D">
            <w:pPr>
              <w:pStyle w:val="Contedodatabela"/>
              <w:jc w:val="center"/>
              <w:rPr>
                <w:rFonts w:eastAsia="Arial" w:cs="Calibri"/>
                <w:sz w:val="18"/>
                <w:szCs w:val="18"/>
              </w:rPr>
            </w:pPr>
            <w:r w:rsidRPr="008A1DC2">
              <w:rPr>
                <w:rFonts w:eastAsia="Arial" w:cs="Calibri"/>
                <w:sz w:val="18"/>
                <w:szCs w:val="18"/>
              </w:rPr>
              <w:t>8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A2AFDD" w14:textId="77777777" w:rsidR="00BC0790" w:rsidRPr="008A1DC2" w:rsidRDefault="00BC0790" w:rsidP="00C76A7D">
            <w:pPr>
              <w:pStyle w:val="PargrafodaLista"/>
              <w:spacing w:after="120"/>
              <w:ind w:left="0"/>
              <w:jc w:val="both"/>
              <w:rPr>
                <w:rFonts w:eastAsia="Arial"/>
                <w:sz w:val="18"/>
                <w:szCs w:val="18"/>
              </w:rPr>
            </w:pPr>
            <w:r w:rsidRPr="008A1DC2">
              <w:rPr>
                <w:rFonts w:eastAsia="Arial"/>
                <w:sz w:val="18"/>
                <w:szCs w:val="18"/>
              </w:rPr>
              <w:t>Borrifadores de 500ml com álcool 70%.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141A799" w14:textId="77777777" w:rsidR="00BC0790" w:rsidRPr="008A1DC2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C76B27" w14:textId="77777777" w:rsidR="00BC0790" w:rsidRPr="008A1DC2" w:rsidRDefault="00BC0790" w:rsidP="00C76A7D">
            <w:pPr>
              <w:pStyle w:val="PargrafodaLista"/>
              <w:ind w:lef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8A1DC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669774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1CD0047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90740B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C09213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</w:tr>
      <w:tr w:rsidR="00BC0790" w:rsidRPr="008A1DC2" w14:paraId="6454F064" w14:textId="77777777" w:rsidTr="00C76A7D">
        <w:trPr>
          <w:trHeight w:hRule="exact" w:val="45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8425CF" w14:textId="77777777" w:rsidR="00BC0790" w:rsidRPr="008A1DC2" w:rsidRDefault="00BC0790" w:rsidP="00C76A7D">
            <w:pPr>
              <w:pStyle w:val="Contedodatabela"/>
              <w:jc w:val="center"/>
              <w:rPr>
                <w:rFonts w:eastAsia="Arial" w:cs="Calibri"/>
                <w:sz w:val="18"/>
                <w:szCs w:val="18"/>
              </w:rPr>
            </w:pPr>
            <w:r w:rsidRPr="008A1DC2">
              <w:rPr>
                <w:rFonts w:eastAsia="Arial" w:cs="Calibri"/>
                <w:sz w:val="18"/>
                <w:szCs w:val="18"/>
              </w:rPr>
              <w:t>9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AB5EBA" w14:textId="77777777" w:rsidR="00BC0790" w:rsidRPr="008A1DC2" w:rsidRDefault="00BC0790" w:rsidP="00C76A7D">
            <w:pPr>
              <w:pStyle w:val="PargrafodaLista"/>
              <w:spacing w:after="120"/>
              <w:ind w:left="0"/>
              <w:jc w:val="both"/>
              <w:rPr>
                <w:rFonts w:eastAsia="Arial"/>
                <w:sz w:val="18"/>
                <w:szCs w:val="18"/>
              </w:rPr>
            </w:pPr>
            <w:r w:rsidRPr="008A1DC2">
              <w:rPr>
                <w:rFonts w:eastAsia="Arial"/>
                <w:sz w:val="18"/>
                <w:szCs w:val="18"/>
              </w:rPr>
              <w:t>Dispenses/frascos de 500ml para álcool em gel 70%.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25DC7F4" w14:textId="77777777" w:rsidR="00BC0790" w:rsidRPr="008A1DC2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CCD94C" w14:textId="77777777" w:rsidR="00BC0790" w:rsidRPr="008A1DC2" w:rsidRDefault="00BC0790" w:rsidP="00C76A7D">
            <w:pPr>
              <w:pStyle w:val="PargrafodaLista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B9039D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FCC710E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1A09D2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F767C6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858,00</w:t>
            </w:r>
          </w:p>
        </w:tc>
      </w:tr>
      <w:tr w:rsidR="00BC0790" w:rsidRPr="008A1DC2" w14:paraId="153A183D" w14:textId="77777777" w:rsidTr="00C76A7D">
        <w:trPr>
          <w:trHeight w:hRule="exact" w:val="45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9727E3" w14:textId="77777777" w:rsidR="00BC0790" w:rsidRPr="008A1DC2" w:rsidRDefault="00BC0790" w:rsidP="00C76A7D">
            <w:pPr>
              <w:pStyle w:val="Contedodatabela"/>
              <w:rPr>
                <w:rFonts w:eastAsia="Arial" w:cs="Calibri"/>
                <w:sz w:val="18"/>
                <w:szCs w:val="18"/>
              </w:rPr>
            </w:pPr>
          </w:p>
          <w:p w14:paraId="26E1F719" w14:textId="77777777" w:rsidR="00BC0790" w:rsidRPr="008A1DC2" w:rsidRDefault="00BC0790" w:rsidP="00C76A7D">
            <w:pPr>
              <w:pStyle w:val="Contedodatabela"/>
              <w:rPr>
                <w:rFonts w:eastAsia="Arial" w:cs="Calibri"/>
                <w:sz w:val="18"/>
                <w:szCs w:val="18"/>
              </w:rPr>
            </w:pPr>
            <w:r w:rsidRPr="008A1DC2">
              <w:rPr>
                <w:rFonts w:eastAsia="Arial" w:cs="Calibri"/>
                <w:sz w:val="18"/>
                <w:szCs w:val="18"/>
              </w:rPr>
              <w:t>101010</w:t>
            </w:r>
          </w:p>
          <w:p w14:paraId="45D1466F" w14:textId="77777777" w:rsidR="00BC0790" w:rsidRPr="008A1DC2" w:rsidRDefault="00BC0790" w:rsidP="00C76A7D">
            <w:pPr>
              <w:pStyle w:val="Contedodatabela"/>
              <w:jc w:val="center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87EDB0" w14:textId="77777777" w:rsidR="00BC0790" w:rsidRPr="008A1DC2" w:rsidRDefault="00BC0790" w:rsidP="00C76A7D">
            <w:pPr>
              <w:pStyle w:val="PargrafodaLista"/>
              <w:spacing w:after="120"/>
              <w:ind w:left="0"/>
              <w:jc w:val="both"/>
              <w:rPr>
                <w:rFonts w:eastAsia="Arial"/>
                <w:sz w:val="18"/>
                <w:szCs w:val="18"/>
              </w:rPr>
            </w:pPr>
            <w:r w:rsidRPr="008A1DC2">
              <w:rPr>
                <w:rFonts w:eastAsia="Arial"/>
                <w:sz w:val="18"/>
                <w:szCs w:val="18"/>
                <w:lang w:bidi="pt-BR"/>
              </w:rPr>
              <w:t>Resmas De Papel A4 500 Folhas.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1B638D9" w14:textId="77777777" w:rsidR="00BC0790" w:rsidRPr="008A1DC2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AFDAB7" w14:textId="77777777" w:rsidR="00BC0790" w:rsidRPr="008A1DC2" w:rsidRDefault="00BC0790" w:rsidP="00C76A7D">
            <w:pPr>
              <w:pStyle w:val="PargrafodaLista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6657F3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848EB54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78DE7E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FC4D9C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600,00</w:t>
            </w:r>
          </w:p>
        </w:tc>
      </w:tr>
      <w:tr w:rsidR="00BC0790" w:rsidRPr="008A1DC2" w14:paraId="1FDA96F3" w14:textId="77777777" w:rsidTr="00C76A7D">
        <w:trPr>
          <w:trHeight w:hRule="exact" w:val="45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C0A955" w14:textId="77777777" w:rsidR="00BC0790" w:rsidRPr="008A1DC2" w:rsidRDefault="00BC0790" w:rsidP="00C76A7D">
            <w:pPr>
              <w:pStyle w:val="Contedodatabela"/>
              <w:jc w:val="center"/>
              <w:rPr>
                <w:rFonts w:eastAsia="Arial" w:cs="Calibri"/>
                <w:sz w:val="18"/>
                <w:szCs w:val="18"/>
              </w:rPr>
            </w:pPr>
            <w:r w:rsidRPr="008A1DC2">
              <w:rPr>
                <w:rFonts w:eastAsia="Arial" w:cs="Calibri"/>
                <w:sz w:val="18"/>
                <w:szCs w:val="18"/>
              </w:rPr>
              <w:t>11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2D2588" w14:textId="77777777" w:rsidR="00BC0790" w:rsidRPr="008A1DC2" w:rsidRDefault="00BC0790" w:rsidP="00C76A7D">
            <w:pPr>
              <w:pStyle w:val="PargrafodaLista"/>
              <w:spacing w:after="120"/>
              <w:ind w:left="0"/>
              <w:jc w:val="both"/>
              <w:rPr>
                <w:rFonts w:eastAsia="Arial"/>
                <w:sz w:val="18"/>
                <w:szCs w:val="18"/>
                <w:lang w:bidi="pt-BR"/>
              </w:rPr>
            </w:pPr>
            <w:r w:rsidRPr="008A1DC2">
              <w:rPr>
                <w:rFonts w:eastAsia="Arial"/>
                <w:sz w:val="18"/>
                <w:szCs w:val="18"/>
                <w:lang w:bidi="pt-BR"/>
              </w:rPr>
              <w:t>Tribuna em acrílico (aprox. 1,20m altura x 50 cm largura x 40 cm prof.)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1058B6E" w14:textId="77777777" w:rsidR="00BC0790" w:rsidRPr="008A1DC2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C2B733" w14:textId="77777777" w:rsidR="00BC0790" w:rsidRPr="008A1DC2" w:rsidRDefault="00BC0790" w:rsidP="00C76A7D">
            <w:pPr>
              <w:pStyle w:val="PargrafodaLista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FB213B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1369818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75AB63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3CA033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1.320,00</w:t>
            </w:r>
          </w:p>
        </w:tc>
      </w:tr>
      <w:tr w:rsidR="00BC0790" w:rsidRPr="008A1DC2" w14:paraId="7E385484" w14:textId="77777777" w:rsidTr="00C76A7D">
        <w:trPr>
          <w:trHeight w:hRule="exact" w:val="731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DDBAA0" w14:textId="77777777" w:rsidR="00BC0790" w:rsidRPr="008A1DC2" w:rsidRDefault="00BC0790" w:rsidP="00C76A7D">
            <w:pPr>
              <w:pStyle w:val="Contedodatabela"/>
              <w:jc w:val="center"/>
              <w:rPr>
                <w:rFonts w:eastAsia="Arial" w:cs="Calibri"/>
                <w:sz w:val="18"/>
                <w:szCs w:val="18"/>
              </w:rPr>
            </w:pPr>
            <w:r w:rsidRPr="008A1DC2">
              <w:rPr>
                <w:rFonts w:eastAsia="Arial" w:cs="Calibri"/>
                <w:sz w:val="18"/>
                <w:szCs w:val="18"/>
              </w:rPr>
              <w:lastRenderedPageBreak/>
              <w:t>12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4D5781" w14:textId="77777777" w:rsidR="00BC0790" w:rsidRPr="008A1DC2" w:rsidRDefault="00BC0790" w:rsidP="00C76A7D">
            <w:pPr>
              <w:pStyle w:val="PargrafodaLista"/>
              <w:spacing w:after="120"/>
              <w:ind w:left="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 w:rsidRPr="008A1DC2">
              <w:rPr>
                <w:rFonts w:eastAsia="Arial"/>
                <w:color w:val="000000"/>
                <w:sz w:val="18"/>
                <w:szCs w:val="18"/>
              </w:rPr>
              <w:t xml:space="preserve">Link de Internet: </w:t>
            </w:r>
            <w:r w:rsidRPr="008A1DC2">
              <w:rPr>
                <w:sz w:val="18"/>
                <w:szCs w:val="18"/>
              </w:rPr>
              <w:t xml:space="preserve">deve ser disponibilizado um link de acesso à internet de no </w:t>
            </w:r>
            <w:r w:rsidRPr="00E24A9B">
              <w:rPr>
                <w:sz w:val="18"/>
                <w:szCs w:val="18"/>
              </w:rPr>
              <w:t>mínimo 50 Mbps</w:t>
            </w:r>
            <w:r w:rsidRPr="008A1DC2">
              <w:rPr>
                <w:sz w:val="18"/>
                <w:szCs w:val="18"/>
              </w:rPr>
              <w:t xml:space="preserve"> dedicado FULL DUPLEX, que deverá ser distribuído </w:t>
            </w:r>
            <w:r w:rsidRPr="008A1DC2">
              <w:rPr>
                <w:sz w:val="18"/>
                <w:szCs w:val="18"/>
                <w:bdr w:val="none" w:sz="0" w:space="0" w:color="auto" w:frame="1"/>
              </w:rPr>
              <w:t>para</w:t>
            </w:r>
            <w:r w:rsidRPr="008A1DC2">
              <w:rPr>
                <w:sz w:val="18"/>
                <w:szCs w:val="18"/>
              </w:rPr>
              <w:t xml:space="preserve"> os dispositivos através de uma rede sem fio com as características definidas a seguir: a) não deve haver nenhum tipo de bloqueio no acesso à Internet, b) deverá ser disponibilizado um ponto acesso à rede de dados e Internet por meio de cabo UTP categoria 5e ou superior com conector RJ45 que deverá ser conectado ao notebook; c) </w:t>
            </w:r>
            <w:r w:rsidRPr="008A1DC2">
              <w:rPr>
                <w:bCs/>
                <w:sz w:val="18"/>
                <w:szCs w:val="18"/>
              </w:rPr>
              <w:t>ponto de acesso à rede sem fio</w:t>
            </w:r>
            <w:r w:rsidRPr="008A1DC2">
              <w:rPr>
                <w:b/>
                <w:bCs/>
                <w:sz w:val="18"/>
                <w:szCs w:val="18"/>
              </w:rPr>
              <w:t xml:space="preserve"> </w:t>
            </w:r>
            <w:r w:rsidRPr="008A1DC2">
              <w:rPr>
                <w:sz w:val="18"/>
                <w:szCs w:val="18"/>
              </w:rPr>
              <w:t>deve ser compatível com o padrão 802.11 b/g/n/ac de 2.4GHz e 5GHz, d</w:t>
            </w:r>
            <w:r w:rsidRPr="008A1DC2">
              <w:rPr>
                <w:sz w:val="18"/>
                <w:szCs w:val="18"/>
                <w:bdr w:val="none" w:sz="0" w:space="0" w:color="auto" w:frame="1"/>
              </w:rPr>
              <w:t>eve estar localizado dentro ou próximo da sala onde ocorrerá a reunião (raio de distância de até 10 metros) e permitir no mínimo 100 dispositivos conectados simultaneamente (</w:t>
            </w:r>
            <w:r w:rsidRPr="008A1DC2">
              <w:rPr>
                <w:sz w:val="18"/>
                <w:szCs w:val="18"/>
              </w:rPr>
              <w:t>50 notebooks e 50 smartphones</w:t>
            </w:r>
            <w:r w:rsidRPr="008A1DC2">
              <w:rPr>
                <w:sz w:val="18"/>
                <w:szCs w:val="18"/>
                <w:bdr w:val="none" w:sz="0" w:space="0" w:color="auto" w:frame="1"/>
              </w:rPr>
              <w:t>); d) c</w:t>
            </w:r>
            <w:r w:rsidRPr="008A1DC2">
              <w:rPr>
                <w:bCs/>
                <w:sz w:val="18"/>
                <w:szCs w:val="18"/>
              </w:rPr>
              <w:t xml:space="preserve">onfiguração da rede sem fio: </w:t>
            </w:r>
            <w:r w:rsidRPr="008A1DC2">
              <w:rPr>
                <w:sz w:val="18"/>
                <w:szCs w:val="18"/>
              </w:rPr>
              <w:t xml:space="preserve">O SSID da rede sem fio deve ter o nome “Cofen”; </w:t>
            </w:r>
            <w:r w:rsidRPr="008A1DC2">
              <w:rPr>
                <w:sz w:val="18"/>
                <w:szCs w:val="18"/>
                <w:bdr w:val="none" w:sz="0" w:space="0" w:color="auto" w:frame="1"/>
              </w:rPr>
              <w:t>a segurança da rede deve estar configurada para o padrão WPA2 Pessoal, com criptografia no padrão AES e senha de acesso a ser definida pelo Cofen; os dispositivos devem receber um IP automaticamente, sendo que a multifuncional deverá ter IP fixo.</w:t>
            </w:r>
          </w:p>
          <w:p w14:paraId="6A22BF5C" w14:textId="77777777" w:rsidR="00BC0790" w:rsidRPr="008A1DC2" w:rsidRDefault="00BC0790" w:rsidP="00C76A7D">
            <w:pPr>
              <w:pStyle w:val="PargrafodaLista"/>
              <w:spacing w:after="120"/>
              <w:ind w:left="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  <w:p w14:paraId="521421E9" w14:textId="77777777" w:rsidR="00BC0790" w:rsidRPr="008A1DC2" w:rsidRDefault="00BC0790" w:rsidP="00C76A7D">
            <w:pPr>
              <w:pStyle w:val="PargrafodaLista"/>
              <w:spacing w:after="120"/>
              <w:ind w:left="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  <w:p w14:paraId="6965BA4A" w14:textId="77777777" w:rsidR="00BC0790" w:rsidRPr="008A1DC2" w:rsidRDefault="00BC0790" w:rsidP="00C76A7D">
            <w:pPr>
              <w:pStyle w:val="PargrafodaLista"/>
              <w:spacing w:after="120"/>
              <w:ind w:left="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  <w:p w14:paraId="7EA89021" w14:textId="77777777" w:rsidR="00BC0790" w:rsidRPr="008A1DC2" w:rsidRDefault="00BC0790" w:rsidP="00C76A7D">
            <w:pPr>
              <w:pStyle w:val="PargrafodaLista"/>
              <w:spacing w:after="120"/>
              <w:ind w:left="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  <w:p w14:paraId="23AE4DBB" w14:textId="77777777" w:rsidR="00BC0790" w:rsidRPr="008A1DC2" w:rsidRDefault="00BC0790" w:rsidP="00C76A7D">
            <w:pPr>
              <w:pStyle w:val="PargrafodaLista"/>
              <w:spacing w:after="120"/>
              <w:ind w:left="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0E8CFA1" w14:textId="77777777" w:rsidR="00BC0790" w:rsidRPr="008A1DC2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724561" w14:textId="77777777" w:rsidR="00BC0790" w:rsidRPr="008A1DC2" w:rsidRDefault="00BC0790" w:rsidP="00C76A7D">
            <w:pPr>
              <w:pStyle w:val="PargrafodaLista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DC77AC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4E7EEBB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BE4F7A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FBE976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7.200,00</w:t>
            </w:r>
          </w:p>
        </w:tc>
      </w:tr>
      <w:tr w:rsidR="00BC0790" w:rsidRPr="008A1DC2" w14:paraId="40573133" w14:textId="77777777" w:rsidTr="00C76A7D">
        <w:trPr>
          <w:trHeight w:hRule="exact" w:val="703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0F4782" w14:textId="77777777" w:rsidR="00BC0790" w:rsidRPr="008A1DC2" w:rsidRDefault="00BC0790" w:rsidP="00C76A7D">
            <w:pPr>
              <w:pStyle w:val="Contedodatabela"/>
              <w:jc w:val="center"/>
              <w:rPr>
                <w:rFonts w:eastAsia="Arial" w:cs="Calibri"/>
                <w:sz w:val="20"/>
                <w:szCs w:val="20"/>
              </w:rPr>
            </w:pPr>
            <w:r w:rsidRPr="008A1DC2">
              <w:rPr>
                <w:rFonts w:eastAsia="Arial" w:cs="Calibri"/>
                <w:sz w:val="20"/>
                <w:szCs w:val="20"/>
              </w:rPr>
              <w:t>13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37344C" w14:textId="77777777" w:rsidR="00BC0790" w:rsidRPr="008A1DC2" w:rsidRDefault="00BC0790" w:rsidP="00C76A7D">
            <w:pPr>
              <w:pStyle w:val="PargrafodaLista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8A1DC2">
              <w:rPr>
                <w:bCs/>
                <w:sz w:val="18"/>
                <w:szCs w:val="18"/>
              </w:rPr>
              <w:t>Equipamento Impressora Multifuncional Policromática:</w:t>
            </w:r>
            <w:r w:rsidRPr="008A1DC2">
              <w:rPr>
                <w:b/>
                <w:bCs/>
                <w:sz w:val="18"/>
                <w:szCs w:val="18"/>
              </w:rPr>
              <w:t xml:space="preserve"> </w:t>
            </w:r>
            <w:r w:rsidRPr="008A1DC2">
              <w:rPr>
                <w:sz w:val="18"/>
                <w:szCs w:val="18"/>
              </w:rPr>
              <w:t>equipamento multifuncional A4 com capacidade </w:t>
            </w:r>
            <w:r w:rsidRPr="008A1DC2">
              <w:rPr>
                <w:sz w:val="18"/>
                <w:szCs w:val="18"/>
                <w:bdr w:val="none" w:sz="0" w:space="0" w:color="auto" w:frame="1"/>
              </w:rPr>
              <w:t>para</w:t>
            </w:r>
            <w:r w:rsidRPr="008A1DC2">
              <w:rPr>
                <w:sz w:val="18"/>
                <w:szCs w:val="18"/>
              </w:rPr>
              <w:t> impressão policromática a laser, cópia e digitalização, com capacidade </w:t>
            </w:r>
            <w:r w:rsidRPr="008A1DC2">
              <w:rPr>
                <w:sz w:val="18"/>
                <w:szCs w:val="18"/>
                <w:bdr w:val="none" w:sz="0" w:space="0" w:color="auto" w:frame="1"/>
              </w:rPr>
              <w:t>para</w:t>
            </w:r>
            <w:r w:rsidRPr="008A1DC2">
              <w:rPr>
                <w:sz w:val="18"/>
                <w:szCs w:val="18"/>
              </w:rPr>
              <w:t xml:space="preserve"> impressão de </w:t>
            </w:r>
            <w:r w:rsidRPr="008A1DC2">
              <w:rPr>
                <w:bCs/>
                <w:sz w:val="18"/>
                <w:szCs w:val="18"/>
              </w:rPr>
              <w:t>4000</w:t>
            </w:r>
            <w:r w:rsidRPr="008A1DC2">
              <w:rPr>
                <w:b/>
                <w:bCs/>
                <w:sz w:val="18"/>
                <w:szCs w:val="18"/>
              </w:rPr>
              <w:t xml:space="preserve"> </w:t>
            </w:r>
            <w:r w:rsidRPr="008A1DC2">
              <w:rPr>
                <w:sz w:val="18"/>
                <w:szCs w:val="18"/>
              </w:rPr>
              <w:t xml:space="preserve">(quatro mil) páginas; </w:t>
            </w:r>
            <w:r w:rsidRPr="008A1DC2">
              <w:rPr>
                <w:sz w:val="18"/>
                <w:szCs w:val="18"/>
                <w:bdr w:val="none" w:sz="0" w:space="0" w:color="auto" w:frame="1"/>
              </w:rPr>
              <w:t xml:space="preserve">deve ser compatível com sistemas operacionais Microsoft Windows 10; deve estar conectado na mesma rede dos dispositivos através de uma porta Fast Ethernet; deve ser configurado com um IP fixo permitindo que os dispositivos façam impressão pela rede; deve ter capacidade de realizar cópias sem uso do PC; deve permitir a digitalização de documentos diretamente para pendrive, sem uso do PC, através de uma porta USB, nos formatos PDF e JPEG; deve funcionar em 110V (caso necessário, deverá ser fornecido transformador, estabilizador e/ou qualquer outro dispositivo que garanta o funcionamento do equipamento em 220V).; deve possuir alimentador automático de documentos (ADF) com capacidade para no mínimo 20 documentos; deve possuir digitalização e </w:t>
            </w:r>
            <w:r w:rsidRPr="008A1DC2">
              <w:rPr>
                <w:sz w:val="18"/>
                <w:szCs w:val="18"/>
              </w:rPr>
              <w:t xml:space="preserve">cópia </w:t>
            </w:r>
            <w:r w:rsidRPr="008A1DC2">
              <w:rPr>
                <w:sz w:val="18"/>
                <w:szCs w:val="18"/>
                <w:bdr w:val="none" w:sz="0" w:space="0" w:color="auto" w:frame="1"/>
              </w:rPr>
              <w:t xml:space="preserve">em cores </w:t>
            </w:r>
            <w:r w:rsidRPr="008A1DC2">
              <w:rPr>
                <w:sz w:val="18"/>
                <w:szCs w:val="18"/>
              </w:rPr>
              <w:t>frente e verso</w:t>
            </w:r>
            <w:r w:rsidRPr="008A1DC2">
              <w:rPr>
                <w:sz w:val="18"/>
                <w:szCs w:val="18"/>
                <w:bdr w:val="none" w:sz="0" w:space="0" w:color="auto" w:frame="1"/>
              </w:rPr>
              <w:t>.</w:t>
            </w:r>
          </w:p>
          <w:p w14:paraId="73DE1AED" w14:textId="77777777" w:rsidR="00BC0790" w:rsidRPr="008A1DC2" w:rsidRDefault="00BC0790" w:rsidP="00C76A7D">
            <w:pPr>
              <w:pStyle w:val="PargrafodaLista"/>
              <w:spacing w:after="120"/>
              <w:ind w:left="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ABBF5B4" w14:textId="77777777" w:rsidR="00BC0790" w:rsidRPr="008A1DC2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CDBAC2" w14:textId="77777777" w:rsidR="00BC0790" w:rsidRPr="008A1DC2" w:rsidRDefault="00BC0790" w:rsidP="00C76A7D">
            <w:pPr>
              <w:pStyle w:val="PargrafodaLista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825913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5A01B5F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46F3E4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07265B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1.500,00</w:t>
            </w:r>
          </w:p>
        </w:tc>
      </w:tr>
      <w:tr w:rsidR="00BC0790" w:rsidRPr="008A1DC2" w14:paraId="0A812E12" w14:textId="77777777" w:rsidTr="00C76A7D">
        <w:trPr>
          <w:trHeight w:hRule="exact" w:val="192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073795" w14:textId="77777777" w:rsidR="00BC0790" w:rsidRPr="008A1DC2" w:rsidRDefault="00BC0790" w:rsidP="00C76A7D">
            <w:pPr>
              <w:pStyle w:val="Contedodatabela"/>
              <w:jc w:val="center"/>
              <w:rPr>
                <w:rFonts w:eastAsia="Arial" w:cs="Calibri"/>
                <w:sz w:val="20"/>
                <w:szCs w:val="20"/>
              </w:rPr>
            </w:pPr>
            <w:r w:rsidRPr="008A1DC2">
              <w:rPr>
                <w:rFonts w:eastAsia="Arial" w:cs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EC48F6" w14:textId="77777777" w:rsidR="00BC0790" w:rsidRPr="008A1DC2" w:rsidRDefault="00BC0790" w:rsidP="00C76A7D">
            <w:pPr>
              <w:pStyle w:val="PargrafodaLista"/>
              <w:ind w:left="0"/>
              <w:jc w:val="both"/>
              <w:rPr>
                <w:rFonts w:eastAsia="ArialMT"/>
                <w:bCs/>
                <w:color w:val="000000"/>
                <w:sz w:val="18"/>
                <w:szCs w:val="18"/>
              </w:rPr>
            </w:pPr>
            <w:r w:rsidRPr="008A1DC2">
              <w:rPr>
                <w:rFonts w:eastAsia="ArialMT"/>
                <w:bCs/>
                <w:color w:val="000000"/>
                <w:sz w:val="18"/>
                <w:szCs w:val="18"/>
              </w:rPr>
              <w:t>Projetor multimídia com cabo HDMI, com comprimento que atenda à disposição adequada do equipamento (notebook) que será utilizado no espaço contratado; deve ser fornecido um dispositivo passador de slides compatível com sistemas operacionais Microsoft Windows 10.</w:t>
            </w:r>
          </w:p>
          <w:p w14:paraId="62B7ECB1" w14:textId="77777777" w:rsidR="00BC0790" w:rsidRPr="008A1DC2" w:rsidRDefault="00BC0790" w:rsidP="00C76A7D">
            <w:pPr>
              <w:pStyle w:val="PargrafodaLista"/>
              <w:ind w:left="0"/>
              <w:jc w:val="both"/>
              <w:rPr>
                <w:rFonts w:eastAsia="ArialMT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5002EB9" w14:textId="77777777" w:rsidR="00BC0790" w:rsidRPr="008A1DC2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0D42AE" w14:textId="77777777" w:rsidR="00BC0790" w:rsidRPr="008A1DC2" w:rsidRDefault="00BC0790" w:rsidP="00C76A7D">
            <w:pPr>
              <w:pStyle w:val="PargrafodaLista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C3CE07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8C39A97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0E6799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323,89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A94321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1.943,34</w:t>
            </w:r>
          </w:p>
        </w:tc>
      </w:tr>
      <w:tr w:rsidR="00BC0790" w:rsidRPr="008A1DC2" w14:paraId="422551A6" w14:textId="77777777" w:rsidTr="00C76A7D">
        <w:trPr>
          <w:trHeight w:hRule="exact" w:val="130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D11D4B" w14:textId="77777777" w:rsidR="00BC0790" w:rsidRPr="008A1DC2" w:rsidRDefault="00BC0790" w:rsidP="00C76A7D">
            <w:pPr>
              <w:pStyle w:val="Contedodatabela"/>
              <w:jc w:val="center"/>
              <w:rPr>
                <w:rFonts w:eastAsia="Arial" w:cs="Calibri"/>
                <w:sz w:val="20"/>
                <w:szCs w:val="20"/>
              </w:rPr>
            </w:pPr>
            <w:r w:rsidRPr="008A1DC2">
              <w:rPr>
                <w:rFonts w:eastAsia="Arial" w:cs="Calibri"/>
                <w:sz w:val="20"/>
                <w:szCs w:val="20"/>
              </w:rPr>
              <w:t>15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5D74EE" w14:textId="77777777" w:rsidR="00BC0790" w:rsidRPr="008A1DC2" w:rsidRDefault="00BC0790" w:rsidP="00C76A7D">
            <w:pPr>
              <w:shd w:val="clear" w:color="auto" w:fill="FFFFFF"/>
              <w:jc w:val="both"/>
              <w:textAlignment w:val="baseline"/>
              <w:rPr>
                <w:rFonts w:eastAsia="ArialMT"/>
                <w:bCs/>
                <w:color w:val="000000"/>
                <w:sz w:val="18"/>
                <w:szCs w:val="18"/>
              </w:rPr>
            </w:pPr>
            <w:r w:rsidRPr="008A1DC2">
              <w:rPr>
                <w:rFonts w:eastAsia="ArialMT"/>
                <w:bCs/>
                <w:color w:val="000000"/>
                <w:sz w:val="18"/>
                <w:szCs w:val="18"/>
              </w:rPr>
              <w:t>Tela de Projeção: deve possuir largura mínima de 3,50m e altura mínima de 2,20m; cor branca; bordas pretas nas laterais; superfície 100% plana sem rugas; formato 16:9 ou 16:10.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15B8829" w14:textId="77777777" w:rsidR="00BC0790" w:rsidRPr="008A1DC2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833B20" w14:textId="77777777" w:rsidR="00BC0790" w:rsidRPr="008A1DC2" w:rsidRDefault="00BC0790" w:rsidP="00C76A7D">
            <w:pPr>
              <w:pStyle w:val="PargrafodaLista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80173D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508519E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300372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011F95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2.700,00</w:t>
            </w:r>
          </w:p>
        </w:tc>
      </w:tr>
      <w:tr w:rsidR="00BC0790" w:rsidRPr="008A1DC2" w14:paraId="57CF142B" w14:textId="77777777" w:rsidTr="00C76A7D">
        <w:trPr>
          <w:trHeight w:hRule="exact" w:val="192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BA21D3" w14:textId="77777777" w:rsidR="00BC0790" w:rsidRPr="008A1DC2" w:rsidRDefault="00BC0790" w:rsidP="00C76A7D">
            <w:pPr>
              <w:pStyle w:val="Contedodatabela"/>
              <w:jc w:val="center"/>
              <w:rPr>
                <w:rFonts w:eastAsia="Arial" w:cs="Calibri"/>
                <w:sz w:val="20"/>
                <w:szCs w:val="20"/>
              </w:rPr>
            </w:pPr>
            <w:r w:rsidRPr="008A1DC2">
              <w:rPr>
                <w:rFonts w:eastAsia="Arial" w:cs="Calibri"/>
                <w:sz w:val="20"/>
                <w:szCs w:val="20"/>
              </w:rPr>
              <w:t>16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B0714B" w14:textId="77777777" w:rsidR="00BC0790" w:rsidRPr="008A1DC2" w:rsidRDefault="00BC0790" w:rsidP="00C76A7D">
            <w:pPr>
              <w:pStyle w:val="PargrafodaLista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8A1DC2">
              <w:rPr>
                <w:bCs/>
                <w:sz w:val="18"/>
                <w:szCs w:val="18"/>
              </w:rPr>
              <w:t xml:space="preserve">Microfones sem fio: </w:t>
            </w:r>
            <w:r w:rsidRPr="008A1DC2">
              <w:rPr>
                <w:sz w:val="18"/>
                <w:szCs w:val="18"/>
              </w:rPr>
              <w:t>conectados a um sistema de reprodução de som; d</w:t>
            </w:r>
            <w:r w:rsidRPr="008A1DC2">
              <w:rPr>
                <w:sz w:val="18"/>
                <w:szCs w:val="18"/>
                <w:bdr w:val="none" w:sz="0" w:space="0" w:color="auto" w:frame="1"/>
              </w:rPr>
              <w:t>evem ser fornecidas pilhas ou baterias suficientes para a duração do evento. Os microfones deverão possuir botões/controles de LIGA/DESLIGA, MUDO/FALA e indicador luminoso ou gráfico da situação do aparelho.</w:t>
            </w:r>
          </w:p>
          <w:p w14:paraId="3AF73BB0" w14:textId="77777777" w:rsidR="00BC0790" w:rsidRPr="008A1DC2" w:rsidRDefault="00BC0790" w:rsidP="00C76A7D">
            <w:pPr>
              <w:shd w:val="clear" w:color="auto" w:fill="FFFFFF"/>
              <w:jc w:val="both"/>
              <w:textAlignment w:val="baseline"/>
              <w:rPr>
                <w:rFonts w:eastAsia="ArialMT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9B9A914" w14:textId="77777777" w:rsidR="00BC0790" w:rsidRPr="008A1DC2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982B73" w14:textId="77777777" w:rsidR="00BC0790" w:rsidRPr="008A1DC2" w:rsidRDefault="00BC0790" w:rsidP="00C76A7D">
            <w:pPr>
              <w:pStyle w:val="PargrafodaLista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C7A3AF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FDF404B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B287A4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60A64F1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1.320,00</w:t>
            </w:r>
          </w:p>
        </w:tc>
      </w:tr>
      <w:tr w:rsidR="00BC0790" w:rsidRPr="008A1DC2" w14:paraId="739DDA20" w14:textId="77777777" w:rsidTr="00C76A7D">
        <w:trPr>
          <w:trHeight w:hRule="exact" w:val="192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458C50" w14:textId="77777777" w:rsidR="00BC0790" w:rsidRPr="008A1DC2" w:rsidRDefault="00BC0790" w:rsidP="00C76A7D">
            <w:pPr>
              <w:pStyle w:val="Contedodatabela"/>
              <w:jc w:val="center"/>
              <w:rPr>
                <w:rFonts w:eastAsia="Arial" w:cs="Calibri"/>
                <w:sz w:val="20"/>
                <w:szCs w:val="20"/>
              </w:rPr>
            </w:pPr>
            <w:r w:rsidRPr="008A1DC2">
              <w:rPr>
                <w:rFonts w:eastAsia="Arial" w:cs="Calibri"/>
                <w:sz w:val="20"/>
                <w:szCs w:val="20"/>
              </w:rPr>
              <w:lastRenderedPageBreak/>
              <w:t>17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24B8F9" w14:textId="77777777" w:rsidR="00BC0790" w:rsidRPr="008A1DC2" w:rsidRDefault="00BC0790" w:rsidP="00C76A7D">
            <w:pPr>
              <w:pStyle w:val="PargrafodaLista"/>
              <w:ind w:left="0"/>
              <w:jc w:val="both"/>
              <w:rPr>
                <w:bCs/>
                <w:sz w:val="18"/>
                <w:szCs w:val="18"/>
              </w:rPr>
            </w:pPr>
            <w:r w:rsidRPr="008A1DC2">
              <w:rPr>
                <w:bCs/>
                <w:sz w:val="18"/>
                <w:szCs w:val="18"/>
                <w:lang w:bidi="pt-BR"/>
              </w:rPr>
              <w:t xml:space="preserve">Microfones com fio: do tipo </w:t>
            </w:r>
            <w:proofErr w:type="spellStart"/>
            <w:r w:rsidRPr="008A1DC2">
              <w:rPr>
                <w:bCs/>
                <w:sz w:val="18"/>
                <w:szCs w:val="18"/>
                <w:lang w:bidi="pt-BR"/>
              </w:rPr>
              <w:t>gooseneck</w:t>
            </w:r>
            <w:proofErr w:type="spellEnd"/>
            <w:r w:rsidRPr="008A1DC2">
              <w:rPr>
                <w:bCs/>
                <w:sz w:val="18"/>
                <w:szCs w:val="18"/>
                <w:lang w:bidi="pt-BR"/>
              </w:rPr>
              <w:t>, devem ser fornecidas pilhas ou baterias suficientes para a duração do evento. Os microfones deverão possuir botões/controles de LIGA/DESLIGA, MUDO/FALA e indicador luminoso ou gráfico da situação do aparelho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4D8EF1D" w14:textId="77777777" w:rsidR="00BC0790" w:rsidRPr="008A1DC2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5A1064" w14:textId="77777777" w:rsidR="00BC0790" w:rsidRPr="008A1DC2" w:rsidRDefault="00BC0790" w:rsidP="00C76A7D">
            <w:pPr>
              <w:pStyle w:val="PargrafodaLista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33928A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089732D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146449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D57FD51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14.400,00</w:t>
            </w:r>
          </w:p>
        </w:tc>
      </w:tr>
      <w:tr w:rsidR="00BC0790" w:rsidRPr="008A1DC2" w14:paraId="2FDAF5BC" w14:textId="77777777" w:rsidTr="00C76A7D">
        <w:trPr>
          <w:trHeight w:hRule="exact" w:val="425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C5E554" w14:textId="77777777" w:rsidR="00BC0790" w:rsidRPr="008A1DC2" w:rsidRDefault="00BC0790" w:rsidP="00C76A7D">
            <w:pPr>
              <w:pStyle w:val="Contedodatabela"/>
              <w:jc w:val="center"/>
              <w:rPr>
                <w:rFonts w:eastAsia="Arial" w:cs="Calibri"/>
                <w:sz w:val="20"/>
                <w:szCs w:val="20"/>
              </w:rPr>
            </w:pPr>
            <w:r w:rsidRPr="008A1DC2">
              <w:rPr>
                <w:rFonts w:eastAsia="Arial" w:cs="Calibri"/>
                <w:sz w:val="20"/>
                <w:szCs w:val="20"/>
              </w:rPr>
              <w:t>18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FB89FB" w14:textId="77777777" w:rsidR="00BC0790" w:rsidRPr="008A1DC2" w:rsidRDefault="00BC0790" w:rsidP="00C76A7D">
            <w:pPr>
              <w:pStyle w:val="PargrafodaLista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8A1DC2">
              <w:rPr>
                <w:bCs/>
                <w:sz w:val="18"/>
                <w:szCs w:val="18"/>
              </w:rPr>
              <w:t>Sistema reprodutor de Som/Mesa de Som:</w:t>
            </w:r>
            <w:r w:rsidRPr="008A1DC2">
              <w:rPr>
                <w:b/>
                <w:bCs/>
                <w:sz w:val="18"/>
                <w:szCs w:val="18"/>
              </w:rPr>
              <w:t xml:space="preserve"> </w:t>
            </w:r>
            <w:r w:rsidRPr="008A1DC2">
              <w:rPr>
                <w:sz w:val="18"/>
                <w:szCs w:val="18"/>
              </w:rPr>
              <w:t>Deve ser disponibilizado cabeamento para conexão da mesa de som ao notebook para entrada (LINE-IN) e saída de áudio (LINE-OUT)</w:t>
            </w:r>
            <w:r w:rsidRPr="008A1DC2">
              <w:rPr>
                <w:sz w:val="18"/>
                <w:szCs w:val="18"/>
                <w:bdr w:val="none" w:sz="0" w:space="0" w:color="auto" w:frame="1"/>
              </w:rPr>
              <w:t xml:space="preserve"> de forma que o áudio possa ser transmitido e recebido via videoconferência por meio do notebook. Deve possuir cabos com conector P2 para a conexão com o notebook com no mínimo 3 metros. Um cabo P2 será para a conexão da saída de áudio do notebook (</w:t>
            </w:r>
            <w:proofErr w:type="spellStart"/>
            <w:r w:rsidRPr="008A1DC2">
              <w:rPr>
                <w:sz w:val="18"/>
                <w:szCs w:val="18"/>
                <w:bdr w:val="none" w:sz="0" w:space="0" w:color="auto" w:frame="1"/>
              </w:rPr>
              <w:t>phone</w:t>
            </w:r>
            <w:proofErr w:type="spellEnd"/>
            <w:r w:rsidRPr="008A1DC2">
              <w:rPr>
                <w:sz w:val="18"/>
                <w:szCs w:val="18"/>
                <w:bdr w:val="none" w:sz="0" w:space="0" w:color="auto" w:frame="1"/>
              </w:rPr>
              <w:t>) para um canal exclusivo de entrada da mesa de som; outro cabo P2 será para a conexão de entrada de áudio do notebook (microfone) para o canal de principal (</w:t>
            </w:r>
            <w:proofErr w:type="spellStart"/>
            <w:r w:rsidRPr="008A1DC2">
              <w:rPr>
                <w:sz w:val="18"/>
                <w:szCs w:val="18"/>
                <w:bdr w:val="none" w:sz="0" w:space="0" w:color="auto" w:frame="1"/>
              </w:rPr>
              <w:t>Main</w:t>
            </w:r>
            <w:proofErr w:type="spellEnd"/>
            <w:r w:rsidRPr="008A1DC2">
              <w:rPr>
                <w:sz w:val="18"/>
                <w:szCs w:val="18"/>
                <w:bdr w:val="none" w:sz="0" w:space="0" w:color="auto" w:frame="1"/>
              </w:rPr>
              <w:t>/Phone) da mesa de som.</w:t>
            </w:r>
          </w:p>
          <w:p w14:paraId="57E91A14" w14:textId="77777777" w:rsidR="00BC0790" w:rsidRPr="008A1DC2" w:rsidRDefault="00BC0790" w:rsidP="00C76A7D">
            <w:pPr>
              <w:pStyle w:val="PargrafodaLista"/>
              <w:ind w:left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49A5E70" w14:textId="77777777" w:rsidR="00BC0790" w:rsidRPr="008A1DC2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25BB1D" w14:textId="77777777" w:rsidR="00BC0790" w:rsidRPr="008A1DC2" w:rsidRDefault="00BC0790" w:rsidP="00C76A7D">
            <w:pPr>
              <w:pStyle w:val="PargrafodaLista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882BDE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6079F72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7C89F1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DC4BEDC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9.000,00</w:t>
            </w:r>
          </w:p>
        </w:tc>
      </w:tr>
      <w:tr w:rsidR="00BC0790" w:rsidRPr="008A1DC2" w14:paraId="14AC5B2A" w14:textId="77777777" w:rsidTr="00C76A7D">
        <w:trPr>
          <w:trHeight w:hRule="exact" w:val="187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11F1DA" w14:textId="77777777" w:rsidR="00BC0790" w:rsidRPr="008A1DC2" w:rsidRDefault="00BC0790" w:rsidP="00C76A7D">
            <w:pPr>
              <w:pStyle w:val="Contedodatabela"/>
              <w:jc w:val="center"/>
              <w:rPr>
                <w:rFonts w:eastAsia="Arial" w:cs="Calibri"/>
                <w:sz w:val="20"/>
                <w:szCs w:val="20"/>
              </w:rPr>
            </w:pPr>
            <w:r w:rsidRPr="008A1DC2">
              <w:rPr>
                <w:rFonts w:eastAsia="Arial" w:cs="Calibri"/>
                <w:sz w:val="20"/>
                <w:szCs w:val="20"/>
              </w:rPr>
              <w:t>19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78401E" w14:textId="77777777" w:rsidR="00BC0790" w:rsidRPr="008A1DC2" w:rsidRDefault="00BC0790" w:rsidP="00C76A7D">
            <w:pPr>
              <w:pStyle w:val="PargrafodaLista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8A1DC2">
              <w:rPr>
                <w:bCs/>
                <w:sz w:val="18"/>
                <w:szCs w:val="18"/>
              </w:rPr>
              <w:t>Notebook</w:t>
            </w:r>
            <w:r w:rsidRPr="008A1DC2">
              <w:rPr>
                <w:sz w:val="18"/>
                <w:szCs w:val="18"/>
              </w:rPr>
              <w:t xml:space="preserve">: com Windows 10 com as seguintes configurações mínimas: 4gb de memória </w:t>
            </w:r>
            <w:proofErr w:type="spellStart"/>
            <w:r w:rsidRPr="008A1DC2">
              <w:rPr>
                <w:sz w:val="18"/>
                <w:szCs w:val="18"/>
              </w:rPr>
              <w:t>ram</w:t>
            </w:r>
            <w:proofErr w:type="spellEnd"/>
            <w:r w:rsidRPr="008A1DC2">
              <w:rPr>
                <w:sz w:val="18"/>
                <w:szCs w:val="18"/>
              </w:rPr>
              <w:t xml:space="preserve">, Windows 10, webcam HD, 50gb de espaço em disco livre, Microsoft Word Excel, PowerPoint, </w:t>
            </w:r>
            <w:proofErr w:type="spellStart"/>
            <w:r w:rsidRPr="008A1DC2">
              <w:rPr>
                <w:sz w:val="18"/>
                <w:szCs w:val="18"/>
              </w:rPr>
              <w:t>Teams</w:t>
            </w:r>
            <w:proofErr w:type="spellEnd"/>
            <w:r w:rsidRPr="008A1DC2">
              <w:rPr>
                <w:sz w:val="18"/>
                <w:szCs w:val="18"/>
              </w:rPr>
              <w:t>, instalados e funcionais e tela de no mínimo 14".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40858E" w14:textId="77777777" w:rsidR="00BC0790" w:rsidRPr="008A1DC2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507D71" w14:textId="77777777" w:rsidR="00BC0790" w:rsidRPr="008A1DC2" w:rsidRDefault="00BC0790" w:rsidP="00C76A7D">
            <w:pPr>
              <w:pStyle w:val="PargrafodaLista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E91E43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3AAB62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CDAD89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9873FEE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900,00</w:t>
            </w:r>
          </w:p>
        </w:tc>
      </w:tr>
      <w:tr w:rsidR="00BC0790" w:rsidRPr="008A1DC2" w14:paraId="0CB612B9" w14:textId="77777777" w:rsidTr="00C76A7D">
        <w:trPr>
          <w:trHeight w:hRule="exact" w:val="11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1B99" w14:textId="77777777" w:rsidR="00BC0790" w:rsidRPr="008A1DC2" w:rsidRDefault="00BC0790" w:rsidP="00C76A7D">
            <w:pPr>
              <w:pStyle w:val="Contedodatabela"/>
              <w:jc w:val="center"/>
              <w:rPr>
                <w:rFonts w:eastAsia="Arial" w:cs="Calibri"/>
                <w:sz w:val="20"/>
                <w:szCs w:val="20"/>
              </w:rPr>
            </w:pPr>
            <w:r w:rsidRPr="008A1DC2">
              <w:rPr>
                <w:rFonts w:eastAsia="Arial" w:cs="Calibri"/>
                <w:sz w:val="20"/>
                <w:szCs w:val="20"/>
              </w:rPr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7F0C" w14:textId="77777777" w:rsidR="00BC0790" w:rsidRPr="008A1DC2" w:rsidRDefault="00BC0790" w:rsidP="00C76A7D">
            <w:pPr>
              <w:pStyle w:val="PargrafodaLista"/>
              <w:ind w:left="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 w:rsidRPr="008A1DC2">
              <w:rPr>
                <w:rFonts w:eastAsia="Arial"/>
                <w:color w:val="000000"/>
                <w:sz w:val="18"/>
                <w:szCs w:val="18"/>
              </w:rPr>
              <w:t>Mesa de escritório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A742" w14:textId="77777777" w:rsidR="00BC0790" w:rsidRPr="008A1DC2" w:rsidRDefault="00BC0790" w:rsidP="00C76A7D">
            <w:pPr>
              <w:jc w:val="center"/>
              <w:rPr>
                <w:sz w:val="20"/>
                <w:szCs w:val="20"/>
                <w:lang w:eastAsia="ar-SA"/>
              </w:rPr>
            </w:pPr>
            <w:r w:rsidRPr="008A1DC2">
              <w:rPr>
                <w:sz w:val="20"/>
                <w:szCs w:val="20"/>
                <w:lang w:eastAsia="ar-SA"/>
              </w:rPr>
              <w:t>Sala para Presidência</w:t>
            </w:r>
          </w:p>
          <w:p w14:paraId="74FC55C8" w14:textId="77777777" w:rsidR="00BC0790" w:rsidRPr="008A1DC2" w:rsidRDefault="00BC0790" w:rsidP="00C76A7D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0F73CC73" w14:textId="77777777" w:rsidR="00BC0790" w:rsidRPr="008A1DC2" w:rsidRDefault="00BC0790" w:rsidP="00C76A7D">
            <w:pPr>
              <w:jc w:val="both"/>
              <w:rPr>
                <w:rFonts w:eastAsia="ArialMT"/>
                <w:bCs/>
                <w:color w:val="000000"/>
                <w:sz w:val="20"/>
                <w:szCs w:val="20"/>
                <w:u w:val="single"/>
              </w:rPr>
            </w:pPr>
            <w:r w:rsidRPr="008A1DC2">
              <w:rPr>
                <w:rFonts w:eastAsia="ArialMT"/>
                <w:bCs/>
                <w:color w:val="000000"/>
                <w:sz w:val="18"/>
                <w:szCs w:val="18"/>
              </w:rPr>
              <w:t xml:space="preserve">Obs.: A sala deve estar completamente apta para ser usada no início da manhã do dia 23/05/21, portanto, </w:t>
            </w:r>
            <w:r w:rsidRPr="008A1DC2">
              <w:rPr>
                <w:rFonts w:eastAsia="ArialMT"/>
                <w:bCs/>
                <w:color w:val="000000"/>
                <w:sz w:val="18"/>
                <w:szCs w:val="18"/>
                <w:u w:val="single"/>
              </w:rPr>
              <w:t>a montagem do</w:t>
            </w:r>
            <w:r w:rsidRPr="008A1DC2">
              <w:rPr>
                <w:rFonts w:eastAsia="ArialMT"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8A1DC2">
              <w:rPr>
                <w:rFonts w:eastAsia="ArialMT"/>
                <w:bCs/>
                <w:color w:val="000000"/>
                <w:sz w:val="18"/>
                <w:szCs w:val="18"/>
                <w:u w:val="single"/>
              </w:rPr>
              <w:t>espaço deverá ocorrer no dia 22/05/2022.</w:t>
            </w:r>
          </w:p>
          <w:p w14:paraId="687715BE" w14:textId="77777777" w:rsidR="00BC0790" w:rsidRPr="008A1DC2" w:rsidRDefault="00BC0790" w:rsidP="00C76A7D">
            <w:pPr>
              <w:jc w:val="both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FC2E" w14:textId="77777777" w:rsidR="00BC0790" w:rsidRPr="008A1DC2" w:rsidRDefault="00BC0790" w:rsidP="00C76A7D">
            <w:pPr>
              <w:pStyle w:val="PargrafodaLista"/>
              <w:spacing w:after="12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489A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  <w:r w:rsidRPr="008A1DC2">
              <w:rPr>
                <w:sz w:val="20"/>
                <w:szCs w:val="20"/>
              </w:rPr>
              <w:t>Unidade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1843" w14:textId="77777777" w:rsidR="00BC0790" w:rsidRPr="008A1DC2" w:rsidRDefault="00BC0790" w:rsidP="00C76A7D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8A1DC2">
              <w:rPr>
                <w:rFonts w:eastAsia="Lucida Sans Unicode"/>
                <w:sz w:val="20"/>
                <w:szCs w:val="20"/>
                <w:lang w:bidi="pt-B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6D6D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B315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228,99</w:t>
            </w:r>
          </w:p>
        </w:tc>
      </w:tr>
      <w:tr w:rsidR="00BC0790" w:rsidRPr="008A1DC2" w14:paraId="7154B1F0" w14:textId="77777777" w:rsidTr="00C76A7D">
        <w:trPr>
          <w:trHeight w:hRule="exact" w:val="17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F629" w14:textId="77777777" w:rsidR="00BC0790" w:rsidRPr="008A1DC2" w:rsidRDefault="00BC0790" w:rsidP="00C76A7D">
            <w:pPr>
              <w:pStyle w:val="Contedodatabela"/>
              <w:jc w:val="center"/>
              <w:rPr>
                <w:rFonts w:eastAsia="Arial" w:cs="Calibri"/>
                <w:sz w:val="20"/>
                <w:szCs w:val="20"/>
              </w:rPr>
            </w:pPr>
            <w:r w:rsidRPr="008A1DC2">
              <w:rPr>
                <w:rFonts w:eastAsia="Arial" w:cs="Calibri"/>
                <w:sz w:val="20"/>
                <w:szCs w:val="20"/>
              </w:rPr>
              <w:t>21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4A27" w14:textId="77777777" w:rsidR="00BC0790" w:rsidRPr="008A1DC2" w:rsidRDefault="00BC0790" w:rsidP="00C76A7D">
            <w:pPr>
              <w:pStyle w:val="PargrafodaLista"/>
              <w:ind w:left="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8A1DC2">
              <w:rPr>
                <w:rFonts w:eastAsia="Arial"/>
                <w:color w:val="000000"/>
                <w:sz w:val="20"/>
                <w:szCs w:val="20"/>
              </w:rPr>
              <w:t>Cadeiras acolchoadas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8A0A" w14:textId="77777777" w:rsidR="00BC0790" w:rsidRPr="008A1DC2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939A" w14:textId="77777777" w:rsidR="00BC0790" w:rsidRPr="008A1DC2" w:rsidRDefault="00BC0790" w:rsidP="00C76A7D">
            <w:pPr>
              <w:pStyle w:val="PargrafodaLista"/>
              <w:spacing w:after="12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38FC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04AD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0E54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902C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491,40</w:t>
            </w:r>
          </w:p>
        </w:tc>
      </w:tr>
      <w:tr w:rsidR="00BC0790" w:rsidRPr="008A1DC2" w14:paraId="690145C3" w14:textId="77777777" w:rsidTr="00C76A7D">
        <w:trPr>
          <w:trHeight w:hRule="exact" w:val="5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28BD" w14:textId="77777777" w:rsidR="00BC0790" w:rsidRPr="008A1DC2" w:rsidRDefault="00BC0790" w:rsidP="00C76A7D">
            <w:pPr>
              <w:pStyle w:val="Contedodatabela"/>
              <w:jc w:val="center"/>
              <w:rPr>
                <w:rFonts w:eastAsia="Arial" w:cs="Calibri"/>
                <w:sz w:val="20"/>
                <w:szCs w:val="20"/>
              </w:rPr>
            </w:pPr>
            <w:r w:rsidRPr="008A1DC2">
              <w:rPr>
                <w:rFonts w:eastAsia="Arial" w:cs="Calibri"/>
                <w:sz w:val="20"/>
                <w:szCs w:val="20"/>
              </w:rPr>
              <w:t>22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D1DF" w14:textId="77777777" w:rsidR="00BC0790" w:rsidRPr="008A1DC2" w:rsidRDefault="00BC0790" w:rsidP="00C76A7D">
            <w:pPr>
              <w:pStyle w:val="PargrafodaLista"/>
              <w:ind w:left="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8A1DC2">
              <w:rPr>
                <w:rFonts w:eastAsia="Arial"/>
                <w:color w:val="000000"/>
                <w:sz w:val="20"/>
                <w:szCs w:val="20"/>
                <w:lang w:bidi="pt-BR"/>
              </w:rPr>
              <w:t>Link de internet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317A" w14:textId="77777777" w:rsidR="00BC0790" w:rsidRPr="008A1DC2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EA84" w14:textId="77777777" w:rsidR="00BC0790" w:rsidRPr="008A1DC2" w:rsidRDefault="00BC0790" w:rsidP="00C76A7D">
            <w:pPr>
              <w:pStyle w:val="PargrafodaLista"/>
              <w:spacing w:after="12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9195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F3D9" w14:textId="77777777" w:rsidR="00BC0790" w:rsidRPr="008A1DC2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82D4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E54A" w14:textId="77777777" w:rsidR="00BC0790" w:rsidRPr="00D9445B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2.400,00</w:t>
            </w:r>
          </w:p>
        </w:tc>
      </w:tr>
      <w:tr w:rsidR="00BC0790" w:rsidRPr="008A1DC2" w14:paraId="6F691DE4" w14:textId="77777777" w:rsidTr="00C76A7D">
        <w:trPr>
          <w:trHeight w:hRule="exact" w:val="592"/>
        </w:trPr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E29AC" w14:textId="77777777" w:rsidR="00BC0790" w:rsidRPr="004171C0" w:rsidRDefault="00BC0790" w:rsidP="00C76A7D">
            <w:pPr>
              <w:pStyle w:val="Contedodatabela"/>
              <w:snapToGrid w:val="0"/>
              <w:jc w:val="center"/>
              <w:rPr>
                <w:b/>
                <w:shd w:val="clear" w:color="auto" w:fill="FF0000"/>
              </w:rPr>
            </w:pPr>
            <w:r w:rsidRPr="004171C0">
              <w:rPr>
                <w:b/>
              </w:rPr>
              <w:t>Valor Total da Infraestrutura Física</w:t>
            </w:r>
            <w:r>
              <w:rPr>
                <w:b/>
              </w:rPr>
              <w:t xml:space="preserve"> </w:t>
            </w:r>
            <w:r w:rsidRPr="004171C0">
              <w:rPr>
                <w:b/>
              </w:rPr>
              <w:sym w:font="Wingdings" w:char="F0E0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1918A" w14:textId="77777777" w:rsidR="00BC0790" w:rsidRPr="004171C0" w:rsidRDefault="00BC0790" w:rsidP="00C76A7D">
            <w:pPr>
              <w:jc w:val="center"/>
              <w:rPr>
                <w:b/>
              </w:rPr>
            </w:pPr>
            <w:r w:rsidRPr="004171C0">
              <w:rPr>
                <w:b/>
              </w:rPr>
              <w:t>63.606,57</w:t>
            </w:r>
          </w:p>
        </w:tc>
      </w:tr>
    </w:tbl>
    <w:p w14:paraId="2EACADF6" w14:textId="77777777" w:rsidR="00BC0790" w:rsidRPr="008A1DC2" w:rsidRDefault="00BC0790" w:rsidP="00BC0790">
      <w:pPr>
        <w:ind w:left="851"/>
        <w:jc w:val="both"/>
        <w:rPr>
          <w:color w:val="000000"/>
        </w:rPr>
      </w:pPr>
    </w:p>
    <w:p w14:paraId="319A9334" w14:textId="77777777" w:rsidR="00BC0790" w:rsidRDefault="00BC0790" w:rsidP="00BC0790">
      <w:pPr>
        <w:jc w:val="center"/>
        <w:rPr>
          <w:rFonts w:eastAsia="ArialMT"/>
          <w:b/>
          <w:bCs/>
          <w:color w:val="000000"/>
        </w:rPr>
      </w:pPr>
    </w:p>
    <w:p w14:paraId="120E0DC1" w14:textId="77777777" w:rsidR="00BC0790" w:rsidRDefault="00BC0790" w:rsidP="00BC0790">
      <w:pPr>
        <w:jc w:val="center"/>
        <w:rPr>
          <w:rFonts w:eastAsia="ArialMT"/>
          <w:b/>
          <w:bCs/>
          <w:color w:val="000000"/>
        </w:rPr>
      </w:pPr>
    </w:p>
    <w:p w14:paraId="4032731D" w14:textId="77777777" w:rsidR="00BC0790" w:rsidRDefault="00BC0790" w:rsidP="00BC0790">
      <w:pPr>
        <w:jc w:val="center"/>
        <w:rPr>
          <w:rFonts w:eastAsia="ArialMT"/>
          <w:b/>
          <w:bCs/>
          <w:color w:val="000000"/>
        </w:rPr>
      </w:pPr>
      <w:r w:rsidRPr="008A1DC2">
        <w:rPr>
          <w:rFonts w:eastAsia="ArialMT"/>
          <w:b/>
          <w:bCs/>
          <w:color w:val="000000"/>
        </w:rPr>
        <w:lastRenderedPageBreak/>
        <w:t>Infraestrutura de Recursos Humanos</w:t>
      </w:r>
    </w:p>
    <w:p w14:paraId="6A76FCBE" w14:textId="77777777" w:rsidR="00BC0790" w:rsidRPr="008A1DC2" w:rsidRDefault="00BC0790" w:rsidP="00BC0790">
      <w:pPr>
        <w:jc w:val="center"/>
        <w:rPr>
          <w:rFonts w:eastAsia="ArialMT"/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63"/>
        <w:gridCol w:w="567"/>
        <w:gridCol w:w="567"/>
        <w:gridCol w:w="1843"/>
        <w:gridCol w:w="709"/>
        <w:gridCol w:w="850"/>
        <w:gridCol w:w="1134"/>
      </w:tblGrid>
      <w:tr w:rsidR="00BC0790" w:rsidRPr="008A1DC2" w14:paraId="39609A48" w14:textId="77777777" w:rsidTr="00C76A7D">
        <w:trPr>
          <w:cantSplit/>
          <w:trHeight w:val="1371"/>
        </w:trPr>
        <w:tc>
          <w:tcPr>
            <w:tcW w:w="426" w:type="dxa"/>
            <w:shd w:val="clear" w:color="auto" w:fill="D9D9D9"/>
            <w:textDirection w:val="btLr"/>
            <w:vAlign w:val="center"/>
          </w:tcPr>
          <w:p w14:paraId="71CB03B9" w14:textId="77777777" w:rsidR="00BC0790" w:rsidRPr="008A1DC2" w:rsidRDefault="00BC0790" w:rsidP="00C76A7D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63" w:type="dxa"/>
            <w:shd w:val="clear" w:color="auto" w:fill="D9D9D9"/>
            <w:vAlign w:val="center"/>
          </w:tcPr>
          <w:p w14:paraId="145AD655" w14:textId="77777777" w:rsidR="00BC0790" w:rsidRPr="008A1DC2" w:rsidRDefault="00BC0790" w:rsidP="00C76A7D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Descrição (descrição detalhada: atender a especificação contida no item 3 do termo de referência)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7BDD33BF" w14:textId="77777777" w:rsidR="00BC0790" w:rsidRPr="008A1DC2" w:rsidRDefault="00BC0790" w:rsidP="00C76A7D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7017216B" w14:textId="77777777" w:rsidR="00BC0790" w:rsidRPr="008A1DC2" w:rsidRDefault="00BC0790" w:rsidP="00C76A7D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Medida</w:t>
            </w:r>
          </w:p>
        </w:tc>
        <w:tc>
          <w:tcPr>
            <w:tcW w:w="1843" w:type="dxa"/>
            <w:shd w:val="clear" w:color="auto" w:fill="D9D9D9"/>
            <w:textDirection w:val="btLr"/>
            <w:vAlign w:val="center"/>
          </w:tcPr>
          <w:p w14:paraId="4269E99A" w14:textId="77777777" w:rsidR="00BC0790" w:rsidRPr="008A1DC2" w:rsidRDefault="00BC0790" w:rsidP="00C76A7D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Horário/Dia</w:t>
            </w: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14:paraId="743389CA" w14:textId="77777777" w:rsidR="00BC0790" w:rsidRPr="008A1DC2" w:rsidRDefault="00BC0790" w:rsidP="00C76A7D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Quantidade de dias</w:t>
            </w:r>
          </w:p>
          <w:p w14:paraId="783A0A35" w14:textId="77777777" w:rsidR="00BC0790" w:rsidRPr="008A1DC2" w:rsidRDefault="00BC0790" w:rsidP="00C76A7D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textDirection w:val="btLr"/>
            <w:vAlign w:val="center"/>
          </w:tcPr>
          <w:p w14:paraId="65A68EF5" w14:textId="77777777" w:rsidR="00BC0790" w:rsidRDefault="00BC0790" w:rsidP="00C76A7D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 xml:space="preserve">Valor Unitário </w:t>
            </w:r>
          </w:p>
          <w:p w14:paraId="41C74903" w14:textId="77777777" w:rsidR="00BC0790" w:rsidRPr="008A1DC2" w:rsidRDefault="00BC0790" w:rsidP="00C76A7D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134" w:type="dxa"/>
            <w:shd w:val="clear" w:color="auto" w:fill="D9D9D9"/>
            <w:textDirection w:val="btLr"/>
            <w:vAlign w:val="center"/>
          </w:tcPr>
          <w:p w14:paraId="1548C32C" w14:textId="77777777" w:rsidR="00BC0790" w:rsidRDefault="00BC0790" w:rsidP="00C76A7D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 xml:space="preserve">Valor Total do Item </w:t>
            </w:r>
          </w:p>
          <w:p w14:paraId="2374229D" w14:textId="77777777" w:rsidR="00BC0790" w:rsidRPr="008A1DC2" w:rsidRDefault="00BC0790" w:rsidP="00C76A7D">
            <w:pPr>
              <w:pStyle w:val="Contedodatabela"/>
              <w:ind w:left="113" w:right="113"/>
              <w:jc w:val="center"/>
            </w:pPr>
            <w:r w:rsidRPr="008A1DC2">
              <w:rPr>
                <w:b/>
                <w:bCs/>
                <w:sz w:val="20"/>
                <w:szCs w:val="20"/>
              </w:rPr>
              <w:t>R$</w:t>
            </w:r>
          </w:p>
        </w:tc>
      </w:tr>
      <w:tr w:rsidR="00BC0790" w:rsidRPr="008A1DC2" w14:paraId="45BE7173" w14:textId="77777777" w:rsidTr="00C76A7D">
        <w:trPr>
          <w:trHeight w:val="37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A0B8D4E" w14:textId="77777777" w:rsidR="00BC0790" w:rsidRPr="008A1DC2" w:rsidRDefault="00BC0790" w:rsidP="00C76A7D">
            <w:pPr>
              <w:pStyle w:val="Contedodatabela"/>
              <w:jc w:val="center"/>
              <w:rPr>
                <w:sz w:val="19"/>
                <w:szCs w:val="19"/>
              </w:rPr>
            </w:pPr>
            <w:r w:rsidRPr="008A1DC2">
              <w:rPr>
                <w:sz w:val="19"/>
                <w:szCs w:val="19"/>
              </w:rPr>
              <w:t>23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 w14:paraId="3838B850" w14:textId="77777777" w:rsidR="00BC0790" w:rsidRPr="008A1DC2" w:rsidRDefault="00BC0790" w:rsidP="00C76A7D">
            <w:pPr>
              <w:pStyle w:val="PargrafodaLista"/>
              <w:ind w:left="0"/>
              <w:jc w:val="center"/>
              <w:rPr>
                <w:sz w:val="19"/>
                <w:szCs w:val="19"/>
              </w:rPr>
            </w:pPr>
            <w:r w:rsidRPr="008A1DC2">
              <w:rPr>
                <w:sz w:val="19"/>
                <w:szCs w:val="19"/>
              </w:rPr>
              <w:t>Técnico em áudio e vídeo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30399C5" w14:textId="77777777" w:rsidR="00BC0790" w:rsidRPr="008A1DC2" w:rsidRDefault="00BC0790" w:rsidP="00C76A7D">
            <w:pPr>
              <w:jc w:val="center"/>
              <w:rPr>
                <w:sz w:val="19"/>
                <w:szCs w:val="19"/>
              </w:rPr>
            </w:pPr>
            <w:r w:rsidRPr="008A1DC2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C2F0A0F" w14:textId="77777777" w:rsidR="00BC0790" w:rsidRPr="008A1DC2" w:rsidRDefault="00BC0790" w:rsidP="00C76A7D">
            <w:pPr>
              <w:ind w:left="113" w:right="113"/>
              <w:jc w:val="center"/>
              <w:rPr>
                <w:sz w:val="19"/>
                <w:szCs w:val="19"/>
              </w:rPr>
            </w:pPr>
            <w:r w:rsidRPr="008A1DC2">
              <w:rPr>
                <w:sz w:val="19"/>
                <w:szCs w:val="19"/>
              </w:rPr>
              <w:t>Profissional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A1C613" w14:textId="77777777" w:rsidR="00BC0790" w:rsidRPr="008A1DC2" w:rsidRDefault="00BC0790" w:rsidP="00C76A7D">
            <w:pPr>
              <w:jc w:val="both"/>
              <w:rPr>
                <w:rFonts w:eastAsia="Arial"/>
                <w:sz w:val="19"/>
                <w:szCs w:val="19"/>
              </w:rPr>
            </w:pPr>
            <w:r w:rsidRPr="008A1DC2">
              <w:rPr>
                <w:rFonts w:eastAsia="Arial"/>
                <w:sz w:val="19"/>
                <w:szCs w:val="19"/>
              </w:rPr>
              <w:t>Dia 22/05: 01 (um) profissional das 8h às 18h (intervalo de 2h para almoço), para reunião com equipe e teste de equipamentos.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38C502" w14:textId="77777777" w:rsidR="00BC0790" w:rsidRPr="003F0841" w:rsidRDefault="00BC0790" w:rsidP="00C76A7D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3F084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EAAC1A" w14:textId="77777777" w:rsidR="00BC0790" w:rsidRPr="003F0841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93B22" w14:textId="77777777" w:rsidR="00BC0790" w:rsidRPr="003F0841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BC0790" w:rsidRPr="008A1DC2" w14:paraId="25F434C4" w14:textId="77777777" w:rsidTr="00C76A7D">
        <w:trPr>
          <w:trHeight w:val="964"/>
        </w:trPr>
        <w:tc>
          <w:tcPr>
            <w:tcW w:w="426" w:type="dxa"/>
            <w:vMerge/>
            <w:shd w:val="clear" w:color="auto" w:fill="D9D9D9"/>
            <w:vAlign w:val="center"/>
          </w:tcPr>
          <w:p w14:paraId="36132A69" w14:textId="77777777" w:rsidR="00BC0790" w:rsidRPr="008A1DC2" w:rsidRDefault="00BC0790" w:rsidP="00C76A7D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863" w:type="dxa"/>
            <w:vMerge/>
            <w:shd w:val="clear" w:color="auto" w:fill="D9D9D9"/>
            <w:vAlign w:val="center"/>
          </w:tcPr>
          <w:p w14:paraId="184ECBA0" w14:textId="77777777" w:rsidR="00BC0790" w:rsidRPr="008A1DC2" w:rsidRDefault="00BC0790" w:rsidP="00C76A7D">
            <w:pPr>
              <w:snapToGrid w:val="0"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1E6658F" w14:textId="77777777" w:rsidR="00BC0790" w:rsidRPr="008A1DC2" w:rsidRDefault="00BC0790" w:rsidP="00C76A7D">
            <w:pPr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ED2EDC7" w14:textId="77777777" w:rsidR="00BC0790" w:rsidRPr="008A1DC2" w:rsidRDefault="00BC0790" w:rsidP="00C76A7D">
            <w:pPr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F8A211" w14:textId="77777777" w:rsidR="00BC0790" w:rsidRPr="008A1DC2" w:rsidRDefault="00BC0790" w:rsidP="00C76A7D">
            <w:pPr>
              <w:jc w:val="both"/>
              <w:rPr>
                <w:rFonts w:eastAsia="Arial"/>
                <w:sz w:val="19"/>
                <w:szCs w:val="19"/>
              </w:rPr>
            </w:pPr>
            <w:r w:rsidRPr="008A1DC2">
              <w:rPr>
                <w:sz w:val="19"/>
                <w:szCs w:val="19"/>
              </w:rPr>
              <w:t>Dias 23 a 26/05: 01 (um) profissional das 8h às 18h (intervalo de 2h para almoço).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E378D" w14:textId="77777777" w:rsidR="00BC0790" w:rsidRPr="003F0841" w:rsidRDefault="00BC0790" w:rsidP="00C76A7D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3F084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55D9BD" w14:textId="77777777" w:rsidR="00BC0790" w:rsidRPr="003F0841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F065E" w14:textId="77777777" w:rsidR="00BC0790" w:rsidRPr="003F0841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1.000,00</w:t>
            </w:r>
          </w:p>
        </w:tc>
      </w:tr>
      <w:tr w:rsidR="00BC0790" w:rsidRPr="008A1DC2" w14:paraId="59C101CF" w14:textId="77777777" w:rsidTr="00C76A7D">
        <w:trPr>
          <w:trHeight w:val="547"/>
        </w:trPr>
        <w:tc>
          <w:tcPr>
            <w:tcW w:w="426" w:type="dxa"/>
            <w:vMerge/>
            <w:shd w:val="clear" w:color="auto" w:fill="D9D9D9"/>
            <w:vAlign w:val="center"/>
          </w:tcPr>
          <w:p w14:paraId="24991D45" w14:textId="77777777" w:rsidR="00BC0790" w:rsidRPr="008A1DC2" w:rsidRDefault="00BC0790" w:rsidP="00C76A7D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863" w:type="dxa"/>
            <w:vMerge/>
            <w:shd w:val="clear" w:color="auto" w:fill="D9D9D9"/>
            <w:vAlign w:val="center"/>
          </w:tcPr>
          <w:p w14:paraId="2104A048" w14:textId="77777777" w:rsidR="00BC0790" w:rsidRPr="008A1DC2" w:rsidRDefault="00BC0790" w:rsidP="00C76A7D">
            <w:pPr>
              <w:snapToGrid w:val="0"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985B72F" w14:textId="77777777" w:rsidR="00BC0790" w:rsidRPr="008A1DC2" w:rsidRDefault="00BC0790" w:rsidP="00C76A7D">
            <w:pPr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9D1556D" w14:textId="77777777" w:rsidR="00BC0790" w:rsidRPr="008A1DC2" w:rsidRDefault="00BC0790" w:rsidP="00C76A7D">
            <w:pPr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C6F7C9" w14:textId="77777777" w:rsidR="00BC0790" w:rsidRPr="008A1DC2" w:rsidRDefault="00BC0790" w:rsidP="00C76A7D">
            <w:pPr>
              <w:jc w:val="both"/>
              <w:rPr>
                <w:rFonts w:eastAsia="Arial"/>
                <w:sz w:val="19"/>
                <w:szCs w:val="19"/>
              </w:rPr>
            </w:pPr>
            <w:r w:rsidRPr="008A1DC2">
              <w:rPr>
                <w:sz w:val="19"/>
                <w:szCs w:val="19"/>
              </w:rPr>
              <w:t>Dia 27/05: 01 (um) profissional das 8h às 12h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CB4E9" w14:textId="77777777" w:rsidR="00BC0790" w:rsidRPr="003F0841" w:rsidRDefault="00BC0790" w:rsidP="00C76A7D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3F084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550EC8" w14:textId="77777777" w:rsidR="00BC0790" w:rsidRPr="003F0841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4FB14" w14:textId="77777777" w:rsidR="00BC0790" w:rsidRPr="003F0841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BC0790" w:rsidRPr="008A1DC2" w14:paraId="5111DA54" w14:textId="77777777" w:rsidTr="00C76A7D">
        <w:trPr>
          <w:trHeight w:val="37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5C6F5058" w14:textId="77777777" w:rsidR="00BC0790" w:rsidRPr="008A1DC2" w:rsidRDefault="00BC0790" w:rsidP="00C76A7D">
            <w:pPr>
              <w:pStyle w:val="Contedodatabela"/>
              <w:jc w:val="center"/>
              <w:rPr>
                <w:sz w:val="19"/>
                <w:szCs w:val="19"/>
              </w:rPr>
            </w:pPr>
            <w:r w:rsidRPr="008A1DC2">
              <w:rPr>
                <w:sz w:val="19"/>
                <w:szCs w:val="19"/>
              </w:rPr>
              <w:t>24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 w14:paraId="356A1A42" w14:textId="77777777" w:rsidR="00BC0790" w:rsidRPr="00524035" w:rsidRDefault="00BC0790" w:rsidP="00C76A7D">
            <w:pPr>
              <w:pStyle w:val="PargrafodaLista"/>
              <w:ind w:left="0"/>
              <w:jc w:val="center"/>
              <w:rPr>
                <w:sz w:val="19"/>
                <w:szCs w:val="19"/>
              </w:rPr>
            </w:pPr>
            <w:r w:rsidRPr="00524035">
              <w:rPr>
                <w:sz w:val="19"/>
                <w:szCs w:val="19"/>
                <w:lang w:bidi="pt-BR"/>
              </w:rPr>
              <w:t>Garçom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27E2B18" w14:textId="77777777" w:rsidR="00BC0790" w:rsidRPr="008A1DC2" w:rsidRDefault="00BC0790" w:rsidP="00C76A7D">
            <w:pPr>
              <w:jc w:val="center"/>
              <w:rPr>
                <w:sz w:val="19"/>
                <w:szCs w:val="19"/>
              </w:rPr>
            </w:pPr>
            <w:r w:rsidRPr="008A1DC2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D481EBE" w14:textId="77777777" w:rsidR="00BC0790" w:rsidRPr="008A1DC2" w:rsidRDefault="00BC0790" w:rsidP="00C76A7D">
            <w:pPr>
              <w:ind w:left="113" w:right="113"/>
              <w:jc w:val="center"/>
              <w:rPr>
                <w:sz w:val="19"/>
                <w:szCs w:val="19"/>
              </w:rPr>
            </w:pPr>
            <w:r w:rsidRPr="008A1DC2">
              <w:rPr>
                <w:sz w:val="19"/>
                <w:szCs w:val="19"/>
              </w:rPr>
              <w:t>Profissional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D055DC" w14:textId="77777777" w:rsidR="00BC0790" w:rsidRPr="008A1DC2" w:rsidRDefault="00BC0790" w:rsidP="00C76A7D">
            <w:pPr>
              <w:jc w:val="both"/>
              <w:rPr>
                <w:rFonts w:eastAsia="Arial"/>
                <w:sz w:val="19"/>
                <w:szCs w:val="19"/>
              </w:rPr>
            </w:pPr>
            <w:r w:rsidRPr="008A1DC2">
              <w:rPr>
                <w:rFonts w:eastAsia="Arial"/>
                <w:bCs/>
                <w:sz w:val="19"/>
                <w:szCs w:val="19"/>
              </w:rPr>
              <w:t>Dias 23 a 26/05: 01 (um) profissional das 8h às 18h (intervalo de 2h para almoço).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7AB60F" w14:textId="77777777" w:rsidR="00BC0790" w:rsidRPr="008A1DC2" w:rsidRDefault="00BC0790" w:rsidP="00C76A7D">
            <w:pPr>
              <w:pStyle w:val="Contedodatabela"/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  <w:r w:rsidRPr="008A1DC2">
              <w:rPr>
                <w:sz w:val="19"/>
                <w:szCs w:val="19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72ED3" w14:textId="77777777" w:rsidR="00BC0790" w:rsidRPr="00FC3E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C122B" w14:textId="77777777" w:rsidR="00BC0790" w:rsidRPr="00FC3E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950,64</w:t>
            </w:r>
          </w:p>
        </w:tc>
      </w:tr>
      <w:tr w:rsidR="00BC0790" w:rsidRPr="008A1DC2" w14:paraId="5C7F5DF9" w14:textId="77777777" w:rsidTr="00C76A7D">
        <w:trPr>
          <w:trHeight w:val="734"/>
        </w:trPr>
        <w:tc>
          <w:tcPr>
            <w:tcW w:w="426" w:type="dxa"/>
            <w:vMerge/>
            <w:shd w:val="clear" w:color="auto" w:fill="D9D9D9"/>
            <w:vAlign w:val="center"/>
          </w:tcPr>
          <w:p w14:paraId="34F1B922" w14:textId="77777777" w:rsidR="00BC0790" w:rsidRPr="008A1DC2" w:rsidRDefault="00BC0790" w:rsidP="00C76A7D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863" w:type="dxa"/>
            <w:vMerge/>
            <w:shd w:val="clear" w:color="auto" w:fill="D9D9D9"/>
            <w:vAlign w:val="center"/>
          </w:tcPr>
          <w:p w14:paraId="3858276B" w14:textId="77777777" w:rsidR="00BC0790" w:rsidRPr="008A1DC2" w:rsidRDefault="00BC0790" w:rsidP="00C76A7D">
            <w:pPr>
              <w:snapToGrid w:val="0"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8ECF416" w14:textId="77777777" w:rsidR="00BC0790" w:rsidRPr="008A1DC2" w:rsidRDefault="00BC0790" w:rsidP="00C76A7D">
            <w:pPr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55CBD05" w14:textId="77777777" w:rsidR="00BC0790" w:rsidRPr="008A1DC2" w:rsidRDefault="00BC0790" w:rsidP="00C76A7D">
            <w:pPr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CC382A" w14:textId="77777777" w:rsidR="00BC0790" w:rsidRPr="008A1DC2" w:rsidRDefault="00BC0790" w:rsidP="00C76A7D">
            <w:pPr>
              <w:jc w:val="both"/>
              <w:rPr>
                <w:rFonts w:eastAsia="Arial"/>
                <w:sz w:val="19"/>
                <w:szCs w:val="19"/>
              </w:rPr>
            </w:pPr>
            <w:r w:rsidRPr="008A1DC2">
              <w:rPr>
                <w:bCs/>
                <w:sz w:val="19"/>
                <w:szCs w:val="19"/>
              </w:rPr>
              <w:t>Dia 27/05: 01 (um) profissional das 8h às 12h.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38ACF" w14:textId="77777777" w:rsidR="00BC0790" w:rsidRPr="008A1DC2" w:rsidRDefault="00BC0790" w:rsidP="00C76A7D">
            <w:pPr>
              <w:pStyle w:val="Contedodatabela"/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  <w:r w:rsidRPr="008A1DC2">
              <w:rPr>
                <w:sz w:val="19"/>
                <w:szCs w:val="19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41023D" w14:textId="77777777" w:rsidR="00BC0790" w:rsidRPr="00FC3E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FAC3D" w14:textId="77777777" w:rsidR="00BC0790" w:rsidRPr="00FC3E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237,66</w:t>
            </w:r>
          </w:p>
        </w:tc>
      </w:tr>
      <w:tr w:rsidR="00BC0790" w:rsidRPr="008A1DC2" w14:paraId="787D71C3" w14:textId="77777777" w:rsidTr="00C76A7D">
        <w:trPr>
          <w:trHeight w:val="546"/>
        </w:trPr>
        <w:tc>
          <w:tcPr>
            <w:tcW w:w="7825" w:type="dxa"/>
            <w:gridSpan w:val="7"/>
            <w:shd w:val="clear" w:color="auto" w:fill="D9D9D9"/>
            <w:vAlign w:val="center"/>
          </w:tcPr>
          <w:p w14:paraId="1D45140B" w14:textId="77777777" w:rsidR="00BC0790" w:rsidRPr="00FC3E94" w:rsidRDefault="00BC0790" w:rsidP="00C76A7D">
            <w:pPr>
              <w:pStyle w:val="Contedodatabela"/>
              <w:snapToGrid w:val="0"/>
              <w:jc w:val="center"/>
              <w:rPr>
                <w:shd w:val="clear" w:color="auto" w:fill="FF0000"/>
              </w:rPr>
            </w:pPr>
            <w:r w:rsidRPr="00FC3E94">
              <w:rPr>
                <w:b/>
              </w:rPr>
              <w:t>Valor Total da Infraestrutura de Recursos Humanos</w:t>
            </w:r>
            <w:r>
              <w:rPr>
                <w:b/>
              </w:rPr>
              <w:t xml:space="preserve"> </w:t>
            </w:r>
            <w:r w:rsidRPr="00FC3E94">
              <w:rPr>
                <w:b/>
              </w:rPr>
              <w:sym w:font="Wingdings" w:char="F0E0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EA3C3" w14:textId="77777777" w:rsidR="00BC0790" w:rsidRPr="00FC3E94" w:rsidRDefault="00BC0790" w:rsidP="00C76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2.688,30</w:t>
            </w:r>
          </w:p>
        </w:tc>
      </w:tr>
    </w:tbl>
    <w:p w14:paraId="7F8244D7" w14:textId="77777777" w:rsidR="00BC0790" w:rsidRPr="008A1DC2" w:rsidRDefault="00BC0790" w:rsidP="00BC0790">
      <w:pPr>
        <w:rPr>
          <w:rFonts w:eastAsia="ArialMT"/>
          <w:b/>
          <w:bCs/>
          <w:color w:val="000000"/>
        </w:rPr>
      </w:pPr>
    </w:p>
    <w:p w14:paraId="4397E7D0" w14:textId="77777777" w:rsidR="00BC0790" w:rsidRDefault="00BC0790" w:rsidP="00BC0790">
      <w:pPr>
        <w:jc w:val="center"/>
        <w:rPr>
          <w:rFonts w:eastAsia="ArialMT"/>
          <w:b/>
          <w:bCs/>
          <w:color w:val="000000"/>
        </w:rPr>
      </w:pPr>
      <w:r w:rsidRPr="008A1DC2">
        <w:rPr>
          <w:rFonts w:eastAsia="ArialMT"/>
          <w:b/>
          <w:bCs/>
          <w:color w:val="000000"/>
        </w:rPr>
        <w:t>Alimentação</w:t>
      </w:r>
    </w:p>
    <w:p w14:paraId="35A4EC35" w14:textId="77777777" w:rsidR="00BC0790" w:rsidRPr="008A1DC2" w:rsidRDefault="00BC0790" w:rsidP="00BC0790">
      <w:pPr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3006"/>
        <w:gridCol w:w="1134"/>
        <w:gridCol w:w="1134"/>
        <w:gridCol w:w="992"/>
        <w:gridCol w:w="851"/>
        <w:gridCol w:w="1399"/>
      </w:tblGrid>
      <w:tr w:rsidR="00BC0790" w:rsidRPr="008A1DC2" w14:paraId="1CCCF067" w14:textId="77777777" w:rsidTr="00C76A7D">
        <w:trPr>
          <w:cantSplit/>
          <w:trHeight w:val="12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13067856" w14:textId="77777777" w:rsidR="00BC0790" w:rsidRPr="008A1DC2" w:rsidRDefault="00BC0790" w:rsidP="00C76A7D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432EDD" w14:textId="77777777" w:rsidR="00BC0790" w:rsidRPr="008A1DC2" w:rsidRDefault="00BC0790" w:rsidP="00C76A7D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Descrição</w:t>
            </w:r>
          </w:p>
          <w:p w14:paraId="7E69DA41" w14:textId="77777777" w:rsidR="00BC0790" w:rsidRPr="008A1DC2" w:rsidRDefault="00BC0790" w:rsidP="00C76A7D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 xml:space="preserve">(descrição detalhada: atender a especificação contida no item 3 do termo de </w:t>
            </w:r>
            <w:proofErr w:type="spellStart"/>
            <w:r w:rsidRPr="008A1DC2">
              <w:rPr>
                <w:b/>
                <w:bCs/>
                <w:sz w:val="20"/>
                <w:szCs w:val="20"/>
              </w:rPr>
              <w:t>referencia</w:t>
            </w:r>
            <w:proofErr w:type="spellEnd"/>
            <w:r w:rsidRPr="008A1DC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E6E720" w14:textId="77777777" w:rsidR="00BC0790" w:rsidRPr="008A1DC2" w:rsidRDefault="00BC0790" w:rsidP="00C76A7D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Quant. de serviços/</w:t>
            </w:r>
          </w:p>
          <w:p w14:paraId="5E3D85AC" w14:textId="77777777" w:rsidR="00BC0790" w:rsidRPr="008A1DC2" w:rsidRDefault="00BC0790" w:rsidP="00C76A7D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Mesas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3E0986" w14:textId="77777777" w:rsidR="00BC0790" w:rsidRPr="008A1DC2" w:rsidRDefault="00BC0790" w:rsidP="00C76A7D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Quant. de pessoas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00450D" w14:textId="77777777" w:rsidR="00BC0790" w:rsidRPr="008A1DC2" w:rsidRDefault="00BC0790" w:rsidP="00C76A7D">
            <w:pPr>
              <w:pStyle w:val="Contedodatabe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165E8CE" w14:textId="77777777" w:rsidR="00BC0790" w:rsidRPr="008A1DC2" w:rsidRDefault="00BC0790" w:rsidP="00C76A7D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Medida</w:t>
            </w:r>
          </w:p>
          <w:p w14:paraId="0DA0DB97" w14:textId="77777777" w:rsidR="00BC0790" w:rsidRPr="008A1DC2" w:rsidRDefault="00BC0790" w:rsidP="00C76A7D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F14DE89" w14:textId="77777777" w:rsidR="00BC0790" w:rsidRPr="008A1DC2" w:rsidRDefault="00BC0790" w:rsidP="00C76A7D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Valor</w:t>
            </w:r>
          </w:p>
          <w:p w14:paraId="0EAA0DD5" w14:textId="77777777" w:rsidR="00BC0790" w:rsidRPr="008A1DC2" w:rsidRDefault="00BC0790" w:rsidP="00C76A7D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 xml:space="preserve">Unitário </w:t>
            </w:r>
          </w:p>
          <w:p w14:paraId="2CE152C3" w14:textId="77777777" w:rsidR="00BC0790" w:rsidRPr="008A1DC2" w:rsidRDefault="00BC0790" w:rsidP="00C76A7D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5B30C706" w14:textId="77777777" w:rsidR="00BC0790" w:rsidRPr="008A1DC2" w:rsidRDefault="00BC0790" w:rsidP="00C76A7D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Valor</w:t>
            </w:r>
          </w:p>
          <w:p w14:paraId="79501641" w14:textId="77777777" w:rsidR="00BC0790" w:rsidRDefault="00BC0790" w:rsidP="00C76A7D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 xml:space="preserve">Total do Item </w:t>
            </w:r>
          </w:p>
          <w:p w14:paraId="1072BD18" w14:textId="77777777" w:rsidR="00BC0790" w:rsidRPr="008A1DC2" w:rsidRDefault="00BC0790" w:rsidP="00C76A7D">
            <w:pPr>
              <w:pStyle w:val="Contedodatabela"/>
              <w:ind w:left="113" w:right="113"/>
              <w:jc w:val="center"/>
            </w:pPr>
            <w:r w:rsidRPr="008A1DC2">
              <w:rPr>
                <w:b/>
                <w:bCs/>
                <w:sz w:val="20"/>
                <w:szCs w:val="20"/>
              </w:rPr>
              <w:t>R$</w:t>
            </w:r>
          </w:p>
        </w:tc>
      </w:tr>
      <w:tr w:rsidR="00BC0790" w:rsidRPr="008A1DC2" w14:paraId="7761F8C9" w14:textId="77777777" w:rsidTr="00C76A7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2F591C" w14:textId="77777777" w:rsidR="00BC0790" w:rsidRPr="008A1DC2" w:rsidRDefault="00BC0790" w:rsidP="00C76A7D">
            <w:pPr>
              <w:pStyle w:val="Contedodatabela"/>
              <w:jc w:val="center"/>
              <w:rPr>
                <w:sz w:val="20"/>
                <w:szCs w:val="20"/>
              </w:rPr>
            </w:pPr>
            <w:r w:rsidRPr="008A1DC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7A8222" w14:textId="77777777" w:rsidR="00BC0790" w:rsidRPr="008A1DC2" w:rsidRDefault="00BC0790" w:rsidP="00C76A7D">
            <w:pPr>
              <w:pStyle w:val="Contedodatabela"/>
              <w:jc w:val="center"/>
              <w:rPr>
                <w:sz w:val="20"/>
                <w:szCs w:val="20"/>
              </w:rPr>
            </w:pPr>
            <w:r w:rsidRPr="008A1DC2">
              <w:rPr>
                <w:sz w:val="20"/>
                <w:szCs w:val="20"/>
              </w:rPr>
              <w:t>Serviço de Água/Café (dia todo)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DF08AD" w14:textId="77777777" w:rsidR="00BC0790" w:rsidRPr="008A1DC2" w:rsidRDefault="00BC0790" w:rsidP="00C76A7D">
            <w:pPr>
              <w:pStyle w:val="Contedodatabela"/>
              <w:jc w:val="center"/>
              <w:rPr>
                <w:sz w:val="20"/>
                <w:szCs w:val="20"/>
              </w:rPr>
            </w:pPr>
            <w:r w:rsidRPr="008A1DC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5CA2C5" w14:textId="77777777" w:rsidR="00BC0790" w:rsidRPr="008A1DC2" w:rsidRDefault="00BC0790" w:rsidP="00C76A7D">
            <w:pPr>
              <w:pStyle w:val="Contedodatabela"/>
              <w:jc w:val="center"/>
              <w:rPr>
                <w:sz w:val="20"/>
                <w:szCs w:val="20"/>
              </w:rPr>
            </w:pPr>
            <w:r w:rsidRPr="008A1DC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DD5C2C" w14:textId="77777777" w:rsidR="00BC0790" w:rsidRPr="008A1DC2" w:rsidRDefault="00BC0790" w:rsidP="00C76A7D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00FF00"/>
              </w:rPr>
            </w:pPr>
            <w:r w:rsidRPr="008A1DC2">
              <w:rPr>
                <w:sz w:val="20"/>
                <w:szCs w:val="20"/>
              </w:rPr>
              <w:t>P/ pessoa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25E071" w14:textId="77777777" w:rsidR="00BC0790" w:rsidRPr="002F4DAF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2054CC" w14:textId="77777777" w:rsidR="00BC0790" w:rsidRPr="002F4DAF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450,00</w:t>
            </w:r>
          </w:p>
        </w:tc>
      </w:tr>
      <w:tr w:rsidR="00BC0790" w:rsidRPr="008A1DC2" w14:paraId="45A92F00" w14:textId="77777777" w:rsidTr="00C76A7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923FB1" w14:textId="77777777" w:rsidR="00BC0790" w:rsidRPr="008A1DC2" w:rsidRDefault="00BC0790" w:rsidP="00C76A7D">
            <w:pPr>
              <w:pStyle w:val="Contedodatabela"/>
              <w:jc w:val="center"/>
              <w:rPr>
                <w:sz w:val="20"/>
                <w:szCs w:val="20"/>
              </w:rPr>
            </w:pPr>
            <w:r w:rsidRPr="008A1DC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A228C3" w14:textId="77777777" w:rsidR="00BC0790" w:rsidRPr="008A1DC2" w:rsidRDefault="00BC0790" w:rsidP="00C76A7D">
            <w:pPr>
              <w:pStyle w:val="Contedodatabela"/>
              <w:jc w:val="center"/>
              <w:rPr>
                <w:sz w:val="20"/>
                <w:szCs w:val="20"/>
              </w:rPr>
            </w:pPr>
            <w:r w:rsidRPr="008A1DC2">
              <w:rPr>
                <w:sz w:val="20"/>
                <w:szCs w:val="20"/>
              </w:rPr>
              <w:t>Serviço de Água/Café (dia todo)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02BB45" w14:textId="77777777" w:rsidR="00BC0790" w:rsidRPr="008A1DC2" w:rsidRDefault="00BC0790" w:rsidP="00C76A7D">
            <w:pPr>
              <w:pStyle w:val="Contedodatabela"/>
              <w:jc w:val="center"/>
              <w:rPr>
                <w:sz w:val="20"/>
                <w:szCs w:val="20"/>
              </w:rPr>
            </w:pPr>
            <w:r w:rsidRPr="008A1DC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D73EC7" w14:textId="77777777" w:rsidR="00BC0790" w:rsidRPr="008A1DC2" w:rsidRDefault="00BC0790" w:rsidP="00C76A7D">
            <w:pPr>
              <w:pStyle w:val="Contedodatabela"/>
              <w:jc w:val="center"/>
              <w:rPr>
                <w:sz w:val="20"/>
                <w:szCs w:val="20"/>
              </w:rPr>
            </w:pPr>
            <w:r w:rsidRPr="008A1DC2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9023AB" w14:textId="77777777" w:rsidR="00BC0790" w:rsidRPr="008A1DC2" w:rsidRDefault="00BC0790" w:rsidP="00C76A7D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00FF00"/>
              </w:rPr>
            </w:pPr>
            <w:r w:rsidRPr="008A1DC2">
              <w:rPr>
                <w:sz w:val="20"/>
                <w:szCs w:val="20"/>
              </w:rPr>
              <w:t>P/ pessoa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B54CFC" w14:textId="77777777" w:rsidR="00BC0790" w:rsidRPr="002F4DAF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572EBF" w14:textId="77777777" w:rsidR="00BC0790" w:rsidRPr="002F4DAF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4.500,00</w:t>
            </w:r>
          </w:p>
        </w:tc>
      </w:tr>
      <w:tr w:rsidR="00BC0790" w:rsidRPr="008A1DC2" w14:paraId="7A49871F" w14:textId="77777777" w:rsidTr="00C76A7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4"/>
        </w:trPr>
        <w:tc>
          <w:tcPr>
            <w:tcW w:w="75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67CF622" w14:textId="77777777" w:rsidR="00BC0790" w:rsidRPr="002F4DAF" w:rsidRDefault="00BC0790" w:rsidP="00C76A7D">
            <w:pPr>
              <w:pStyle w:val="Contedodatabela"/>
              <w:snapToGrid w:val="0"/>
              <w:jc w:val="center"/>
              <w:rPr>
                <w:shd w:val="clear" w:color="auto" w:fill="00FF00"/>
              </w:rPr>
            </w:pPr>
            <w:r w:rsidRPr="002F4DAF">
              <w:rPr>
                <w:b/>
              </w:rPr>
              <w:t>Valor Total da Alimentação</w:t>
            </w:r>
            <w:r>
              <w:rPr>
                <w:b/>
              </w:rPr>
              <w:t xml:space="preserve"> </w:t>
            </w:r>
            <w:r w:rsidRPr="002F4DAF">
              <w:rPr>
                <w:b/>
              </w:rPr>
              <w:sym w:font="Wingdings" w:char="F0E0"/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FB35BF" w14:textId="77777777" w:rsidR="00BC0790" w:rsidRPr="002F4DAF" w:rsidRDefault="00BC0790" w:rsidP="00C76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4.950,00</w:t>
            </w:r>
          </w:p>
        </w:tc>
      </w:tr>
    </w:tbl>
    <w:p w14:paraId="71D1ACF1" w14:textId="77777777" w:rsidR="00BC0790" w:rsidRPr="008A1DC2" w:rsidRDefault="00BC0790" w:rsidP="00BC0790">
      <w:pPr>
        <w:ind w:left="142"/>
        <w:jc w:val="both"/>
        <w:rPr>
          <w:b/>
          <w:sz w:val="20"/>
          <w:szCs w:val="20"/>
        </w:rPr>
      </w:pPr>
      <w:r w:rsidRPr="008A1DC2">
        <w:rPr>
          <w:sz w:val="20"/>
          <w:szCs w:val="20"/>
        </w:rPr>
        <w:t>a)</w:t>
      </w:r>
      <w:r w:rsidRPr="008A1DC2">
        <w:rPr>
          <w:b/>
          <w:sz w:val="20"/>
          <w:szCs w:val="20"/>
        </w:rPr>
        <w:t xml:space="preserve"> </w:t>
      </w:r>
      <w:r w:rsidRPr="008A1DC2">
        <w:rPr>
          <w:sz w:val="20"/>
          <w:szCs w:val="20"/>
        </w:rPr>
        <w:t>A Contratada deverá repor, sempre que necessário, os itens acima, a fim de atender a demanda.</w:t>
      </w:r>
    </w:p>
    <w:p w14:paraId="13E49410" w14:textId="77777777" w:rsidR="00BC0790" w:rsidRPr="008A1DC2" w:rsidRDefault="00BC0790" w:rsidP="00BC0790">
      <w:pPr>
        <w:ind w:left="142" w:right="284"/>
        <w:jc w:val="both"/>
        <w:rPr>
          <w:sz w:val="20"/>
          <w:szCs w:val="20"/>
        </w:rPr>
      </w:pPr>
      <w:r w:rsidRPr="008A1DC2">
        <w:rPr>
          <w:sz w:val="20"/>
          <w:szCs w:val="20"/>
        </w:rPr>
        <w:t>b)</w:t>
      </w:r>
      <w:r w:rsidRPr="008A1DC2">
        <w:rPr>
          <w:b/>
          <w:sz w:val="20"/>
          <w:szCs w:val="20"/>
        </w:rPr>
        <w:t xml:space="preserve"> </w:t>
      </w:r>
      <w:r w:rsidRPr="008A1DC2">
        <w:rPr>
          <w:sz w:val="20"/>
          <w:szCs w:val="20"/>
        </w:rPr>
        <w:t>A Contratada deverá disponibilizar serviço/mesa com água (sem gás), café e chá (com açúcar e adoçante à parte) suficientes para todos os dias (23 a 27/05/22), para todos os participantes e durante todo o período de Reunião.</w:t>
      </w:r>
    </w:p>
    <w:p w14:paraId="4310DCB0" w14:textId="77777777" w:rsidR="00BC0790" w:rsidRPr="008A1DC2" w:rsidRDefault="00BC0790" w:rsidP="00BC0790">
      <w:pPr>
        <w:jc w:val="both"/>
        <w:rPr>
          <w:sz w:val="20"/>
          <w:szCs w:val="20"/>
        </w:rPr>
      </w:pPr>
    </w:p>
    <w:p w14:paraId="78EF3296" w14:textId="77777777" w:rsidR="00BC0790" w:rsidRPr="008A1DC2" w:rsidRDefault="00BC0790" w:rsidP="00BC0790">
      <w:pPr>
        <w:jc w:val="both"/>
        <w:rPr>
          <w:sz w:val="20"/>
          <w:szCs w:val="20"/>
        </w:rPr>
      </w:pPr>
    </w:p>
    <w:p w14:paraId="0B749EDB" w14:textId="77777777" w:rsidR="00BC0790" w:rsidRPr="008A1DC2" w:rsidRDefault="00BC0790" w:rsidP="00BC0790">
      <w:pPr>
        <w:jc w:val="center"/>
        <w:rPr>
          <w:b/>
          <w:color w:val="000000"/>
          <w:sz w:val="32"/>
          <w:szCs w:val="32"/>
          <w:u w:val="single"/>
        </w:rPr>
      </w:pPr>
      <w:r w:rsidRPr="008A1DC2">
        <w:rPr>
          <w:b/>
          <w:color w:val="000000"/>
          <w:sz w:val="32"/>
          <w:szCs w:val="32"/>
        </w:rPr>
        <w:t xml:space="preserve">GRUPO 2 - </w:t>
      </w:r>
      <w:r w:rsidRPr="008A1DC2">
        <w:rPr>
          <w:b/>
          <w:color w:val="000000"/>
          <w:sz w:val="32"/>
          <w:szCs w:val="32"/>
          <w:u w:val="single"/>
        </w:rPr>
        <w:t>Serviços da 541ª ROP, em Porto Velho/RO</w:t>
      </w:r>
    </w:p>
    <w:p w14:paraId="13FEDC80" w14:textId="77777777" w:rsidR="00BC0790" w:rsidRPr="008A1DC2" w:rsidRDefault="00BC0790" w:rsidP="00BC0790">
      <w:pPr>
        <w:rPr>
          <w:b/>
          <w:sz w:val="20"/>
          <w:szCs w:val="20"/>
        </w:rPr>
      </w:pPr>
    </w:p>
    <w:p w14:paraId="335DE308" w14:textId="77777777" w:rsidR="00BC0790" w:rsidRDefault="00BC0790" w:rsidP="00BC0790">
      <w:pPr>
        <w:jc w:val="center"/>
        <w:rPr>
          <w:rFonts w:eastAsia="ArialMT"/>
          <w:b/>
          <w:bCs/>
          <w:color w:val="000000"/>
        </w:rPr>
      </w:pPr>
      <w:r w:rsidRPr="008A1DC2">
        <w:rPr>
          <w:rFonts w:eastAsia="ArialMT"/>
          <w:b/>
          <w:bCs/>
          <w:color w:val="000000"/>
        </w:rPr>
        <w:t>Transporte</w:t>
      </w:r>
    </w:p>
    <w:p w14:paraId="33DB7D27" w14:textId="77777777" w:rsidR="00BC0790" w:rsidRPr="008A1DC2" w:rsidRDefault="00BC0790" w:rsidP="00BC0790">
      <w:pPr>
        <w:jc w:val="center"/>
        <w:rPr>
          <w:rFonts w:eastAsia="ArialMT"/>
          <w:b/>
          <w:bCs/>
          <w:color w:val="000000"/>
        </w:rPr>
      </w:pPr>
    </w:p>
    <w:tbl>
      <w:tblPr>
        <w:tblW w:w="8931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852"/>
        <w:gridCol w:w="992"/>
        <w:gridCol w:w="1276"/>
        <w:gridCol w:w="1134"/>
        <w:gridCol w:w="1134"/>
        <w:gridCol w:w="1134"/>
      </w:tblGrid>
      <w:tr w:rsidR="00BC0790" w:rsidRPr="008A1DC2" w14:paraId="026DC71C" w14:textId="77777777" w:rsidTr="00C76A7D">
        <w:trPr>
          <w:trHeight w:val="1083"/>
        </w:trPr>
        <w:tc>
          <w:tcPr>
            <w:tcW w:w="425" w:type="dxa"/>
            <w:vMerge w:val="restart"/>
            <w:shd w:val="clear" w:color="auto" w:fill="CCCCCC"/>
            <w:textDirection w:val="btLr"/>
            <w:vAlign w:val="center"/>
          </w:tcPr>
          <w:p w14:paraId="065D1371" w14:textId="77777777" w:rsidR="00BC0790" w:rsidRPr="008A1DC2" w:rsidRDefault="00BC0790" w:rsidP="00C76A7D">
            <w:pPr>
              <w:ind w:left="113" w:right="113"/>
              <w:jc w:val="center"/>
              <w:rPr>
                <w:rFonts w:eastAsia="Arial"/>
                <w:b/>
                <w:sz w:val="20"/>
                <w:szCs w:val="20"/>
              </w:rPr>
            </w:pPr>
            <w:r w:rsidRPr="008A1DC2">
              <w:rPr>
                <w:rFonts w:eastAsia="Arial"/>
                <w:b/>
                <w:sz w:val="20"/>
                <w:szCs w:val="20"/>
              </w:rPr>
              <w:t>Item</w:t>
            </w:r>
          </w:p>
        </w:tc>
        <w:tc>
          <w:tcPr>
            <w:tcW w:w="1984" w:type="dxa"/>
            <w:vMerge w:val="restart"/>
            <w:shd w:val="clear" w:color="auto" w:fill="CCCCCC"/>
            <w:tcMar>
              <w:left w:w="103" w:type="dxa"/>
            </w:tcMar>
            <w:vAlign w:val="center"/>
          </w:tcPr>
          <w:p w14:paraId="3BBF9A76" w14:textId="77777777" w:rsidR="00BC0790" w:rsidRPr="008A1DC2" w:rsidRDefault="00BC0790" w:rsidP="00C76A7D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8A1DC2">
              <w:rPr>
                <w:rFonts w:eastAsia="Arial"/>
                <w:b/>
                <w:sz w:val="20"/>
                <w:szCs w:val="20"/>
              </w:rPr>
              <w:t>Descrição</w:t>
            </w:r>
          </w:p>
        </w:tc>
        <w:tc>
          <w:tcPr>
            <w:tcW w:w="3120" w:type="dxa"/>
            <w:gridSpan w:val="3"/>
            <w:shd w:val="clear" w:color="auto" w:fill="CCCCCC"/>
            <w:tcMar>
              <w:left w:w="103" w:type="dxa"/>
            </w:tcMar>
            <w:vAlign w:val="center"/>
          </w:tcPr>
          <w:p w14:paraId="4095747D" w14:textId="77777777" w:rsidR="00BC0790" w:rsidRPr="008A1DC2" w:rsidRDefault="00BC0790" w:rsidP="00C76A7D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8A1DC2">
              <w:rPr>
                <w:rFonts w:eastAsia="Arial"/>
                <w:b/>
                <w:sz w:val="20"/>
                <w:szCs w:val="20"/>
              </w:rPr>
              <w:t>Quant. de veículos por data</w:t>
            </w:r>
          </w:p>
        </w:tc>
        <w:tc>
          <w:tcPr>
            <w:tcW w:w="1134" w:type="dxa"/>
            <w:vMerge w:val="restart"/>
            <w:shd w:val="clear" w:color="auto" w:fill="CCCCCC"/>
            <w:vAlign w:val="center"/>
          </w:tcPr>
          <w:p w14:paraId="40A2AE29" w14:textId="77777777" w:rsidR="00BC0790" w:rsidRPr="008A1DC2" w:rsidRDefault="00BC0790" w:rsidP="00C76A7D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8A1DC2">
              <w:rPr>
                <w:rFonts w:eastAsia="Arial"/>
                <w:b/>
                <w:sz w:val="20"/>
                <w:szCs w:val="20"/>
              </w:rPr>
              <w:t>Quant. de diárias</w:t>
            </w:r>
          </w:p>
        </w:tc>
        <w:tc>
          <w:tcPr>
            <w:tcW w:w="1134" w:type="dxa"/>
            <w:vMerge w:val="restart"/>
            <w:shd w:val="clear" w:color="auto" w:fill="CCCCCC"/>
            <w:textDirection w:val="btLr"/>
            <w:vAlign w:val="center"/>
          </w:tcPr>
          <w:p w14:paraId="3C003110" w14:textId="77777777" w:rsidR="00BC0790" w:rsidRDefault="00BC0790" w:rsidP="00C76A7D">
            <w:pPr>
              <w:ind w:left="113" w:right="113"/>
              <w:jc w:val="center"/>
              <w:rPr>
                <w:rFonts w:eastAsia="Arial"/>
                <w:b/>
                <w:sz w:val="20"/>
                <w:szCs w:val="20"/>
              </w:rPr>
            </w:pPr>
            <w:r w:rsidRPr="008A1DC2">
              <w:rPr>
                <w:rFonts w:eastAsia="Arial"/>
                <w:b/>
                <w:sz w:val="20"/>
                <w:szCs w:val="20"/>
              </w:rPr>
              <w:t>Valor Unitário</w:t>
            </w:r>
          </w:p>
          <w:p w14:paraId="6E67084E" w14:textId="77777777" w:rsidR="00BC0790" w:rsidRPr="008A1DC2" w:rsidRDefault="00BC0790" w:rsidP="00C76A7D">
            <w:pPr>
              <w:ind w:left="113" w:right="113"/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R$</w:t>
            </w:r>
          </w:p>
        </w:tc>
        <w:tc>
          <w:tcPr>
            <w:tcW w:w="1134" w:type="dxa"/>
            <w:vMerge w:val="restart"/>
            <w:shd w:val="clear" w:color="auto" w:fill="CCCCCC"/>
            <w:textDirection w:val="btLr"/>
            <w:vAlign w:val="center"/>
          </w:tcPr>
          <w:p w14:paraId="01B67BD8" w14:textId="77777777" w:rsidR="00BC0790" w:rsidRDefault="00BC0790" w:rsidP="00C76A7D">
            <w:pPr>
              <w:ind w:left="113" w:right="113"/>
              <w:jc w:val="center"/>
              <w:rPr>
                <w:rFonts w:eastAsia="Arial"/>
                <w:b/>
                <w:sz w:val="20"/>
                <w:szCs w:val="20"/>
              </w:rPr>
            </w:pPr>
            <w:r w:rsidRPr="008A1DC2">
              <w:rPr>
                <w:rFonts w:eastAsia="Arial"/>
                <w:b/>
                <w:sz w:val="20"/>
                <w:szCs w:val="20"/>
              </w:rPr>
              <w:t>Valor Total</w:t>
            </w:r>
          </w:p>
          <w:p w14:paraId="50B9C956" w14:textId="77777777" w:rsidR="00BC0790" w:rsidRPr="008A1DC2" w:rsidRDefault="00BC0790" w:rsidP="00C76A7D">
            <w:pPr>
              <w:ind w:left="113" w:right="113"/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R$</w:t>
            </w:r>
          </w:p>
        </w:tc>
      </w:tr>
      <w:tr w:rsidR="00BC0790" w:rsidRPr="008A1DC2" w14:paraId="506A1822" w14:textId="77777777" w:rsidTr="00C76A7D">
        <w:trPr>
          <w:trHeight w:val="285"/>
        </w:trPr>
        <w:tc>
          <w:tcPr>
            <w:tcW w:w="425" w:type="dxa"/>
            <w:vMerge/>
            <w:shd w:val="clear" w:color="auto" w:fill="CCCCCC"/>
            <w:vAlign w:val="center"/>
          </w:tcPr>
          <w:p w14:paraId="487C1FA4" w14:textId="77777777" w:rsidR="00BC0790" w:rsidRPr="008A1DC2" w:rsidRDefault="00BC0790" w:rsidP="00C76A7D">
            <w:pPr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CCCCCC"/>
            <w:tcMar>
              <w:left w:w="103" w:type="dxa"/>
            </w:tcMar>
            <w:vAlign w:val="center"/>
          </w:tcPr>
          <w:p w14:paraId="5CD69F56" w14:textId="77777777" w:rsidR="00BC0790" w:rsidRPr="008A1DC2" w:rsidRDefault="00BC0790" w:rsidP="00C76A7D">
            <w:pPr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CCCCCC"/>
            <w:tcMar>
              <w:left w:w="103" w:type="dxa"/>
            </w:tcMar>
            <w:vAlign w:val="center"/>
          </w:tcPr>
          <w:p w14:paraId="30AB7F09" w14:textId="77777777" w:rsidR="00BC0790" w:rsidRPr="008A1DC2" w:rsidRDefault="00BC0790" w:rsidP="00C76A7D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8A1DC2">
              <w:rPr>
                <w:rFonts w:eastAsia="Arial"/>
                <w:b/>
                <w:sz w:val="20"/>
                <w:szCs w:val="20"/>
              </w:rPr>
              <w:t>24/50</w:t>
            </w:r>
          </w:p>
        </w:tc>
        <w:tc>
          <w:tcPr>
            <w:tcW w:w="992" w:type="dxa"/>
            <w:shd w:val="clear" w:color="auto" w:fill="CCCCCC"/>
            <w:tcMar>
              <w:left w:w="103" w:type="dxa"/>
            </w:tcMar>
            <w:vAlign w:val="center"/>
          </w:tcPr>
          <w:p w14:paraId="3E35391D" w14:textId="77777777" w:rsidR="00BC0790" w:rsidRPr="008A1DC2" w:rsidRDefault="00BC0790" w:rsidP="00C76A7D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8A1DC2">
              <w:rPr>
                <w:rFonts w:eastAsia="Arial"/>
                <w:b/>
                <w:sz w:val="20"/>
                <w:szCs w:val="20"/>
              </w:rPr>
              <w:t>25/05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1ADCD3E5" w14:textId="77777777" w:rsidR="00BC0790" w:rsidRPr="008A1DC2" w:rsidRDefault="00BC0790" w:rsidP="00C76A7D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8A1DC2">
              <w:rPr>
                <w:rFonts w:eastAsia="Arial"/>
                <w:b/>
                <w:sz w:val="20"/>
                <w:szCs w:val="20"/>
              </w:rPr>
              <w:t>26/054</w:t>
            </w:r>
          </w:p>
        </w:tc>
        <w:tc>
          <w:tcPr>
            <w:tcW w:w="1134" w:type="dxa"/>
            <w:vMerge/>
            <w:shd w:val="clear" w:color="auto" w:fill="CCCCCC"/>
          </w:tcPr>
          <w:p w14:paraId="24B9C12C" w14:textId="77777777" w:rsidR="00BC0790" w:rsidRPr="008A1DC2" w:rsidRDefault="00BC0790" w:rsidP="00C76A7D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05348BAE" w14:textId="77777777" w:rsidR="00BC0790" w:rsidRPr="008A1DC2" w:rsidRDefault="00BC0790" w:rsidP="00C76A7D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4BDF4BC1" w14:textId="77777777" w:rsidR="00BC0790" w:rsidRPr="008A1DC2" w:rsidRDefault="00BC0790" w:rsidP="00C76A7D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BC0790" w:rsidRPr="008A1DC2" w14:paraId="021C1987" w14:textId="77777777" w:rsidTr="00C76A7D">
        <w:trPr>
          <w:trHeight w:val="680"/>
        </w:trPr>
        <w:tc>
          <w:tcPr>
            <w:tcW w:w="0" w:type="dxa"/>
            <w:tcBorders>
              <w:bottom w:val="single" w:sz="4" w:space="0" w:color="00000A"/>
            </w:tcBorders>
            <w:vAlign w:val="center"/>
          </w:tcPr>
          <w:p w14:paraId="112CB535" w14:textId="77777777" w:rsidR="00BC0790" w:rsidRPr="008A1DC2" w:rsidRDefault="00BC0790" w:rsidP="00C76A7D">
            <w:pPr>
              <w:jc w:val="center"/>
              <w:rPr>
                <w:rFonts w:eastAsia="Arial"/>
                <w:sz w:val="20"/>
                <w:szCs w:val="20"/>
              </w:rPr>
            </w:pPr>
            <w:r w:rsidRPr="008A1DC2">
              <w:rPr>
                <w:rFonts w:eastAsia="Arial"/>
                <w:sz w:val="20"/>
                <w:szCs w:val="20"/>
              </w:rPr>
              <w:t>2</w:t>
            </w:r>
            <w:r>
              <w:rPr>
                <w:rFonts w:eastAsia="Arial"/>
                <w:sz w:val="20"/>
                <w:szCs w:val="20"/>
              </w:rPr>
              <w:t>7</w:t>
            </w:r>
          </w:p>
        </w:tc>
        <w:tc>
          <w:tcPr>
            <w:tcW w:w="0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307875" w14:textId="77777777" w:rsidR="00BC0790" w:rsidRPr="008A1DC2" w:rsidRDefault="00BC0790" w:rsidP="00C76A7D">
            <w:pPr>
              <w:rPr>
                <w:rFonts w:eastAsia="Arial"/>
                <w:sz w:val="20"/>
                <w:szCs w:val="20"/>
              </w:rPr>
            </w:pPr>
            <w:r w:rsidRPr="008A1DC2">
              <w:rPr>
                <w:rFonts w:eastAsia="Arial"/>
                <w:sz w:val="20"/>
                <w:szCs w:val="20"/>
              </w:rPr>
              <w:t>Van</w:t>
            </w:r>
          </w:p>
        </w:tc>
        <w:tc>
          <w:tcPr>
            <w:tcW w:w="0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8A2847" w14:textId="77777777" w:rsidR="00BC0790" w:rsidRPr="008A1DC2" w:rsidRDefault="00BC0790" w:rsidP="00C76A7D">
            <w:pPr>
              <w:jc w:val="center"/>
              <w:rPr>
                <w:rFonts w:eastAsia="Arial"/>
                <w:sz w:val="20"/>
                <w:szCs w:val="20"/>
              </w:rPr>
            </w:pPr>
            <w:r w:rsidRPr="008A1DC2">
              <w:rPr>
                <w:rFonts w:eastAsia="Arial"/>
                <w:sz w:val="20"/>
                <w:szCs w:val="20"/>
              </w:rPr>
              <w:t>01</w:t>
            </w:r>
          </w:p>
        </w:tc>
        <w:tc>
          <w:tcPr>
            <w:tcW w:w="0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37E45E" w14:textId="77777777" w:rsidR="00BC0790" w:rsidRPr="008A1DC2" w:rsidRDefault="00BC0790" w:rsidP="00C76A7D">
            <w:pPr>
              <w:jc w:val="center"/>
              <w:rPr>
                <w:rFonts w:eastAsia="Arial"/>
                <w:sz w:val="20"/>
                <w:szCs w:val="20"/>
              </w:rPr>
            </w:pPr>
            <w:r w:rsidRPr="008A1DC2">
              <w:rPr>
                <w:rFonts w:eastAsia="Arial"/>
                <w:sz w:val="20"/>
                <w:szCs w:val="20"/>
              </w:rPr>
              <w:t>01</w:t>
            </w:r>
          </w:p>
        </w:tc>
        <w:tc>
          <w:tcPr>
            <w:tcW w:w="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6340A2F1" w14:textId="77777777" w:rsidR="00BC0790" w:rsidRPr="008A1DC2" w:rsidRDefault="00BC0790" w:rsidP="00C76A7D">
            <w:pPr>
              <w:jc w:val="center"/>
              <w:rPr>
                <w:rFonts w:eastAsia="Arial"/>
                <w:sz w:val="20"/>
                <w:szCs w:val="20"/>
              </w:rPr>
            </w:pPr>
            <w:r w:rsidRPr="008A1DC2">
              <w:rPr>
                <w:rFonts w:eastAsia="Arial"/>
                <w:sz w:val="20"/>
                <w:szCs w:val="20"/>
              </w:rPr>
              <w:t>01</w:t>
            </w:r>
          </w:p>
        </w:tc>
        <w:tc>
          <w:tcPr>
            <w:tcW w:w="0" w:type="dxa"/>
            <w:tcBorders>
              <w:bottom w:val="single" w:sz="4" w:space="0" w:color="00000A"/>
            </w:tcBorders>
            <w:vAlign w:val="center"/>
          </w:tcPr>
          <w:p w14:paraId="41B7EB9D" w14:textId="77777777" w:rsidR="00BC0790" w:rsidRPr="008A1DC2" w:rsidRDefault="00BC0790" w:rsidP="00C76A7D">
            <w:pPr>
              <w:jc w:val="center"/>
              <w:rPr>
                <w:rFonts w:eastAsia="Arial"/>
                <w:sz w:val="20"/>
                <w:szCs w:val="20"/>
              </w:rPr>
            </w:pPr>
            <w:r w:rsidRPr="008A1DC2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0" w:type="dxa"/>
            <w:tcBorders>
              <w:bottom w:val="single" w:sz="4" w:space="0" w:color="00000A"/>
            </w:tcBorders>
            <w:vAlign w:val="center"/>
          </w:tcPr>
          <w:p w14:paraId="47D6CDBC" w14:textId="77777777" w:rsidR="00BC0790" w:rsidRPr="00851FF6" w:rsidRDefault="00BC0790" w:rsidP="00C76A7D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1.850,00</w:t>
            </w:r>
          </w:p>
        </w:tc>
        <w:tc>
          <w:tcPr>
            <w:tcW w:w="0" w:type="dxa"/>
            <w:vAlign w:val="center"/>
          </w:tcPr>
          <w:p w14:paraId="169F8E20" w14:textId="77777777" w:rsidR="00BC0790" w:rsidRPr="00851FF6" w:rsidRDefault="00BC0790" w:rsidP="00C76A7D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5.550,00</w:t>
            </w:r>
          </w:p>
        </w:tc>
      </w:tr>
      <w:tr w:rsidR="00BC0790" w:rsidRPr="008A1DC2" w14:paraId="303A8811" w14:textId="77777777" w:rsidTr="00C76A7D">
        <w:trPr>
          <w:trHeight w:val="497"/>
        </w:trPr>
        <w:tc>
          <w:tcPr>
            <w:tcW w:w="6804" w:type="dxa"/>
            <w:gridSpan w:val="7"/>
            <w:shd w:val="clear" w:color="auto" w:fill="D9D9D9"/>
            <w:vAlign w:val="center"/>
          </w:tcPr>
          <w:p w14:paraId="0B0BF07E" w14:textId="77777777" w:rsidR="00BC0790" w:rsidRPr="00236C72" w:rsidRDefault="00BC0790" w:rsidP="00C76A7D">
            <w:pPr>
              <w:jc w:val="center"/>
              <w:rPr>
                <w:rFonts w:eastAsia="Arial"/>
                <w:b/>
                <w:bCs/>
              </w:rPr>
            </w:pPr>
            <w:r w:rsidRPr="00236C72">
              <w:rPr>
                <w:b/>
                <w:bCs/>
              </w:rPr>
              <w:t xml:space="preserve">Valor Total do Transporte </w:t>
            </w:r>
            <w:r w:rsidRPr="00236C72">
              <w:rPr>
                <w:b/>
                <w:bCs/>
              </w:rPr>
              <w:sym w:font="Wingdings" w:char="F0E0"/>
            </w:r>
          </w:p>
        </w:tc>
        <w:tc>
          <w:tcPr>
            <w:tcW w:w="1134" w:type="dxa"/>
            <w:vAlign w:val="center"/>
          </w:tcPr>
          <w:p w14:paraId="6415B7D6" w14:textId="77777777" w:rsidR="00BC0790" w:rsidRPr="00236C72" w:rsidRDefault="00BC0790" w:rsidP="00C76A7D">
            <w:pPr>
              <w:jc w:val="center"/>
              <w:rPr>
                <w:rFonts w:eastAsia="Arial"/>
              </w:rPr>
            </w:pPr>
            <w:r w:rsidRPr="00236C72">
              <w:rPr>
                <w:rFonts w:eastAsia="Arial"/>
                <w:b/>
                <w:bCs/>
              </w:rPr>
              <w:t>5.550,00</w:t>
            </w:r>
          </w:p>
        </w:tc>
      </w:tr>
    </w:tbl>
    <w:p w14:paraId="5082BDFB" w14:textId="77777777" w:rsidR="00BC0790" w:rsidRPr="008A1DC2" w:rsidRDefault="00BC0790" w:rsidP="00BC0790">
      <w:pPr>
        <w:widowControl w:val="0"/>
        <w:numPr>
          <w:ilvl w:val="0"/>
          <w:numId w:val="25"/>
        </w:numPr>
        <w:suppressAutoHyphens/>
        <w:ind w:left="142" w:right="284" w:firstLine="0"/>
        <w:jc w:val="both"/>
        <w:rPr>
          <w:sz w:val="20"/>
          <w:szCs w:val="20"/>
        </w:rPr>
      </w:pPr>
      <w:r w:rsidRPr="008A1DC2">
        <w:rPr>
          <w:sz w:val="20"/>
          <w:szCs w:val="20"/>
          <w:u w:val="single"/>
        </w:rPr>
        <w:t>Van</w:t>
      </w:r>
      <w:r w:rsidRPr="008A1DC2">
        <w:rPr>
          <w:sz w:val="20"/>
          <w:szCs w:val="20"/>
        </w:rPr>
        <w:t xml:space="preserve">: em bom estado de conservação e limpeza, ano de fabricação igual ou superior a 2018, com motorista, com poltronas reclináveis e confortáveis (aproximadamente 20 poltronas), com cinto de segurança e apoio para os pés, ar condicionado com filtro </w:t>
      </w:r>
      <w:r w:rsidRPr="008A1DC2">
        <w:rPr>
          <w:b/>
          <w:i/>
          <w:sz w:val="20"/>
          <w:szCs w:val="20"/>
        </w:rPr>
        <w:t xml:space="preserve">HEPA </w:t>
      </w:r>
      <w:r w:rsidRPr="008A1DC2">
        <w:rPr>
          <w:sz w:val="20"/>
          <w:szCs w:val="20"/>
        </w:rPr>
        <w:t>ou sistema de abertura de janelas laterais possibilitando a circulação do ar e bagageiros amplos. Para locomoção de conselheiros, convidados e equipe de apoio do evento para visita técnica para Sede Coren/RO e subseções, se necessário, no período de 24 a 26 de maio de 2022, com quilometragem livre, das 7h às 20h, 3 diárias de 12</w:t>
      </w:r>
      <w:proofErr w:type="gramStart"/>
      <w:r w:rsidRPr="008A1DC2">
        <w:rPr>
          <w:sz w:val="20"/>
          <w:szCs w:val="20"/>
        </w:rPr>
        <w:t>h..</w:t>
      </w:r>
      <w:proofErr w:type="gramEnd"/>
    </w:p>
    <w:p w14:paraId="42BF1CCD" w14:textId="77777777" w:rsidR="00BC0790" w:rsidRPr="008A1DC2" w:rsidRDefault="00BC0790" w:rsidP="00BC0790">
      <w:pPr>
        <w:widowControl w:val="0"/>
        <w:numPr>
          <w:ilvl w:val="0"/>
          <w:numId w:val="25"/>
        </w:numPr>
        <w:suppressAutoHyphens/>
        <w:ind w:left="142" w:right="284" w:firstLine="0"/>
        <w:jc w:val="both"/>
        <w:rPr>
          <w:sz w:val="20"/>
          <w:szCs w:val="20"/>
        </w:rPr>
      </w:pPr>
      <w:r w:rsidRPr="008A1DC2">
        <w:rPr>
          <w:sz w:val="20"/>
          <w:szCs w:val="20"/>
        </w:rPr>
        <w:t>O número total de passageiros e a listagem contendo nome e documento de identificação serão informados à Contratada em até 4 (quatro) dias antes do início da prestação dos serviços.</w:t>
      </w:r>
    </w:p>
    <w:p w14:paraId="38C0BD6A" w14:textId="77777777" w:rsidR="00BC0790" w:rsidRPr="008A1DC2" w:rsidRDefault="00BC0790" w:rsidP="00BC0790">
      <w:pPr>
        <w:widowControl w:val="0"/>
        <w:numPr>
          <w:ilvl w:val="0"/>
          <w:numId w:val="25"/>
        </w:numPr>
        <w:suppressAutoHyphens/>
        <w:ind w:left="142" w:right="284" w:firstLine="0"/>
        <w:jc w:val="both"/>
        <w:rPr>
          <w:sz w:val="20"/>
          <w:szCs w:val="20"/>
        </w:rPr>
      </w:pPr>
      <w:r w:rsidRPr="008A1DC2">
        <w:rPr>
          <w:sz w:val="20"/>
          <w:szCs w:val="20"/>
        </w:rPr>
        <w:t>Os pneus do automóvel e todos os demais acessórios e equipamentos deverão estar de acordo com as normas do CONTRAN;</w:t>
      </w:r>
    </w:p>
    <w:p w14:paraId="552F5649" w14:textId="77777777" w:rsidR="00BC0790" w:rsidRPr="008A1DC2" w:rsidRDefault="00BC0790" w:rsidP="00BC0790">
      <w:pPr>
        <w:widowControl w:val="0"/>
        <w:numPr>
          <w:ilvl w:val="0"/>
          <w:numId w:val="25"/>
        </w:numPr>
        <w:suppressAutoHyphens/>
        <w:ind w:left="142" w:right="284" w:firstLine="0"/>
        <w:jc w:val="both"/>
        <w:rPr>
          <w:sz w:val="20"/>
          <w:szCs w:val="20"/>
        </w:rPr>
      </w:pPr>
      <w:r w:rsidRPr="008A1DC2">
        <w:rPr>
          <w:sz w:val="20"/>
          <w:szCs w:val="20"/>
        </w:rPr>
        <w:t>O veículo deverá estar com o seguro obrigatório, manutenção, revisão e documentação rigorosamente em dia, devendo ser comprovada a situação regular da frota em até 5 (cinco) dias úteis antes do início da prestação dos serviços;</w:t>
      </w:r>
    </w:p>
    <w:p w14:paraId="140E1300" w14:textId="77777777" w:rsidR="00BC0790" w:rsidRPr="008A1DC2" w:rsidRDefault="00BC0790" w:rsidP="00BC0790">
      <w:pPr>
        <w:widowControl w:val="0"/>
        <w:numPr>
          <w:ilvl w:val="0"/>
          <w:numId w:val="25"/>
        </w:numPr>
        <w:suppressAutoHyphens/>
        <w:ind w:left="142" w:right="284" w:firstLine="0"/>
        <w:jc w:val="both"/>
        <w:rPr>
          <w:sz w:val="20"/>
          <w:szCs w:val="20"/>
        </w:rPr>
      </w:pPr>
      <w:r w:rsidRPr="008A1DC2">
        <w:rPr>
          <w:sz w:val="20"/>
          <w:szCs w:val="20"/>
        </w:rPr>
        <w:t>Todas as despesas de manutenção, higienização, reparo, substituição de veículo em qualquer caso, taxas, impostos, pedágios, multas e outras relativas à atividade de transporte são de responsabilidade da Contratada;</w:t>
      </w:r>
    </w:p>
    <w:p w14:paraId="7AFBB0BA" w14:textId="77777777" w:rsidR="00BC0790" w:rsidRPr="008A1DC2" w:rsidRDefault="00BC0790" w:rsidP="00BC0790">
      <w:pPr>
        <w:widowControl w:val="0"/>
        <w:numPr>
          <w:ilvl w:val="0"/>
          <w:numId w:val="25"/>
        </w:numPr>
        <w:suppressAutoHyphens/>
        <w:ind w:left="142" w:right="284" w:firstLine="0"/>
        <w:jc w:val="both"/>
        <w:rPr>
          <w:sz w:val="20"/>
          <w:szCs w:val="20"/>
        </w:rPr>
      </w:pPr>
      <w:r w:rsidRPr="008A1DC2">
        <w:rPr>
          <w:sz w:val="20"/>
          <w:szCs w:val="20"/>
        </w:rPr>
        <w:t xml:space="preserve">A fim de prevenir a circulação e transmissão </w:t>
      </w:r>
      <w:proofErr w:type="gramStart"/>
      <w:r w:rsidRPr="008A1DC2">
        <w:rPr>
          <w:sz w:val="20"/>
          <w:szCs w:val="20"/>
        </w:rPr>
        <w:t>do corona</w:t>
      </w:r>
      <w:proofErr w:type="gramEnd"/>
      <w:r w:rsidRPr="008A1DC2">
        <w:rPr>
          <w:sz w:val="20"/>
          <w:szCs w:val="20"/>
        </w:rPr>
        <w:t xml:space="preserve"> vírus, a cada viagem o veículo deverá ser submetido a processo de higienização/desinfecção de todo seu interior (poltronas, janelas, teto, piso e banheiro).</w:t>
      </w:r>
    </w:p>
    <w:p w14:paraId="24B7C596" w14:textId="77777777" w:rsidR="00BC0790" w:rsidRPr="008A1DC2" w:rsidRDefault="00BC0790" w:rsidP="00BC0790">
      <w:pPr>
        <w:widowControl w:val="0"/>
        <w:numPr>
          <w:ilvl w:val="0"/>
          <w:numId w:val="25"/>
        </w:numPr>
        <w:suppressAutoHyphens/>
        <w:ind w:left="142" w:right="284" w:firstLine="0"/>
        <w:jc w:val="both"/>
        <w:rPr>
          <w:sz w:val="20"/>
          <w:szCs w:val="20"/>
        </w:rPr>
      </w:pPr>
      <w:r w:rsidRPr="008A1DC2">
        <w:rPr>
          <w:sz w:val="20"/>
          <w:szCs w:val="20"/>
        </w:rPr>
        <w:t>Todas as despesas referentes ao abastecimento do veículo serão de responsabilidade da Contratada, sem ônus para o Cofen. O veículo deve ser completamente reabastecido antes do horário previsto para cada execução de cada trajeto;</w:t>
      </w:r>
    </w:p>
    <w:p w14:paraId="3923C244" w14:textId="77777777" w:rsidR="00BC0790" w:rsidRPr="008A1DC2" w:rsidRDefault="00BC0790" w:rsidP="00BC0790">
      <w:pPr>
        <w:widowControl w:val="0"/>
        <w:numPr>
          <w:ilvl w:val="0"/>
          <w:numId w:val="25"/>
        </w:numPr>
        <w:suppressAutoHyphens/>
        <w:ind w:left="142" w:right="284" w:firstLine="0"/>
        <w:jc w:val="both"/>
        <w:rPr>
          <w:sz w:val="20"/>
          <w:szCs w:val="20"/>
        </w:rPr>
      </w:pPr>
      <w:r w:rsidRPr="008A1DC2">
        <w:rPr>
          <w:sz w:val="20"/>
          <w:szCs w:val="20"/>
        </w:rPr>
        <w:t>Os motoristas devem ser legalmente habilitados para conduzir o tipo específico de veículo aqui listado, além de apresentarem-se com discrição e sobriedade, postura profissional, trajando roupas em conformidade com a profissão, devendo portar também, como equipamento de trabalho, telefones móveis aptos para efetuar e receber ligações sem ônus para o Cofen.</w:t>
      </w:r>
    </w:p>
    <w:p w14:paraId="2BE07C14" w14:textId="77777777" w:rsidR="00BC0790" w:rsidRPr="008A1DC2" w:rsidRDefault="00BC0790" w:rsidP="00BC0790">
      <w:pPr>
        <w:widowControl w:val="0"/>
        <w:numPr>
          <w:ilvl w:val="0"/>
          <w:numId w:val="25"/>
        </w:numPr>
        <w:suppressAutoHyphens/>
        <w:ind w:left="142" w:right="284" w:firstLine="0"/>
        <w:jc w:val="both"/>
        <w:rPr>
          <w:sz w:val="20"/>
          <w:szCs w:val="20"/>
        </w:rPr>
      </w:pPr>
      <w:r w:rsidRPr="008A1DC2">
        <w:rPr>
          <w:sz w:val="20"/>
          <w:szCs w:val="20"/>
        </w:rPr>
        <w:t>A escala de profissionais contendo os nomes, os tipos de serviço prestado, os horários e os números de contato deverão ser informados ao Cofen com antecedência mínima de 5 (cinco) dias úteis antes do início da prestação dos serviços;</w:t>
      </w:r>
    </w:p>
    <w:p w14:paraId="5E04C8C8" w14:textId="77777777" w:rsidR="00BC0790" w:rsidRPr="008A1DC2" w:rsidRDefault="00BC0790" w:rsidP="00BC0790">
      <w:pPr>
        <w:widowControl w:val="0"/>
        <w:numPr>
          <w:ilvl w:val="0"/>
          <w:numId w:val="25"/>
        </w:numPr>
        <w:suppressAutoHyphens/>
        <w:ind w:left="142" w:right="284" w:firstLine="0"/>
        <w:jc w:val="both"/>
        <w:rPr>
          <w:sz w:val="20"/>
          <w:szCs w:val="20"/>
        </w:rPr>
      </w:pPr>
      <w:r w:rsidRPr="008A1DC2">
        <w:rPr>
          <w:sz w:val="20"/>
          <w:szCs w:val="20"/>
        </w:rPr>
        <w:t>Todos os custos, no que couber, com passagem, hospedagem, deslocamento, alimentação, descanso, pernoite e outros referentes a todos os funcionários que executarão o serviço de transporte são de responsabilidade da Contratada.</w:t>
      </w:r>
    </w:p>
    <w:p w14:paraId="78977F5D" w14:textId="77777777" w:rsidR="00BC0790" w:rsidRDefault="00BC0790" w:rsidP="00BC0790">
      <w:pPr>
        <w:jc w:val="both"/>
        <w:rPr>
          <w:b/>
          <w:color w:val="000000"/>
        </w:rPr>
      </w:pPr>
    </w:p>
    <w:p w14:paraId="66FE0366" w14:textId="77777777" w:rsidR="00BC0790" w:rsidRDefault="00BC0790" w:rsidP="00BC0790">
      <w:pPr>
        <w:jc w:val="both"/>
        <w:rPr>
          <w:b/>
          <w:color w:val="000000"/>
        </w:rPr>
      </w:pPr>
    </w:p>
    <w:p w14:paraId="39D5608F" w14:textId="77777777" w:rsidR="00BC0790" w:rsidRDefault="00BC0790" w:rsidP="00BC0790">
      <w:pPr>
        <w:pStyle w:val="Corpodetexto"/>
        <w:rPr>
          <w:rFonts w:ascii="Times New Roman" w:hAnsi="Times New Roman" w:cs="Times New Roman"/>
          <w:b/>
          <w:bCs/>
          <w:color w:val="000000"/>
          <w:szCs w:val="32"/>
          <w:u w:val="single"/>
        </w:rPr>
      </w:pPr>
      <w:r w:rsidRPr="00242BD4">
        <w:rPr>
          <w:rFonts w:ascii="Times New Roman" w:hAnsi="Times New Roman" w:cs="Times New Roman"/>
          <w:b/>
          <w:color w:val="000000"/>
          <w:szCs w:val="32"/>
        </w:rPr>
        <w:t xml:space="preserve">GRUPO 3 - </w:t>
      </w:r>
      <w:r w:rsidRPr="00242BD4">
        <w:rPr>
          <w:rFonts w:ascii="Times New Roman" w:hAnsi="Times New Roman" w:cs="Times New Roman"/>
          <w:b/>
          <w:color w:val="000000"/>
          <w:szCs w:val="32"/>
          <w:u w:val="single"/>
        </w:rPr>
        <w:t xml:space="preserve">Serviços da 544ª ROP, em </w:t>
      </w:r>
      <w:r w:rsidRPr="00242BD4">
        <w:rPr>
          <w:rFonts w:ascii="Times New Roman" w:hAnsi="Times New Roman" w:cs="Times New Roman"/>
          <w:b/>
          <w:bCs/>
          <w:color w:val="000000"/>
          <w:szCs w:val="32"/>
          <w:u w:val="single"/>
        </w:rPr>
        <w:t>Luís Correia/PI ou Parnaíba/PI</w:t>
      </w:r>
    </w:p>
    <w:p w14:paraId="49E61521" w14:textId="77777777" w:rsidR="00BC0790" w:rsidRDefault="00BC0790" w:rsidP="00BC0790">
      <w:pPr>
        <w:pStyle w:val="Corpodetexto"/>
        <w:rPr>
          <w:rFonts w:ascii="Times New Roman" w:hAnsi="Times New Roman" w:cs="Times New Roman"/>
          <w:b/>
          <w:bCs/>
          <w:color w:val="000000"/>
          <w:szCs w:val="32"/>
          <w:u w:val="single"/>
        </w:rPr>
      </w:pPr>
    </w:p>
    <w:p w14:paraId="1AC58242" w14:textId="77777777" w:rsidR="00BC0790" w:rsidRDefault="00BC0790" w:rsidP="00BC0790">
      <w:pPr>
        <w:spacing w:line="276" w:lineRule="auto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NOME DO HOTEL/LOCAL DO EVENTO: _____________________________________</w:t>
      </w:r>
    </w:p>
    <w:p w14:paraId="2622EDB4" w14:textId="77777777" w:rsidR="00BC0790" w:rsidRDefault="00BC0790" w:rsidP="00BC0790">
      <w:pPr>
        <w:spacing w:line="276" w:lineRule="auto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ENDEREÇO:____________________________________________</w:t>
      </w:r>
    </w:p>
    <w:p w14:paraId="2505D00F" w14:textId="77777777" w:rsidR="00BC0790" w:rsidRDefault="00BC0790" w:rsidP="00BC0790">
      <w:pPr>
        <w:spacing w:line="276" w:lineRule="auto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TELEFONE:____________________________________________</w:t>
      </w:r>
    </w:p>
    <w:p w14:paraId="6B0B95BB" w14:textId="77777777" w:rsidR="00BC0790" w:rsidRDefault="00BC0790" w:rsidP="00BC0790">
      <w:pPr>
        <w:spacing w:line="276" w:lineRule="auto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 xml:space="preserve">NOME DO RESPONSÁVEL: ______________________________ </w:t>
      </w:r>
    </w:p>
    <w:p w14:paraId="367C0F4F" w14:textId="77777777" w:rsidR="00BC0790" w:rsidRDefault="00BC0790" w:rsidP="00BC0790">
      <w:pPr>
        <w:jc w:val="center"/>
        <w:rPr>
          <w:rFonts w:eastAsia="ArialMT"/>
          <w:b/>
          <w:bCs/>
          <w:color w:val="000000"/>
        </w:rPr>
      </w:pPr>
    </w:p>
    <w:p w14:paraId="50642496" w14:textId="77777777" w:rsidR="00BC0790" w:rsidRDefault="00BC0790" w:rsidP="00BC0790">
      <w:pPr>
        <w:jc w:val="center"/>
        <w:rPr>
          <w:rFonts w:eastAsia="ArialMT"/>
          <w:b/>
          <w:bCs/>
          <w:color w:val="000000"/>
        </w:rPr>
      </w:pPr>
      <w:r w:rsidRPr="008A4A3E">
        <w:rPr>
          <w:rFonts w:eastAsia="ArialMT"/>
          <w:b/>
          <w:bCs/>
          <w:color w:val="000000"/>
        </w:rPr>
        <w:lastRenderedPageBreak/>
        <w:t>Espaço Físico</w:t>
      </w:r>
    </w:p>
    <w:p w14:paraId="2CDC74FF" w14:textId="77777777" w:rsidR="00BC0790" w:rsidRPr="00704E22" w:rsidRDefault="00BC0790" w:rsidP="00BC0790">
      <w:pPr>
        <w:jc w:val="center"/>
        <w:rPr>
          <w:rFonts w:eastAsia="ArialMT"/>
          <w:b/>
          <w:bCs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9"/>
        <w:gridCol w:w="1809"/>
        <w:gridCol w:w="3119"/>
        <w:gridCol w:w="567"/>
        <w:gridCol w:w="737"/>
        <w:gridCol w:w="993"/>
        <w:gridCol w:w="1257"/>
      </w:tblGrid>
      <w:tr w:rsidR="00BC0790" w:rsidRPr="0075458D" w14:paraId="1054182A" w14:textId="77777777" w:rsidTr="00C76A7D">
        <w:trPr>
          <w:cantSplit/>
          <w:trHeight w:val="159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208120B2" w14:textId="77777777" w:rsidR="00BC0790" w:rsidRPr="0075458D" w:rsidRDefault="00BC0790" w:rsidP="00C76A7D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58D">
              <w:rPr>
                <w:rFonts w:eastAsia="ArialMT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D02023" w14:textId="77777777" w:rsidR="00BC0790" w:rsidRPr="0075458D" w:rsidRDefault="00BC0790" w:rsidP="00C76A7D">
            <w:pPr>
              <w:suppressLineNumber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58D">
              <w:rPr>
                <w:b/>
                <w:bCs/>
                <w:color w:val="000000"/>
                <w:sz w:val="20"/>
                <w:szCs w:val="20"/>
              </w:rPr>
              <w:t>Descrição</w:t>
            </w:r>
          </w:p>
          <w:p w14:paraId="0F6D9F88" w14:textId="77777777" w:rsidR="00BC0790" w:rsidRPr="0075458D" w:rsidRDefault="00BC0790" w:rsidP="00C76A7D">
            <w:pPr>
              <w:jc w:val="center"/>
              <w:rPr>
                <w:rFonts w:eastAsia="ArialMT"/>
                <w:b/>
                <w:bCs/>
                <w:color w:val="FF0000"/>
                <w:sz w:val="20"/>
                <w:szCs w:val="20"/>
              </w:rPr>
            </w:pPr>
            <w:r w:rsidRPr="0075458D">
              <w:rPr>
                <w:b/>
                <w:bCs/>
                <w:color w:val="000000"/>
                <w:sz w:val="20"/>
                <w:szCs w:val="20"/>
              </w:rPr>
              <w:t>(descrição detalhada: atender a especificação contida no item 3 do termo de</w:t>
            </w:r>
            <w:r w:rsidRPr="0075458D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5458D">
              <w:rPr>
                <w:b/>
                <w:bCs/>
                <w:color w:val="000000"/>
                <w:sz w:val="20"/>
                <w:szCs w:val="20"/>
              </w:rPr>
              <w:t>referencia</w:t>
            </w:r>
            <w:proofErr w:type="spellEnd"/>
            <w:r w:rsidRPr="0075458D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B8DDC73" w14:textId="77777777" w:rsidR="00BC0790" w:rsidRPr="0075458D" w:rsidRDefault="00BC0790" w:rsidP="00C76A7D">
            <w:pPr>
              <w:ind w:left="113" w:right="113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 w:rsidRPr="0075458D">
              <w:rPr>
                <w:rFonts w:eastAsia="ArialMT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0C4F22E3" w14:textId="77777777" w:rsidR="00BC0790" w:rsidRPr="0075458D" w:rsidRDefault="00BC0790" w:rsidP="00C76A7D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5458D">
              <w:rPr>
                <w:rFonts w:eastAsia="ArialMT"/>
                <w:b/>
                <w:bCs/>
                <w:color w:val="000000"/>
                <w:sz w:val="20"/>
                <w:szCs w:val="20"/>
              </w:rPr>
              <w:t>Quantidade de diárias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52FA22B9" w14:textId="77777777" w:rsidR="00BC0790" w:rsidRPr="0075458D" w:rsidRDefault="00BC0790" w:rsidP="00C76A7D">
            <w:pPr>
              <w:suppressLineNumbers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58D">
              <w:rPr>
                <w:b/>
                <w:bCs/>
                <w:color w:val="000000"/>
                <w:sz w:val="20"/>
                <w:szCs w:val="20"/>
              </w:rPr>
              <w:t>Valor</w:t>
            </w:r>
          </w:p>
          <w:p w14:paraId="6112FF40" w14:textId="77777777" w:rsidR="00BC0790" w:rsidRPr="0075458D" w:rsidRDefault="00BC0790" w:rsidP="00C76A7D">
            <w:pPr>
              <w:suppressLineNumbers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58D">
              <w:rPr>
                <w:b/>
                <w:bCs/>
                <w:color w:val="000000"/>
                <w:sz w:val="20"/>
                <w:szCs w:val="20"/>
              </w:rPr>
              <w:t xml:space="preserve">Unitário </w:t>
            </w:r>
          </w:p>
          <w:p w14:paraId="30D7379B" w14:textId="77777777" w:rsidR="00BC0790" w:rsidRPr="0075458D" w:rsidRDefault="00BC0790" w:rsidP="00C76A7D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58D">
              <w:rPr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4B7D0ABA" w14:textId="77777777" w:rsidR="00BC0790" w:rsidRPr="0075458D" w:rsidRDefault="00BC0790" w:rsidP="00C76A7D">
            <w:pPr>
              <w:suppressLineNumbers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58D">
              <w:rPr>
                <w:b/>
                <w:bCs/>
                <w:color w:val="000000"/>
                <w:sz w:val="20"/>
                <w:szCs w:val="20"/>
              </w:rPr>
              <w:t>Valor</w:t>
            </w:r>
          </w:p>
          <w:p w14:paraId="17115E1C" w14:textId="77777777" w:rsidR="00BC0790" w:rsidRPr="0075458D" w:rsidRDefault="00BC0790" w:rsidP="00C76A7D">
            <w:pPr>
              <w:suppressLineNumbers/>
              <w:ind w:left="113" w:right="113"/>
              <w:jc w:val="center"/>
              <w:rPr>
                <w:color w:val="FF0000"/>
              </w:rPr>
            </w:pPr>
            <w:r w:rsidRPr="0075458D">
              <w:rPr>
                <w:b/>
                <w:bCs/>
                <w:color w:val="000000"/>
                <w:sz w:val="20"/>
                <w:szCs w:val="20"/>
              </w:rPr>
              <w:t>Total do Item R$</w:t>
            </w:r>
          </w:p>
        </w:tc>
      </w:tr>
      <w:tr w:rsidR="00BC0790" w:rsidRPr="0075458D" w14:paraId="22C79490" w14:textId="77777777" w:rsidTr="00C76A7D">
        <w:trPr>
          <w:trHeight w:val="127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FBB62" w14:textId="77777777" w:rsidR="00BC0790" w:rsidRPr="0075458D" w:rsidRDefault="00BC0790" w:rsidP="00C76A7D">
            <w:pPr>
              <w:spacing w:after="120"/>
              <w:contextualSpacing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  <w:p w14:paraId="133453F4" w14:textId="77777777" w:rsidR="00BC0790" w:rsidRPr="0075458D" w:rsidRDefault="00BC0790" w:rsidP="00C76A7D"/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577B4" w14:textId="77777777" w:rsidR="00BC0790" w:rsidRPr="0075458D" w:rsidRDefault="00BC0790" w:rsidP="00C76A7D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75458D">
              <w:rPr>
                <w:rFonts w:eastAsia="Arial"/>
                <w:color w:val="000000"/>
                <w:sz w:val="20"/>
                <w:szCs w:val="20"/>
              </w:rPr>
              <w:t>Sala para Reunião de Plenário</w:t>
            </w:r>
          </w:p>
          <w:p w14:paraId="704E19D7" w14:textId="77777777" w:rsidR="00BC0790" w:rsidRPr="0075458D" w:rsidRDefault="00BC0790" w:rsidP="00C76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21 a 26/08</w:t>
            </w:r>
            <w:r w:rsidRPr="0075458D">
              <w:rPr>
                <w:rFonts w:eastAsia="Arial"/>
                <w:b/>
                <w:color w:val="000000"/>
                <w:sz w:val="20"/>
                <w:szCs w:val="20"/>
              </w:rPr>
              <w:t>/2022</w:t>
            </w:r>
          </w:p>
          <w:p w14:paraId="7F424B0E" w14:textId="77777777" w:rsidR="00BC0790" w:rsidRPr="0075458D" w:rsidRDefault="00BC0790" w:rsidP="00C76A7D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66554" w14:textId="77777777" w:rsidR="00BC0790" w:rsidRPr="0075458D" w:rsidRDefault="00BC0790" w:rsidP="00C76A7D">
            <w:pPr>
              <w:jc w:val="both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75458D">
              <w:rPr>
                <w:rFonts w:eastAsia="Arial"/>
                <w:bCs/>
                <w:color w:val="000000"/>
                <w:sz w:val="20"/>
                <w:szCs w:val="20"/>
              </w:rPr>
              <w:t>Sala para Reunião de Plenário com no mínimo 280 m², e largura mínima de 12m.</w:t>
            </w:r>
          </w:p>
          <w:p w14:paraId="00AA0A22" w14:textId="77777777" w:rsidR="00BC0790" w:rsidRPr="0075458D" w:rsidRDefault="00BC0790" w:rsidP="00C76A7D">
            <w:pPr>
              <w:jc w:val="both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75458D">
              <w:rPr>
                <w:rFonts w:eastAsia="Arial"/>
                <w:bCs/>
                <w:color w:val="000000"/>
                <w:sz w:val="20"/>
                <w:szCs w:val="20"/>
              </w:rPr>
              <w:t>A sala deve comportar 60 pessoas.</w:t>
            </w:r>
          </w:p>
          <w:p w14:paraId="165359D3" w14:textId="77777777" w:rsidR="00BC0790" w:rsidRPr="0075458D" w:rsidRDefault="00BC0790" w:rsidP="00C76A7D">
            <w:pPr>
              <w:jc w:val="both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75458D">
              <w:rPr>
                <w:rFonts w:eastAsia="Arial"/>
                <w:bCs/>
                <w:color w:val="000000"/>
                <w:sz w:val="20"/>
                <w:szCs w:val="20"/>
              </w:rPr>
              <w:t>- 20 (vinte) pessoas em formato em ‘U”,</w:t>
            </w:r>
          </w:p>
          <w:p w14:paraId="16A9B239" w14:textId="77777777" w:rsidR="00BC0790" w:rsidRPr="0075458D" w:rsidRDefault="00BC0790" w:rsidP="00C76A7D">
            <w:pPr>
              <w:jc w:val="both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75458D">
              <w:rPr>
                <w:rFonts w:eastAsia="Arial"/>
                <w:bCs/>
                <w:color w:val="000000"/>
                <w:sz w:val="20"/>
                <w:szCs w:val="20"/>
              </w:rPr>
              <w:t>- 20 (vinte) em formato escolar e</w:t>
            </w:r>
          </w:p>
          <w:p w14:paraId="0726E706" w14:textId="77777777" w:rsidR="00BC0790" w:rsidRPr="0075458D" w:rsidRDefault="00BC0790" w:rsidP="00C76A7D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75458D">
              <w:rPr>
                <w:rFonts w:eastAsia="Arial"/>
                <w:bCs/>
                <w:color w:val="000000"/>
                <w:sz w:val="20"/>
                <w:szCs w:val="20"/>
              </w:rPr>
              <w:t>- 20 (vinte) em formato auditório.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96BF" w14:textId="77777777" w:rsidR="00BC0790" w:rsidRPr="0075458D" w:rsidRDefault="00BC0790" w:rsidP="00C76A7D">
            <w:pPr>
              <w:spacing w:after="12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92379" w14:textId="77777777" w:rsidR="00BC0790" w:rsidRPr="0075458D" w:rsidRDefault="00BC0790" w:rsidP="00C76A7D">
            <w:pPr>
              <w:spacing w:after="12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2A169" w14:textId="77777777" w:rsidR="00BC0790" w:rsidRPr="00EC7D0F" w:rsidRDefault="00BC0790" w:rsidP="00C76A7D">
            <w:pPr>
              <w:snapToGrid w:val="0"/>
              <w:spacing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2.300,00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2BC9" w14:textId="77777777" w:rsidR="00BC0790" w:rsidRPr="00EC7D0F" w:rsidRDefault="00BC0790" w:rsidP="00C76A7D">
            <w:pPr>
              <w:snapToGrid w:val="0"/>
              <w:spacing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13.800,00</w:t>
            </w:r>
          </w:p>
        </w:tc>
      </w:tr>
      <w:tr w:rsidR="00BC0790" w:rsidRPr="0075458D" w14:paraId="47731BF3" w14:textId="77777777" w:rsidTr="00C76A7D">
        <w:trPr>
          <w:trHeight w:val="146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B2A48" w14:textId="77777777" w:rsidR="00BC0790" w:rsidRPr="0075458D" w:rsidRDefault="00BC0790" w:rsidP="00C76A7D">
            <w:pPr>
              <w:snapToGrid w:val="0"/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75458D"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2016C" w14:textId="77777777" w:rsidR="00BC0790" w:rsidRPr="0075458D" w:rsidRDefault="00BC0790" w:rsidP="00C76A7D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75458D">
              <w:rPr>
                <w:rFonts w:eastAsia="Arial"/>
                <w:sz w:val="20"/>
                <w:szCs w:val="20"/>
              </w:rPr>
              <w:t>Sala para Presidência</w:t>
            </w:r>
            <w:r w:rsidRPr="0075458D">
              <w:rPr>
                <w:rFonts w:eastAsia="Arial"/>
                <w:b/>
                <w:sz w:val="20"/>
                <w:szCs w:val="20"/>
              </w:rPr>
              <w:t xml:space="preserve"> </w:t>
            </w:r>
          </w:p>
          <w:p w14:paraId="5BED49F9" w14:textId="77777777" w:rsidR="00BC0790" w:rsidRPr="0075458D" w:rsidRDefault="00BC0790" w:rsidP="00C76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23 a 25/08</w:t>
            </w:r>
            <w:r w:rsidRPr="0075458D">
              <w:rPr>
                <w:rFonts w:eastAsia="Arial"/>
                <w:b/>
                <w:color w:val="000000"/>
                <w:sz w:val="20"/>
                <w:szCs w:val="20"/>
              </w:rPr>
              <w:t>/2022</w:t>
            </w:r>
          </w:p>
          <w:p w14:paraId="393BC912" w14:textId="77777777" w:rsidR="00BC0790" w:rsidRPr="0075458D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D9BCB" w14:textId="77777777" w:rsidR="00BC0790" w:rsidRPr="0075458D" w:rsidRDefault="00BC0790" w:rsidP="00C76A7D">
            <w:pPr>
              <w:contextualSpacing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75458D">
              <w:rPr>
                <w:rFonts w:eastAsia="Arial" w:cs="Calibri"/>
                <w:color w:val="000000"/>
                <w:sz w:val="20"/>
                <w:szCs w:val="20"/>
              </w:rPr>
              <w:t>Sala com capacidade para 10 pessoas; disponibilidade física e elétrica e iluminação.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E95EF" w14:textId="77777777" w:rsidR="00BC0790" w:rsidRPr="0075458D" w:rsidRDefault="00BC0790" w:rsidP="00C76A7D">
            <w:pPr>
              <w:spacing w:after="12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ACDD7" w14:textId="77777777" w:rsidR="00BC0790" w:rsidRPr="0075458D" w:rsidRDefault="00BC0790" w:rsidP="00C76A7D">
            <w:pPr>
              <w:snapToGrid w:val="0"/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75458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766AD" w14:textId="77777777" w:rsidR="00BC0790" w:rsidRPr="00EC7D0F" w:rsidRDefault="00BC0790" w:rsidP="00C76A7D">
            <w:pPr>
              <w:snapToGrid w:val="0"/>
              <w:spacing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F62D" w14:textId="77777777" w:rsidR="00BC0790" w:rsidRPr="00EC7D0F" w:rsidRDefault="00BC0790" w:rsidP="00C76A7D">
            <w:pPr>
              <w:snapToGrid w:val="0"/>
              <w:spacing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3.000,00</w:t>
            </w:r>
          </w:p>
        </w:tc>
      </w:tr>
      <w:tr w:rsidR="00BC0790" w:rsidRPr="0075458D" w14:paraId="338F70BC" w14:textId="77777777" w:rsidTr="00C76A7D">
        <w:trPr>
          <w:trHeight w:val="501"/>
        </w:trPr>
        <w:tc>
          <w:tcPr>
            <w:tcW w:w="7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041FEE" w14:textId="77777777" w:rsidR="00BC0790" w:rsidRPr="00EC7D0F" w:rsidRDefault="00BC0790" w:rsidP="00C76A7D">
            <w:pPr>
              <w:snapToGrid w:val="0"/>
              <w:contextualSpacing/>
              <w:jc w:val="center"/>
              <w:rPr>
                <w:b/>
              </w:rPr>
            </w:pPr>
            <w:r w:rsidRPr="00EC7D0F">
              <w:rPr>
                <w:b/>
              </w:rPr>
              <w:t xml:space="preserve">Valor Total do Espaço Físico </w:t>
            </w:r>
            <w:r w:rsidRPr="00EC7D0F">
              <w:rPr>
                <w:b/>
              </w:rPr>
              <w:sym w:font="Wingdings" w:char="F0E0"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C176" w14:textId="77777777" w:rsidR="00BC0790" w:rsidRPr="00EC7D0F" w:rsidRDefault="00BC0790" w:rsidP="00C76A7D">
            <w:pPr>
              <w:snapToGrid w:val="0"/>
              <w:spacing w:after="120"/>
              <w:contextualSpacing/>
              <w:jc w:val="center"/>
              <w:rPr>
                <w:b/>
              </w:rPr>
            </w:pPr>
            <w:r w:rsidRPr="00EC7D0F">
              <w:rPr>
                <w:b/>
              </w:rPr>
              <w:t>16.800,00</w:t>
            </w:r>
          </w:p>
        </w:tc>
      </w:tr>
    </w:tbl>
    <w:p w14:paraId="20E49DDD" w14:textId="77777777" w:rsidR="00BC0790" w:rsidRPr="0075458D" w:rsidRDefault="00BC0790" w:rsidP="00BC0790">
      <w:pPr>
        <w:jc w:val="both"/>
        <w:rPr>
          <w:rFonts w:eastAsia="ArialMT"/>
          <w:b/>
          <w:bCs/>
          <w:color w:val="000000"/>
          <w:sz w:val="10"/>
          <w:szCs w:val="10"/>
        </w:rPr>
      </w:pPr>
    </w:p>
    <w:p w14:paraId="7D88D849" w14:textId="77777777" w:rsidR="00BC0790" w:rsidRPr="0075458D" w:rsidRDefault="00BC0790" w:rsidP="00BC0790">
      <w:pPr>
        <w:widowControl w:val="0"/>
        <w:numPr>
          <w:ilvl w:val="0"/>
          <w:numId w:val="32"/>
        </w:numPr>
        <w:suppressAutoHyphens/>
        <w:ind w:left="142" w:right="284" w:firstLine="0"/>
        <w:jc w:val="both"/>
        <w:rPr>
          <w:rFonts w:eastAsia="ArialMT"/>
          <w:bCs/>
          <w:sz w:val="20"/>
          <w:szCs w:val="20"/>
        </w:rPr>
      </w:pPr>
      <w:r w:rsidRPr="0075458D">
        <w:rPr>
          <w:rFonts w:eastAsia="ArialMT"/>
          <w:bCs/>
          <w:sz w:val="20"/>
          <w:szCs w:val="20"/>
        </w:rPr>
        <w:t>Todos os ambientes deverão ter refrigeração suficiente para manter temperatura agradável, de acordo com o número de pessoas quantificadas em cada recinto, além de atender as demais especificações do item 3 deste TR.</w:t>
      </w:r>
    </w:p>
    <w:p w14:paraId="05DE60C9" w14:textId="77777777" w:rsidR="00BC0790" w:rsidRPr="0075458D" w:rsidRDefault="00BC0790" w:rsidP="00BC0790">
      <w:pPr>
        <w:jc w:val="both"/>
        <w:rPr>
          <w:rFonts w:eastAsia="ArialMT"/>
          <w:bCs/>
          <w:sz w:val="20"/>
          <w:szCs w:val="20"/>
        </w:rPr>
      </w:pPr>
    </w:p>
    <w:p w14:paraId="3F33A0AA" w14:textId="77777777" w:rsidR="00BC0790" w:rsidRDefault="00BC0790" w:rsidP="00BC0790">
      <w:pPr>
        <w:jc w:val="center"/>
        <w:rPr>
          <w:rFonts w:eastAsia="ArialMT"/>
          <w:b/>
          <w:bCs/>
          <w:color w:val="000000"/>
        </w:rPr>
      </w:pPr>
      <w:r w:rsidRPr="0075458D">
        <w:rPr>
          <w:rFonts w:eastAsia="ArialMT"/>
          <w:b/>
          <w:bCs/>
          <w:color w:val="000000"/>
        </w:rPr>
        <w:t>Infraestrutura Física</w:t>
      </w:r>
    </w:p>
    <w:p w14:paraId="3AA76297" w14:textId="77777777" w:rsidR="00BC0790" w:rsidRPr="0075458D" w:rsidRDefault="00BC0790" w:rsidP="00BC0790">
      <w:pPr>
        <w:jc w:val="center"/>
        <w:rPr>
          <w:rFonts w:eastAsia="ArialMT"/>
          <w:b/>
          <w:bCs/>
          <w:color w:val="000000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4"/>
        <w:gridCol w:w="3299"/>
        <w:gridCol w:w="1705"/>
        <w:gridCol w:w="621"/>
        <w:gridCol w:w="491"/>
        <w:gridCol w:w="425"/>
        <w:gridCol w:w="992"/>
        <w:gridCol w:w="1276"/>
      </w:tblGrid>
      <w:tr w:rsidR="00BC0790" w:rsidRPr="0075458D" w14:paraId="48C04069" w14:textId="77777777" w:rsidTr="00C76A7D">
        <w:trPr>
          <w:cantSplit/>
          <w:trHeight w:val="218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427E039C" w14:textId="77777777" w:rsidR="00BC0790" w:rsidRPr="0075458D" w:rsidRDefault="00BC0790" w:rsidP="00C76A7D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5D5FD2" w14:textId="77777777" w:rsidR="00BC0790" w:rsidRPr="0075458D" w:rsidRDefault="00BC0790" w:rsidP="00C76A7D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Descrição (descrição detalhada: atender a especificação contida no item 3 do termo de referência)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5431E78F" w14:textId="77777777" w:rsidR="00BC0790" w:rsidRPr="0075458D" w:rsidRDefault="00BC0790" w:rsidP="00C76A7D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Local de Instalação/</w:t>
            </w:r>
          </w:p>
          <w:p w14:paraId="198D44EC" w14:textId="77777777" w:rsidR="00BC0790" w:rsidRPr="0075458D" w:rsidRDefault="00BC0790" w:rsidP="00C76A7D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 xml:space="preserve">Macro descrição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5B99E1C2" w14:textId="77777777" w:rsidR="00BC0790" w:rsidRPr="0075458D" w:rsidRDefault="00BC0790" w:rsidP="00C76A7D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3976A904" w14:textId="77777777" w:rsidR="00BC0790" w:rsidRPr="0075458D" w:rsidRDefault="00BC0790" w:rsidP="00C76A7D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Medida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183EDA9E" w14:textId="77777777" w:rsidR="00BC0790" w:rsidRPr="0075458D" w:rsidRDefault="00BC0790" w:rsidP="00C76A7D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Diárias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3E55A2E9" w14:textId="77777777" w:rsidR="00BC0790" w:rsidRDefault="00BC0790" w:rsidP="00C76A7D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 xml:space="preserve">Valor Unitário </w:t>
            </w:r>
          </w:p>
          <w:p w14:paraId="7657915E" w14:textId="77777777" w:rsidR="00BC0790" w:rsidRPr="0075458D" w:rsidRDefault="00BC0790" w:rsidP="00C76A7D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1870C35A" w14:textId="77777777" w:rsidR="00BC0790" w:rsidRDefault="00BC0790" w:rsidP="00C76A7D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 xml:space="preserve">Valor Total do Item </w:t>
            </w:r>
          </w:p>
          <w:p w14:paraId="39032571" w14:textId="77777777" w:rsidR="00BC0790" w:rsidRPr="0075458D" w:rsidRDefault="00BC0790" w:rsidP="00C76A7D">
            <w:pPr>
              <w:suppressLineNumbers/>
              <w:ind w:right="113"/>
              <w:jc w:val="center"/>
            </w:pPr>
            <w:r w:rsidRPr="0075458D">
              <w:rPr>
                <w:b/>
                <w:bCs/>
                <w:sz w:val="20"/>
                <w:szCs w:val="20"/>
              </w:rPr>
              <w:t>R$</w:t>
            </w:r>
          </w:p>
        </w:tc>
      </w:tr>
      <w:tr w:rsidR="00BC0790" w:rsidRPr="0075458D" w14:paraId="48275793" w14:textId="77777777" w:rsidTr="00C76A7D">
        <w:trPr>
          <w:trHeight w:hRule="exact" w:val="647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73C640" w14:textId="77777777" w:rsidR="00BC0790" w:rsidRPr="0075458D" w:rsidRDefault="00BC0790" w:rsidP="00C76A7D">
            <w:pPr>
              <w:suppressLineNumbers/>
              <w:jc w:val="center"/>
              <w:rPr>
                <w:rFonts w:eastAsia="Arial"/>
                <w:sz w:val="18"/>
                <w:szCs w:val="18"/>
              </w:rPr>
            </w:pPr>
            <w:r w:rsidRPr="0075458D"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95160" w14:textId="77777777" w:rsidR="00BC0790" w:rsidRPr="0075458D" w:rsidRDefault="00BC0790" w:rsidP="00C76A7D">
            <w:pPr>
              <w:spacing w:after="120"/>
              <w:contextualSpacing/>
              <w:jc w:val="both"/>
              <w:rPr>
                <w:sz w:val="18"/>
                <w:szCs w:val="18"/>
                <w:lang w:eastAsia="ar-SA"/>
              </w:rPr>
            </w:pPr>
            <w:r w:rsidRPr="0075458D">
              <w:rPr>
                <w:rFonts w:eastAsia="Arial" w:cs="Calibri"/>
                <w:color w:val="000000"/>
                <w:sz w:val="18"/>
                <w:szCs w:val="18"/>
              </w:rPr>
              <w:t>Mesa em formato “U” para 20 pessoas, com toalha, devendo possibilitar o acesso a 20 pontos de energia.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BEB1" w14:textId="77777777" w:rsidR="00BC0790" w:rsidRPr="0075458D" w:rsidRDefault="00BC0790" w:rsidP="00C76A7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2BB77F04" w14:textId="77777777" w:rsidR="00BC0790" w:rsidRPr="0075458D" w:rsidRDefault="00BC0790" w:rsidP="00C76A7D">
            <w:pPr>
              <w:jc w:val="center"/>
              <w:rPr>
                <w:sz w:val="20"/>
                <w:szCs w:val="20"/>
                <w:lang w:eastAsia="ar-SA"/>
              </w:rPr>
            </w:pPr>
            <w:r w:rsidRPr="0075458D">
              <w:rPr>
                <w:sz w:val="20"/>
                <w:szCs w:val="20"/>
                <w:lang w:eastAsia="ar-SA"/>
              </w:rPr>
              <w:t>Sala para Reunião Plenária</w:t>
            </w:r>
          </w:p>
          <w:p w14:paraId="399099E4" w14:textId="77777777" w:rsidR="00BC0790" w:rsidRPr="0075458D" w:rsidRDefault="00BC0790" w:rsidP="00C76A7D">
            <w:pPr>
              <w:jc w:val="both"/>
              <w:rPr>
                <w:sz w:val="20"/>
                <w:szCs w:val="20"/>
                <w:lang w:eastAsia="ar-SA"/>
              </w:rPr>
            </w:pPr>
          </w:p>
          <w:p w14:paraId="7B6C86B5" w14:textId="77777777" w:rsidR="00BC0790" w:rsidRPr="0075458D" w:rsidRDefault="00BC0790" w:rsidP="00C76A7D">
            <w:pPr>
              <w:jc w:val="both"/>
              <w:rPr>
                <w:sz w:val="20"/>
                <w:szCs w:val="20"/>
                <w:lang w:eastAsia="ar-SA"/>
              </w:rPr>
            </w:pPr>
          </w:p>
          <w:p w14:paraId="0D78C784" w14:textId="77777777" w:rsidR="00BC0790" w:rsidRPr="0075458D" w:rsidRDefault="00BC0790" w:rsidP="00C76A7D">
            <w:pPr>
              <w:jc w:val="both"/>
              <w:rPr>
                <w:rFonts w:eastAsia="ArialMT"/>
                <w:bCs/>
                <w:color w:val="000000"/>
                <w:sz w:val="20"/>
                <w:szCs w:val="20"/>
              </w:rPr>
            </w:pPr>
            <w:r w:rsidRPr="0075458D">
              <w:rPr>
                <w:rFonts w:eastAsia="ArialMT"/>
                <w:bCs/>
                <w:color w:val="000000"/>
                <w:sz w:val="20"/>
                <w:szCs w:val="20"/>
              </w:rPr>
              <w:t xml:space="preserve">Obs.: </w:t>
            </w:r>
            <w:proofErr w:type="gramStart"/>
            <w:r w:rsidRPr="0075458D">
              <w:rPr>
                <w:rFonts w:eastAsia="ArialMT"/>
                <w:bCs/>
                <w:color w:val="000000"/>
                <w:sz w:val="20"/>
                <w:szCs w:val="20"/>
              </w:rPr>
              <w:t>Todo o mobiliário/equipamento técnico requerido para a Sala de Reunião do Plenário serão</w:t>
            </w:r>
            <w:proofErr w:type="gramEnd"/>
            <w:r w:rsidRPr="0075458D">
              <w:rPr>
                <w:rFonts w:eastAsia="ArialMT"/>
                <w:bCs/>
                <w:color w:val="000000"/>
                <w:sz w:val="20"/>
                <w:szCs w:val="20"/>
              </w:rPr>
              <w:t xml:space="preserve"> utilizados no </w:t>
            </w:r>
            <w:r w:rsidRPr="0075458D">
              <w:rPr>
                <w:rFonts w:eastAsia="ArialMT"/>
                <w:bCs/>
                <w:color w:val="000000"/>
                <w:sz w:val="20"/>
                <w:szCs w:val="20"/>
              </w:rPr>
              <w:lastRenderedPageBreak/>
              <w:t>período discriminado neste Termo, considerando que dia 21/08/2022 será o dia da montagem.</w:t>
            </w:r>
          </w:p>
          <w:p w14:paraId="6D8ACCDF" w14:textId="77777777" w:rsidR="00BC0790" w:rsidRPr="0075458D" w:rsidRDefault="00BC0790" w:rsidP="00C76A7D">
            <w:pPr>
              <w:jc w:val="both"/>
              <w:rPr>
                <w:rFonts w:eastAsia="Arial"/>
                <w:sz w:val="20"/>
                <w:szCs w:val="20"/>
              </w:rPr>
            </w:pPr>
          </w:p>
          <w:p w14:paraId="00E27084" w14:textId="77777777" w:rsidR="00BC0790" w:rsidRPr="0075458D" w:rsidRDefault="00BC0790" w:rsidP="00C76A7D">
            <w:pPr>
              <w:jc w:val="both"/>
              <w:rPr>
                <w:rFonts w:eastAsia="Arial"/>
                <w:sz w:val="20"/>
                <w:szCs w:val="20"/>
              </w:rPr>
            </w:pPr>
          </w:p>
          <w:p w14:paraId="0A0321D7" w14:textId="77777777" w:rsidR="00BC0790" w:rsidRPr="0075458D" w:rsidRDefault="00BC0790" w:rsidP="00C76A7D">
            <w:pPr>
              <w:jc w:val="both"/>
              <w:rPr>
                <w:sz w:val="20"/>
                <w:szCs w:val="20"/>
                <w:lang w:eastAsia="ar-SA"/>
              </w:rPr>
            </w:pPr>
          </w:p>
          <w:p w14:paraId="3535FD30" w14:textId="77777777" w:rsidR="00BC0790" w:rsidRPr="0075458D" w:rsidRDefault="00BC0790" w:rsidP="00C76A7D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33EF5BC" w14:textId="77777777" w:rsidR="00BC0790" w:rsidRPr="0075458D" w:rsidRDefault="00BC0790" w:rsidP="00C76A7D">
            <w:pPr>
              <w:jc w:val="center"/>
              <w:rPr>
                <w:sz w:val="20"/>
                <w:szCs w:val="20"/>
              </w:rPr>
            </w:pPr>
            <w:r w:rsidRPr="0075458D">
              <w:rPr>
                <w:rFonts w:eastAsia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516626F1" w14:textId="77777777" w:rsidR="00BC0790" w:rsidRPr="0075458D" w:rsidRDefault="00BC0790" w:rsidP="00C76A7D">
            <w:pPr>
              <w:suppressLineNumbers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75458D">
              <w:rPr>
                <w:sz w:val="20"/>
                <w:szCs w:val="20"/>
              </w:rPr>
              <w:t>Unidade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0D486" w14:textId="77777777" w:rsidR="00BC0790" w:rsidRPr="0075458D" w:rsidRDefault="00BC0790" w:rsidP="00C76A7D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</w:p>
          <w:p w14:paraId="701604E0" w14:textId="77777777" w:rsidR="00BC0790" w:rsidRPr="0075458D" w:rsidRDefault="00BC0790" w:rsidP="00C76A7D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</w:p>
          <w:p w14:paraId="17C5EA4E" w14:textId="77777777" w:rsidR="00BC0790" w:rsidRPr="0075458D" w:rsidRDefault="00BC0790" w:rsidP="00C76A7D">
            <w:pPr>
              <w:suppressLineNumbers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75458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7F97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81BE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210,00</w:t>
            </w:r>
          </w:p>
        </w:tc>
      </w:tr>
      <w:tr w:rsidR="00BC0790" w:rsidRPr="0075458D" w14:paraId="3BBEBB42" w14:textId="77777777" w:rsidTr="00C76A7D">
        <w:trPr>
          <w:trHeight w:hRule="exact" w:val="692"/>
        </w:trPr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577E7E" w14:textId="77777777" w:rsidR="00BC0790" w:rsidRPr="0075458D" w:rsidRDefault="00BC0790" w:rsidP="00C76A7D">
            <w:pPr>
              <w:suppressLineNumbers/>
              <w:jc w:val="center"/>
              <w:rPr>
                <w:sz w:val="18"/>
                <w:szCs w:val="18"/>
              </w:rPr>
            </w:pPr>
            <w:r w:rsidRPr="0075458D">
              <w:rPr>
                <w:sz w:val="18"/>
                <w:szCs w:val="18"/>
              </w:rPr>
              <w:t>4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9C6451" w14:textId="77777777" w:rsidR="00BC0790" w:rsidRPr="0075458D" w:rsidRDefault="00BC0790" w:rsidP="00C76A7D">
            <w:pPr>
              <w:spacing w:after="120"/>
              <w:contextualSpacing/>
              <w:jc w:val="both"/>
              <w:rPr>
                <w:rFonts w:eastAsia="Arial" w:cs="Calibri"/>
                <w:color w:val="000000"/>
                <w:sz w:val="18"/>
                <w:szCs w:val="18"/>
              </w:rPr>
            </w:pPr>
            <w:r w:rsidRPr="0075458D">
              <w:rPr>
                <w:rFonts w:eastAsia="Arial" w:cs="Calibri"/>
                <w:color w:val="000000"/>
                <w:sz w:val="18"/>
                <w:szCs w:val="18"/>
              </w:rPr>
              <w:t>Cadeira ergonômica com braços, giratórias e altura regulável para os Conselheiros Federais.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4845" w14:textId="77777777" w:rsidR="00BC0790" w:rsidRPr="0075458D" w:rsidRDefault="00BC0790" w:rsidP="00C76A7D">
            <w:pPr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AFE7EE5" w14:textId="77777777" w:rsidR="00BC0790" w:rsidRPr="0075458D" w:rsidRDefault="00BC0790" w:rsidP="00C76A7D">
            <w:pPr>
              <w:jc w:val="center"/>
              <w:rPr>
                <w:rFonts w:eastAsia="Arial"/>
                <w:sz w:val="20"/>
                <w:szCs w:val="20"/>
              </w:rPr>
            </w:pPr>
            <w:r w:rsidRPr="0075458D">
              <w:rPr>
                <w:rFonts w:eastAsia="Arial"/>
                <w:sz w:val="20"/>
                <w:szCs w:val="20"/>
              </w:rPr>
              <w:t>20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56EC8A" w14:textId="77777777" w:rsidR="00BC0790" w:rsidRPr="0075458D" w:rsidRDefault="00BC0790" w:rsidP="00C76A7D">
            <w:pPr>
              <w:suppressLineNumbers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D1957" w14:textId="77777777" w:rsidR="00BC0790" w:rsidRPr="0075458D" w:rsidRDefault="00BC0790" w:rsidP="00C76A7D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E2B7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72FB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11.476,80</w:t>
            </w:r>
          </w:p>
        </w:tc>
      </w:tr>
      <w:tr w:rsidR="00BC0790" w:rsidRPr="0075458D" w14:paraId="5CF534FF" w14:textId="77777777" w:rsidTr="00C76A7D">
        <w:trPr>
          <w:trHeight w:hRule="exact" w:val="866"/>
        </w:trPr>
        <w:tc>
          <w:tcPr>
            <w:tcW w:w="4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22B609" w14:textId="77777777" w:rsidR="00BC0790" w:rsidRPr="0075458D" w:rsidRDefault="00BC0790" w:rsidP="00C76A7D">
            <w:pPr>
              <w:suppressLineNumbers/>
              <w:jc w:val="center"/>
              <w:rPr>
                <w:rFonts w:eastAsia="Arial"/>
                <w:sz w:val="18"/>
                <w:szCs w:val="18"/>
              </w:rPr>
            </w:pPr>
            <w:r w:rsidRPr="0075458D"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2FB2" w14:textId="77777777" w:rsidR="00BC0790" w:rsidRPr="0075458D" w:rsidRDefault="00BC0790" w:rsidP="00C76A7D">
            <w:pPr>
              <w:spacing w:after="120"/>
              <w:contextualSpacing/>
              <w:jc w:val="both"/>
              <w:rPr>
                <w:rFonts w:eastAsia="Arial" w:cs="Calibri"/>
                <w:color w:val="000000"/>
                <w:sz w:val="18"/>
                <w:szCs w:val="18"/>
              </w:rPr>
            </w:pPr>
            <w:r w:rsidRPr="0075458D">
              <w:rPr>
                <w:rFonts w:eastAsia="Arial" w:cs="Calibri"/>
                <w:color w:val="000000"/>
                <w:sz w:val="18"/>
                <w:szCs w:val="18"/>
              </w:rPr>
              <w:t>Mesa do tipo pranchão, sendo que ao menos duas das mesas devem ficar próximas ao Presidente e Vice-Presidente e todas próximas a pontos de energia.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6A85" w14:textId="77777777" w:rsidR="00BC0790" w:rsidRPr="0075458D" w:rsidRDefault="00BC0790" w:rsidP="00C76A7D">
            <w:pPr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5ACB6C9F" w14:textId="77777777" w:rsidR="00BC0790" w:rsidRPr="0075458D" w:rsidRDefault="00BC0790" w:rsidP="00C76A7D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75458D">
              <w:rPr>
                <w:rFonts w:eastAsia="Arial"/>
                <w:sz w:val="20"/>
                <w:szCs w:val="20"/>
              </w:rPr>
              <w:t>10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12F6B7" w14:textId="77777777" w:rsidR="00BC0790" w:rsidRPr="0075458D" w:rsidRDefault="00BC0790" w:rsidP="00C76A7D">
            <w:pPr>
              <w:suppressLineNumbers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8F93FB" w14:textId="77777777" w:rsidR="00BC0790" w:rsidRPr="0075458D" w:rsidRDefault="00BC0790" w:rsidP="00C76A7D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0BA7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EF18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1.800,00</w:t>
            </w:r>
          </w:p>
        </w:tc>
      </w:tr>
      <w:tr w:rsidR="00BC0790" w:rsidRPr="0075458D" w14:paraId="4B155D2C" w14:textId="77777777" w:rsidTr="00C76A7D">
        <w:trPr>
          <w:trHeight w:hRule="exact" w:val="73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0D34" w14:textId="77777777" w:rsidR="00BC0790" w:rsidRPr="0075458D" w:rsidRDefault="00BC0790" w:rsidP="00C76A7D">
            <w:pPr>
              <w:suppressLineNumbers/>
              <w:jc w:val="center"/>
              <w:rPr>
                <w:rFonts w:eastAsia="Arial"/>
                <w:sz w:val="18"/>
                <w:szCs w:val="18"/>
              </w:rPr>
            </w:pPr>
            <w:r w:rsidRPr="0075458D">
              <w:rPr>
                <w:rFonts w:eastAsia="Arial"/>
                <w:sz w:val="18"/>
                <w:szCs w:val="18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5350" w14:textId="77777777" w:rsidR="00BC0790" w:rsidRPr="0075458D" w:rsidRDefault="00BC0790" w:rsidP="00C76A7D">
            <w:pPr>
              <w:spacing w:after="120"/>
              <w:contextualSpacing/>
              <w:rPr>
                <w:rFonts w:eastAsia="Arial" w:cs="Calibri"/>
                <w:color w:val="000000"/>
                <w:sz w:val="18"/>
                <w:szCs w:val="18"/>
              </w:rPr>
            </w:pPr>
            <w:r w:rsidRPr="0075458D">
              <w:rPr>
                <w:rFonts w:eastAsia="Arial" w:cs="Calibri"/>
                <w:color w:val="000000"/>
                <w:sz w:val="18"/>
                <w:szCs w:val="18"/>
              </w:rPr>
              <w:t xml:space="preserve"> Mesa do tipo pranchões para colocar processos, documentos, materiais e equipamentos.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1294" w14:textId="77777777" w:rsidR="00BC0790" w:rsidRPr="0075458D" w:rsidRDefault="00BC0790" w:rsidP="00C76A7D">
            <w:pPr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5C14B4E5" w14:textId="77777777" w:rsidR="00BC0790" w:rsidRPr="0075458D" w:rsidRDefault="00BC0790" w:rsidP="00C76A7D">
            <w:pPr>
              <w:jc w:val="center"/>
              <w:rPr>
                <w:rFonts w:eastAsia="Arial"/>
                <w:sz w:val="20"/>
                <w:szCs w:val="20"/>
              </w:rPr>
            </w:pPr>
            <w:r w:rsidRPr="0075458D">
              <w:rPr>
                <w:rFonts w:eastAsia="Arial"/>
                <w:sz w:val="20"/>
                <w:szCs w:val="20"/>
              </w:rPr>
              <w:t>6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6C9C38" w14:textId="77777777" w:rsidR="00BC0790" w:rsidRPr="0075458D" w:rsidRDefault="00BC0790" w:rsidP="00C76A7D">
            <w:pPr>
              <w:suppressLineNumbers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B1E0D1" w14:textId="77777777" w:rsidR="00BC0790" w:rsidRPr="0075458D" w:rsidRDefault="00BC0790" w:rsidP="00C76A7D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8EE9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6A71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1.260,00</w:t>
            </w:r>
          </w:p>
        </w:tc>
      </w:tr>
      <w:tr w:rsidR="00BC0790" w:rsidRPr="0075458D" w14:paraId="5A335193" w14:textId="77777777" w:rsidTr="00C76A7D">
        <w:trPr>
          <w:trHeight w:hRule="exact" w:val="407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A43EF3" w14:textId="77777777" w:rsidR="00BC0790" w:rsidRPr="0075458D" w:rsidRDefault="00BC0790" w:rsidP="00C76A7D">
            <w:pPr>
              <w:suppressLineNumbers/>
              <w:jc w:val="center"/>
              <w:rPr>
                <w:rFonts w:eastAsia="Arial"/>
                <w:sz w:val="18"/>
                <w:szCs w:val="18"/>
              </w:rPr>
            </w:pPr>
            <w:r w:rsidRPr="0075458D">
              <w:rPr>
                <w:rFonts w:eastAsia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F9B35" w14:textId="77777777" w:rsidR="00BC0790" w:rsidRPr="0075458D" w:rsidRDefault="00BC0790" w:rsidP="00C76A7D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75458D">
              <w:rPr>
                <w:rFonts w:eastAsia="Arial" w:cs="Calibri"/>
                <w:color w:val="000000"/>
                <w:sz w:val="18"/>
                <w:szCs w:val="18"/>
              </w:rPr>
              <w:t>Cadeira confortável para os ouvintes da Plenária.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4386" w14:textId="77777777" w:rsidR="00BC0790" w:rsidRPr="0075458D" w:rsidRDefault="00BC0790" w:rsidP="00C76A7D">
            <w:pPr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DA574DF" w14:textId="77777777" w:rsidR="00BC0790" w:rsidRPr="0075458D" w:rsidRDefault="00BC0790" w:rsidP="00C76A7D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75458D">
              <w:rPr>
                <w:rFonts w:eastAsia="Arial"/>
                <w:sz w:val="20"/>
                <w:szCs w:val="20"/>
              </w:rPr>
              <w:t>40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817F54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E9E25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C91D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FE93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4.800,00</w:t>
            </w:r>
          </w:p>
        </w:tc>
      </w:tr>
      <w:tr w:rsidR="00BC0790" w:rsidRPr="0075458D" w14:paraId="1ED32255" w14:textId="77777777" w:rsidTr="00C76A7D">
        <w:trPr>
          <w:trHeight w:hRule="exact" w:val="451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CD5E1F" w14:textId="77777777" w:rsidR="00BC0790" w:rsidRPr="0075458D" w:rsidRDefault="00BC0790" w:rsidP="00C76A7D">
            <w:pPr>
              <w:suppressLineNumbers/>
              <w:jc w:val="center"/>
              <w:rPr>
                <w:rFonts w:eastAsia="Arial" w:cs="Calibri"/>
                <w:sz w:val="18"/>
                <w:szCs w:val="18"/>
              </w:rPr>
            </w:pPr>
            <w:r w:rsidRPr="0075458D">
              <w:rPr>
                <w:rFonts w:eastAsia="Arial" w:cs="Calibri"/>
                <w:sz w:val="18"/>
                <w:szCs w:val="18"/>
              </w:rPr>
              <w:t>8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0D6C7" w14:textId="77777777" w:rsidR="00BC0790" w:rsidRPr="0075458D" w:rsidRDefault="00BC0790" w:rsidP="00C76A7D">
            <w:pPr>
              <w:spacing w:after="120"/>
              <w:contextualSpacing/>
              <w:jc w:val="both"/>
              <w:rPr>
                <w:rFonts w:eastAsia="Arial" w:cs="Calibri"/>
                <w:sz w:val="18"/>
                <w:szCs w:val="18"/>
              </w:rPr>
            </w:pPr>
            <w:r w:rsidRPr="0075458D">
              <w:rPr>
                <w:rFonts w:eastAsia="Arial" w:cs="Calibri"/>
                <w:sz w:val="18"/>
                <w:szCs w:val="18"/>
              </w:rPr>
              <w:t>Borrifadores de 500ml com álcool 70%.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7287" w14:textId="77777777" w:rsidR="00BC0790" w:rsidRPr="0075458D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50A25D8A" w14:textId="77777777" w:rsidR="00BC0790" w:rsidRPr="0075458D" w:rsidRDefault="00BC0790" w:rsidP="00C76A7D">
            <w:pPr>
              <w:contextualSpacing/>
              <w:jc w:val="center"/>
              <w:rPr>
                <w:sz w:val="20"/>
                <w:szCs w:val="20"/>
                <w:shd w:val="clear" w:color="auto" w:fill="FF0000"/>
              </w:rPr>
            </w:pPr>
            <w:r w:rsidRPr="007545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EB4F52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EF4FA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DBC8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7401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</w:tr>
      <w:tr w:rsidR="00BC0790" w:rsidRPr="0075458D" w14:paraId="617DCA0D" w14:textId="77777777" w:rsidTr="00C76A7D">
        <w:trPr>
          <w:trHeight w:hRule="exact" w:val="451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D8D3CC" w14:textId="77777777" w:rsidR="00BC0790" w:rsidRPr="0075458D" w:rsidRDefault="00BC0790" w:rsidP="00C76A7D">
            <w:pPr>
              <w:suppressLineNumbers/>
              <w:jc w:val="center"/>
              <w:rPr>
                <w:rFonts w:eastAsia="Arial" w:cs="Calibri"/>
                <w:sz w:val="18"/>
                <w:szCs w:val="18"/>
              </w:rPr>
            </w:pPr>
            <w:r w:rsidRPr="0075458D">
              <w:rPr>
                <w:rFonts w:eastAsia="Arial" w:cs="Calibri"/>
                <w:sz w:val="18"/>
                <w:szCs w:val="18"/>
              </w:rPr>
              <w:t>9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420670" w14:textId="77777777" w:rsidR="00BC0790" w:rsidRPr="0075458D" w:rsidRDefault="00BC0790" w:rsidP="00C76A7D">
            <w:pPr>
              <w:spacing w:after="120"/>
              <w:contextualSpacing/>
              <w:jc w:val="both"/>
              <w:rPr>
                <w:rFonts w:eastAsia="Arial" w:cs="Calibri"/>
                <w:sz w:val="18"/>
                <w:szCs w:val="18"/>
              </w:rPr>
            </w:pPr>
            <w:r w:rsidRPr="0075458D">
              <w:rPr>
                <w:rFonts w:eastAsia="Arial" w:cs="Calibri"/>
                <w:sz w:val="18"/>
                <w:szCs w:val="18"/>
              </w:rPr>
              <w:t>Dispenses/frascos de 500ml para álcool em gel 70%.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BB8C" w14:textId="77777777" w:rsidR="00BC0790" w:rsidRPr="0075458D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910C0EE" w14:textId="77777777" w:rsidR="00BC0790" w:rsidRPr="0075458D" w:rsidRDefault="00BC0790" w:rsidP="00C76A7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C6207C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90D76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4E99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F841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858,00</w:t>
            </w:r>
          </w:p>
        </w:tc>
      </w:tr>
      <w:tr w:rsidR="00BC0790" w:rsidRPr="0075458D" w14:paraId="5C02C0C2" w14:textId="77777777" w:rsidTr="00C76A7D">
        <w:trPr>
          <w:trHeight w:hRule="exact" w:val="451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BD390E" w14:textId="77777777" w:rsidR="00BC0790" w:rsidRPr="0075458D" w:rsidRDefault="00BC0790" w:rsidP="00C76A7D">
            <w:pPr>
              <w:suppressLineNumbers/>
              <w:rPr>
                <w:rFonts w:eastAsia="Arial" w:cs="Calibri"/>
                <w:sz w:val="18"/>
                <w:szCs w:val="18"/>
              </w:rPr>
            </w:pPr>
          </w:p>
          <w:p w14:paraId="434289E1" w14:textId="77777777" w:rsidR="00BC0790" w:rsidRPr="0075458D" w:rsidRDefault="00BC0790" w:rsidP="00C76A7D">
            <w:pPr>
              <w:suppressLineNumbers/>
              <w:rPr>
                <w:rFonts w:eastAsia="Arial" w:cs="Calibri"/>
                <w:sz w:val="18"/>
                <w:szCs w:val="18"/>
              </w:rPr>
            </w:pPr>
            <w:r w:rsidRPr="0075458D">
              <w:rPr>
                <w:rFonts w:eastAsia="Arial" w:cs="Calibri"/>
                <w:sz w:val="18"/>
                <w:szCs w:val="18"/>
              </w:rPr>
              <w:t>101010</w:t>
            </w:r>
          </w:p>
          <w:p w14:paraId="6AB054A0" w14:textId="77777777" w:rsidR="00BC0790" w:rsidRPr="0075458D" w:rsidRDefault="00BC0790" w:rsidP="00C76A7D">
            <w:pPr>
              <w:suppressLineNumbers/>
              <w:jc w:val="center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AB80CE" w14:textId="77777777" w:rsidR="00BC0790" w:rsidRPr="0075458D" w:rsidRDefault="00BC0790" w:rsidP="00C76A7D">
            <w:pPr>
              <w:spacing w:after="120"/>
              <w:contextualSpacing/>
              <w:jc w:val="both"/>
              <w:rPr>
                <w:rFonts w:eastAsia="Arial" w:cs="Calibri"/>
                <w:sz w:val="18"/>
                <w:szCs w:val="18"/>
              </w:rPr>
            </w:pPr>
            <w:r w:rsidRPr="0075458D">
              <w:rPr>
                <w:rFonts w:eastAsia="Arial" w:cs="Calibri"/>
                <w:sz w:val="18"/>
                <w:szCs w:val="18"/>
              </w:rPr>
              <w:t>Resmas De Papel A4 500 Folhas.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09EC" w14:textId="77777777" w:rsidR="00BC0790" w:rsidRPr="0075458D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57E6739" w14:textId="77777777" w:rsidR="00BC0790" w:rsidRPr="0075458D" w:rsidRDefault="00BC0790" w:rsidP="00C76A7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4AA9EE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660074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38AF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638B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600,00</w:t>
            </w:r>
          </w:p>
        </w:tc>
      </w:tr>
      <w:tr w:rsidR="00BC0790" w:rsidRPr="0075458D" w14:paraId="2E1935F9" w14:textId="77777777" w:rsidTr="00C76A7D">
        <w:trPr>
          <w:trHeight w:hRule="exact" w:val="451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A9B694" w14:textId="77777777" w:rsidR="00BC0790" w:rsidRPr="0075458D" w:rsidRDefault="00BC0790" w:rsidP="00C76A7D">
            <w:pPr>
              <w:suppressLineNumbers/>
              <w:jc w:val="center"/>
              <w:rPr>
                <w:rFonts w:eastAsia="Arial" w:cs="Calibri"/>
                <w:sz w:val="18"/>
                <w:szCs w:val="18"/>
              </w:rPr>
            </w:pPr>
            <w:r w:rsidRPr="0075458D">
              <w:rPr>
                <w:rFonts w:eastAsia="Arial" w:cs="Calibri"/>
                <w:sz w:val="18"/>
                <w:szCs w:val="18"/>
              </w:rPr>
              <w:t>11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E3F61" w14:textId="77777777" w:rsidR="00BC0790" w:rsidRPr="0075458D" w:rsidRDefault="00BC0790" w:rsidP="00C76A7D">
            <w:pPr>
              <w:spacing w:after="120"/>
              <w:contextualSpacing/>
              <w:jc w:val="both"/>
              <w:rPr>
                <w:rFonts w:eastAsia="Arial" w:cs="Calibri"/>
                <w:sz w:val="18"/>
                <w:szCs w:val="18"/>
              </w:rPr>
            </w:pPr>
            <w:r w:rsidRPr="0075458D">
              <w:rPr>
                <w:rFonts w:eastAsia="Arial" w:cs="Calibri"/>
                <w:sz w:val="18"/>
                <w:szCs w:val="18"/>
              </w:rPr>
              <w:t>Tribuna em acrílico (aprox. 1,20m altura x 50 cm largura x 40 cm prof.)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5091" w14:textId="77777777" w:rsidR="00BC0790" w:rsidRPr="0075458D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EB9ACD5" w14:textId="77777777" w:rsidR="00BC0790" w:rsidRPr="0075458D" w:rsidRDefault="00BC0790" w:rsidP="00C76A7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283F46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101661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58AF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1C6D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840,00</w:t>
            </w:r>
          </w:p>
        </w:tc>
      </w:tr>
      <w:tr w:rsidR="00BC0790" w:rsidRPr="0075458D" w14:paraId="1F768F61" w14:textId="77777777" w:rsidTr="00C76A7D">
        <w:trPr>
          <w:trHeight w:hRule="exact" w:val="6092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386A06" w14:textId="77777777" w:rsidR="00BC0790" w:rsidRPr="0075458D" w:rsidRDefault="00BC0790" w:rsidP="00C76A7D">
            <w:pPr>
              <w:suppressLineNumbers/>
              <w:jc w:val="center"/>
              <w:rPr>
                <w:rFonts w:eastAsia="Arial" w:cs="Calibri"/>
                <w:sz w:val="18"/>
                <w:szCs w:val="18"/>
              </w:rPr>
            </w:pPr>
            <w:r w:rsidRPr="0075458D">
              <w:rPr>
                <w:rFonts w:eastAsia="Arial" w:cs="Calibri"/>
                <w:sz w:val="18"/>
                <w:szCs w:val="18"/>
              </w:rPr>
              <w:t>12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48367B" w14:textId="77777777" w:rsidR="00BC0790" w:rsidRPr="0075458D" w:rsidRDefault="00BC0790" w:rsidP="00C76A7D">
            <w:pPr>
              <w:spacing w:after="120"/>
              <w:contextualSpacing/>
              <w:jc w:val="both"/>
              <w:rPr>
                <w:rFonts w:eastAsia="Arial" w:cs="Calibri"/>
                <w:color w:val="000000"/>
                <w:sz w:val="18"/>
                <w:szCs w:val="18"/>
              </w:rPr>
            </w:pPr>
            <w:r w:rsidRPr="0075458D">
              <w:rPr>
                <w:rFonts w:eastAsia="Arial" w:cs="Calibri"/>
                <w:color w:val="000000"/>
                <w:sz w:val="18"/>
                <w:szCs w:val="18"/>
              </w:rPr>
              <w:t xml:space="preserve">Link de Internet: </w:t>
            </w:r>
            <w:r w:rsidRPr="0075458D">
              <w:rPr>
                <w:sz w:val="18"/>
                <w:szCs w:val="18"/>
              </w:rPr>
              <w:t xml:space="preserve">deve ser disponibilizado um link de acesso à internet de no </w:t>
            </w:r>
            <w:r w:rsidRPr="00E24A9B">
              <w:rPr>
                <w:sz w:val="18"/>
                <w:szCs w:val="18"/>
              </w:rPr>
              <w:t>mínimo 50 Mbps</w:t>
            </w:r>
            <w:r w:rsidRPr="0075458D">
              <w:rPr>
                <w:sz w:val="18"/>
                <w:szCs w:val="18"/>
              </w:rPr>
              <w:t xml:space="preserve"> dedicado FULL DUPLEX, que deverá ser distribuído </w:t>
            </w:r>
            <w:r w:rsidRPr="0075458D">
              <w:rPr>
                <w:sz w:val="18"/>
                <w:szCs w:val="18"/>
                <w:bdr w:val="none" w:sz="0" w:space="0" w:color="auto" w:frame="1"/>
              </w:rPr>
              <w:t>para</w:t>
            </w:r>
            <w:r w:rsidRPr="0075458D">
              <w:rPr>
                <w:sz w:val="18"/>
                <w:szCs w:val="18"/>
              </w:rPr>
              <w:t xml:space="preserve"> os dispositivos através de uma rede sem fio com as características definidas a seguir: a) não deve haver nenhum tipo de bloqueio no acesso à Internet, b) deverá ser disponibilizado um ponto acesso à rede de dados e Internet por meio de cabo UTP categoria 5e ou superior com conector RJ45 que deverá ser conectado ao notebook; c) </w:t>
            </w:r>
            <w:r w:rsidRPr="0075458D">
              <w:rPr>
                <w:bCs/>
                <w:sz w:val="18"/>
                <w:szCs w:val="18"/>
              </w:rPr>
              <w:t>ponto de acesso à rede sem fio</w:t>
            </w:r>
            <w:r w:rsidRPr="0075458D">
              <w:rPr>
                <w:b/>
                <w:bCs/>
                <w:sz w:val="18"/>
                <w:szCs w:val="18"/>
              </w:rPr>
              <w:t xml:space="preserve"> </w:t>
            </w:r>
            <w:r w:rsidRPr="0075458D">
              <w:rPr>
                <w:sz w:val="18"/>
                <w:szCs w:val="18"/>
              </w:rPr>
              <w:t>deve ser compatível com o padrão 802.11 b/g/n/ac de 2.4GHz e 5GHz, d</w:t>
            </w:r>
            <w:r w:rsidRPr="0075458D">
              <w:rPr>
                <w:sz w:val="18"/>
                <w:szCs w:val="18"/>
                <w:bdr w:val="none" w:sz="0" w:space="0" w:color="auto" w:frame="1"/>
              </w:rPr>
              <w:t>eve estar localizado dentro ou próximo da sala onde ocorrerá a reunião (raio de distância de até 10 metros) e permitir no mínimo 100 dispositivos conectados simultaneamente (</w:t>
            </w:r>
            <w:r w:rsidRPr="0075458D">
              <w:rPr>
                <w:sz w:val="18"/>
                <w:szCs w:val="18"/>
              </w:rPr>
              <w:t>50 notebooks e 50 smartphones</w:t>
            </w:r>
            <w:r w:rsidRPr="0075458D">
              <w:rPr>
                <w:sz w:val="18"/>
                <w:szCs w:val="18"/>
                <w:bdr w:val="none" w:sz="0" w:space="0" w:color="auto" w:frame="1"/>
              </w:rPr>
              <w:t>); d) c</w:t>
            </w:r>
            <w:r w:rsidRPr="0075458D">
              <w:rPr>
                <w:bCs/>
                <w:sz w:val="18"/>
                <w:szCs w:val="18"/>
              </w:rPr>
              <w:t xml:space="preserve">onfiguração da rede sem fio: </w:t>
            </w:r>
            <w:r w:rsidRPr="0075458D">
              <w:rPr>
                <w:sz w:val="18"/>
                <w:szCs w:val="18"/>
              </w:rPr>
              <w:t xml:space="preserve">O SSID da rede sem fio deve ter o nome “Cofen”; </w:t>
            </w:r>
            <w:r w:rsidRPr="0075458D">
              <w:rPr>
                <w:sz w:val="18"/>
                <w:szCs w:val="18"/>
                <w:bdr w:val="none" w:sz="0" w:space="0" w:color="auto" w:frame="1"/>
              </w:rPr>
              <w:t>a segurança da rede deve estar configurada para o padrão WPA2 Pessoal, com criptografia no padrão AES e senha de acesso a ser definida pelo Cofen; os dispositivos devem receber um IP automaticamente, sendo que a multifuncional deverá ter IP fixo.</w:t>
            </w:r>
          </w:p>
          <w:p w14:paraId="385EDF68" w14:textId="77777777" w:rsidR="00BC0790" w:rsidRPr="0075458D" w:rsidRDefault="00BC0790" w:rsidP="00C76A7D">
            <w:pPr>
              <w:spacing w:after="120"/>
              <w:contextualSpacing/>
              <w:jc w:val="both"/>
              <w:rPr>
                <w:rFonts w:eastAsia="Arial" w:cs="Calibri"/>
                <w:color w:val="000000"/>
                <w:sz w:val="18"/>
                <w:szCs w:val="18"/>
              </w:rPr>
            </w:pPr>
          </w:p>
          <w:p w14:paraId="2AAD60A4" w14:textId="77777777" w:rsidR="00BC0790" w:rsidRPr="0075458D" w:rsidRDefault="00BC0790" w:rsidP="00C76A7D">
            <w:pPr>
              <w:spacing w:after="120"/>
              <w:contextualSpacing/>
              <w:jc w:val="both"/>
              <w:rPr>
                <w:rFonts w:eastAsia="Arial" w:cs="Calibri"/>
                <w:color w:val="000000"/>
                <w:sz w:val="18"/>
                <w:szCs w:val="18"/>
              </w:rPr>
            </w:pPr>
          </w:p>
          <w:p w14:paraId="58612E78" w14:textId="77777777" w:rsidR="00BC0790" w:rsidRPr="0075458D" w:rsidRDefault="00BC0790" w:rsidP="00C76A7D">
            <w:pPr>
              <w:spacing w:after="120"/>
              <w:contextualSpacing/>
              <w:jc w:val="both"/>
              <w:rPr>
                <w:rFonts w:eastAsia="Arial" w:cs="Calibri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A8F5" w14:textId="77777777" w:rsidR="00BC0790" w:rsidRPr="0075458D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29E800C" w14:textId="77777777" w:rsidR="00BC0790" w:rsidRPr="0075458D" w:rsidRDefault="00BC0790" w:rsidP="00C76A7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A2F2F3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4F1CAA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5BB5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0033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8.400,00</w:t>
            </w:r>
          </w:p>
        </w:tc>
      </w:tr>
      <w:tr w:rsidR="00BC0790" w:rsidRPr="0075458D" w14:paraId="287F4C39" w14:textId="77777777" w:rsidTr="00C76A7D">
        <w:trPr>
          <w:trHeight w:hRule="exact" w:val="5810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673077" w14:textId="77777777" w:rsidR="00BC0790" w:rsidRPr="0075458D" w:rsidRDefault="00BC0790" w:rsidP="00C76A7D">
            <w:pPr>
              <w:suppressLineNumbers/>
              <w:jc w:val="center"/>
              <w:rPr>
                <w:rFonts w:eastAsia="Arial" w:cs="Calibri"/>
                <w:sz w:val="20"/>
                <w:szCs w:val="20"/>
              </w:rPr>
            </w:pPr>
            <w:r w:rsidRPr="0075458D">
              <w:rPr>
                <w:rFonts w:eastAsia="Arial" w:cs="Calibri"/>
                <w:sz w:val="20"/>
                <w:szCs w:val="20"/>
              </w:rPr>
              <w:lastRenderedPageBreak/>
              <w:t>13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BB0FDB" w14:textId="77777777" w:rsidR="00BC0790" w:rsidRPr="0075458D" w:rsidRDefault="00BC0790" w:rsidP="00C76A7D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75458D">
              <w:rPr>
                <w:bCs/>
                <w:sz w:val="18"/>
                <w:szCs w:val="18"/>
              </w:rPr>
              <w:t>Equipamento Impressora Multifuncional Policromática:</w:t>
            </w:r>
            <w:r w:rsidRPr="0075458D">
              <w:rPr>
                <w:b/>
                <w:bCs/>
                <w:sz w:val="18"/>
                <w:szCs w:val="18"/>
              </w:rPr>
              <w:t xml:space="preserve"> </w:t>
            </w:r>
            <w:r w:rsidRPr="0075458D">
              <w:rPr>
                <w:sz w:val="18"/>
                <w:szCs w:val="18"/>
              </w:rPr>
              <w:t>equipamento multifuncional A4 com capacidade </w:t>
            </w:r>
            <w:r w:rsidRPr="0075458D">
              <w:rPr>
                <w:sz w:val="18"/>
                <w:szCs w:val="18"/>
                <w:bdr w:val="none" w:sz="0" w:space="0" w:color="auto" w:frame="1"/>
              </w:rPr>
              <w:t>para</w:t>
            </w:r>
            <w:r w:rsidRPr="0075458D">
              <w:rPr>
                <w:sz w:val="18"/>
                <w:szCs w:val="18"/>
              </w:rPr>
              <w:t> impressão policromática a laser, cópia e digitalização, com capacidade </w:t>
            </w:r>
            <w:r w:rsidRPr="0075458D">
              <w:rPr>
                <w:sz w:val="18"/>
                <w:szCs w:val="18"/>
                <w:bdr w:val="none" w:sz="0" w:space="0" w:color="auto" w:frame="1"/>
              </w:rPr>
              <w:t>para</w:t>
            </w:r>
            <w:r w:rsidRPr="0075458D">
              <w:rPr>
                <w:sz w:val="18"/>
                <w:szCs w:val="18"/>
              </w:rPr>
              <w:t xml:space="preserve"> impressão de </w:t>
            </w:r>
            <w:r w:rsidRPr="0075458D">
              <w:rPr>
                <w:bCs/>
                <w:sz w:val="18"/>
                <w:szCs w:val="18"/>
              </w:rPr>
              <w:t>4000</w:t>
            </w:r>
            <w:r w:rsidRPr="0075458D">
              <w:rPr>
                <w:b/>
                <w:bCs/>
                <w:sz w:val="18"/>
                <w:szCs w:val="18"/>
              </w:rPr>
              <w:t xml:space="preserve"> </w:t>
            </w:r>
            <w:r w:rsidRPr="0075458D">
              <w:rPr>
                <w:sz w:val="18"/>
                <w:szCs w:val="18"/>
              </w:rPr>
              <w:t xml:space="preserve">(quatro mil) páginas; </w:t>
            </w:r>
            <w:r w:rsidRPr="0075458D">
              <w:rPr>
                <w:sz w:val="18"/>
                <w:szCs w:val="18"/>
                <w:bdr w:val="none" w:sz="0" w:space="0" w:color="auto" w:frame="1"/>
              </w:rPr>
              <w:t xml:space="preserve">deve ser compatível com sistemas operacionais Microsoft Windows 10; deve estar conectado na mesma rede dos dispositivos através de uma porta Fast Ethernet; deve ser configurado com um IP fixo permitindo que os dispositivos façam impressão pela rede; deve ter capacidade de realizar cópias sem uso do PC; deve permitir a digitalização de documentos diretamente para pendrive, sem uso do PC, através de uma porta USB, nos formatos PDF e JPEG; deve funcionar em 110V (caso necessário, deverá ser fornecido transformador, estabilizador e/ou qualquer outro dispositivo que garanta o funcionamento do equipamento em 220V).; deve possuir alimentador automático de documentos (ADF) com capacidade para no mínimo 20 documentos; deve possuir digitalização e </w:t>
            </w:r>
            <w:r w:rsidRPr="0075458D">
              <w:rPr>
                <w:sz w:val="18"/>
                <w:szCs w:val="18"/>
              </w:rPr>
              <w:t xml:space="preserve">cópia </w:t>
            </w:r>
            <w:r w:rsidRPr="0075458D">
              <w:rPr>
                <w:sz w:val="18"/>
                <w:szCs w:val="18"/>
                <w:bdr w:val="none" w:sz="0" w:space="0" w:color="auto" w:frame="1"/>
              </w:rPr>
              <w:t xml:space="preserve">em cores </w:t>
            </w:r>
            <w:r w:rsidRPr="0075458D">
              <w:rPr>
                <w:sz w:val="18"/>
                <w:szCs w:val="18"/>
              </w:rPr>
              <w:t>frente e verso</w:t>
            </w:r>
            <w:r w:rsidRPr="0075458D">
              <w:rPr>
                <w:sz w:val="18"/>
                <w:szCs w:val="18"/>
                <w:bdr w:val="none" w:sz="0" w:space="0" w:color="auto" w:frame="1"/>
              </w:rPr>
              <w:t>.</w:t>
            </w:r>
          </w:p>
          <w:p w14:paraId="025C4178" w14:textId="77777777" w:rsidR="00BC0790" w:rsidRPr="0075458D" w:rsidRDefault="00BC0790" w:rsidP="00C76A7D">
            <w:pPr>
              <w:spacing w:after="120"/>
              <w:contextualSpacing/>
              <w:jc w:val="both"/>
              <w:rPr>
                <w:rFonts w:eastAsia="Arial" w:cs="Calibri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4447" w14:textId="77777777" w:rsidR="00BC0790" w:rsidRPr="0075458D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7702DA9" w14:textId="77777777" w:rsidR="00BC0790" w:rsidRPr="0075458D" w:rsidRDefault="00BC0790" w:rsidP="00C76A7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94A362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4CAB29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2573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99A7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1.380,00</w:t>
            </w:r>
          </w:p>
        </w:tc>
      </w:tr>
      <w:tr w:rsidR="00BC0790" w:rsidRPr="0075458D" w14:paraId="07914D36" w14:textId="77777777" w:rsidTr="00C76A7D">
        <w:trPr>
          <w:trHeight w:hRule="exact" w:val="1703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9BF528" w14:textId="77777777" w:rsidR="00BC0790" w:rsidRPr="0075458D" w:rsidRDefault="00BC0790" w:rsidP="00C76A7D">
            <w:pPr>
              <w:suppressLineNumbers/>
              <w:jc w:val="center"/>
              <w:rPr>
                <w:rFonts w:eastAsia="Arial" w:cs="Calibri"/>
                <w:sz w:val="20"/>
                <w:szCs w:val="20"/>
              </w:rPr>
            </w:pPr>
            <w:r w:rsidRPr="0075458D">
              <w:rPr>
                <w:rFonts w:eastAsia="Arial" w:cs="Calibri"/>
                <w:sz w:val="20"/>
                <w:szCs w:val="20"/>
              </w:rPr>
              <w:t>14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18E031" w14:textId="77777777" w:rsidR="00BC0790" w:rsidRPr="0075458D" w:rsidRDefault="00BC0790" w:rsidP="00C76A7D">
            <w:pPr>
              <w:contextualSpacing/>
              <w:jc w:val="both"/>
              <w:rPr>
                <w:rFonts w:eastAsia="ArialMT"/>
                <w:bCs/>
                <w:color w:val="000000"/>
                <w:sz w:val="18"/>
                <w:szCs w:val="18"/>
              </w:rPr>
            </w:pPr>
            <w:r w:rsidRPr="0075458D">
              <w:rPr>
                <w:rFonts w:eastAsia="ArialMT"/>
                <w:bCs/>
                <w:color w:val="000000"/>
                <w:sz w:val="18"/>
                <w:szCs w:val="18"/>
              </w:rPr>
              <w:t>Projetor multimídia com cabo HDMI, com comprimento que atenda à disposição adequada do equipamento (notebook) que será utilizado no espaço contratado; deve ser fornecido um dispositivo passador de slides compatível com sistemas operacionais Microsoft Windows 10.</w:t>
            </w:r>
          </w:p>
          <w:p w14:paraId="0D5D776B" w14:textId="77777777" w:rsidR="00BC0790" w:rsidRPr="0075458D" w:rsidRDefault="00BC0790" w:rsidP="00C76A7D">
            <w:pPr>
              <w:contextualSpacing/>
              <w:jc w:val="both"/>
              <w:rPr>
                <w:rFonts w:eastAsia="ArialMT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FF83" w14:textId="77777777" w:rsidR="00BC0790" w:rsidRPr="0075458D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1E934E9" w14:textId="77777777" w:rsidR="00BC0790" w:rsidRPr="0075458D" w:rsidRDefault="00BC0790" w:rsidP="00C76A7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9F8CD5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EABE72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D796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4380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1.943,34</w:t>
            </w:r>
          </w:p>
        </w:tc>
      </w:tr>
      <w:tr w:rsidR="00BC0790" w:rsidRPr="0075458D" w14:paraId="42721B93" w14:textId="77777777" w:rsidTr="00C76A7D">
        <w:trPr>
          <w:trHeight w:hRule="exact" w:val="1308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4BBD92" w14:textId="77777777" w:rsidR="00BC0790" w:rsidRPr="0075458D" w:rsidRDefault="00BC0790" w:rsidP="00C76A7D">
            <w:pPr>
              <w:suppressLineNumbers/>
              <w:jc w:val="center"/>
              <w:rPr>
                <w:rFonts w:eastAsia="Arial" w:cs="Calibri"/>
                <w:sz w:val="20"/>
                <w:szCs w:val="20"/>
              </w:rPr>
            </w:pPr>
            <w:r w:rsidRPr="0075458D">
              <w:rPr>
                <w:rFonts w:eastAsia="Arial" w:cs="Calibri"/>
                <w:sz w:val="20"/>
                <w:szCs w:val="20"/>
              </w:rPr>
              <w:t>15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B489A5" w14:textId="77777777" w:rsidR="00BC0790" w:rsidRPr="0075458D" w:rsidRDefault="00BC0790" w:rsidP="00C76A7D">
            <w:pPr>
              <w:shd w:val="clear" w:color="auto" w:fill="FFFFFF"/>
              <w:jc w:val="both"/>
              <w:textAlignment w:val="baseline"/>
              <w:rPr>
                <w:rFonts w:eastAsia="ArialMT"/>
                <w:bCs/>
                <w:color w:val="000000"/>
                <w:sz w:val="18"/>
                <w:szCs w:val="18"/>
              </w:rPr>
            </w:pPr>
            <w:r w:rsidRPr="0075458D">
              <w:rPr>
                <w:rFonts w:eastAsia="ArialMT"/>
                <w:bCs/>
                <w:color w:val="000000"/>
                <w:sz w:val="18"/>
                <w:szCs w:val="18"/>
              </w:rPr>
              <w:t>Tela de Projeção: deve possuir largura mínima de 3,50m e altura mínima de 2,20m; cor branca; bordas pretas nas laterais; superfície 100% plana sem rugas; formato 16:9 ou 16:10.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3F4F" w14:textId="77777777" w:rsidR="00BC0790" w:rsidRPr="0075458D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5B66E4D" w14:textId="77777777" w:rsidR="00BC0790" w:rsidRPr="0075458D" w:rsidRDefault="00BC0790" w:rsidP="00C76A7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B24715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DB292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3887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40F7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2.716,32</w:t>
            </w:r>
          </w:p>
        </w:tc>
      </w:tr>
      <w:tr w:rsidR="00BC0790" w:rsidRPr="0075458D" w14:paraId="799AF81E" w14:textId="77777777" w:rsidTr="00C76A7D">
        <w:trPr>
          <w:trHeight w:hRule="exact" w:val="1679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98BEA1" w14:textId="77777777" w:rsidR="00BC0790" w:rsidRPr="0075458D" w:rsidRDefault="00BC0790" w:rsidP="00C76A7D">
            <w:pPr>
              <w:suppressLineNumbers/>
              <w:jc w:val="center"/>
              <w:rPr>
                <w:rFonts w:eastAsia="Arial" w:cs="Calibri"/>
                <w:sz w:val="20"/>
                <w:szCs w:val="20"/>
              </w:rPr>
            </w:pPr>
            <w:r w:rsidRPr="0075458D">
              <w:rPr>
                <w:rFonts w:eastAsia="Arial" w:cs="Calibri"/>
                <w:sz w:val="20"/>
                <w:szCs w:val="20"/>
              </w:rPr>
              <w:t>16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F35E" w14:textId="77777777" w:rsidR="00BC0790" w:rsidRPr="0075458D" w:rsidRDefault="00BC0790" w:rsidP="00C76A7D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75458D">
              <w:rPr>
                <w:bCs/>
                <w:sz w:val="18"/>
                <w:szCs w:val="18"/>
              </w:rPr>
              <w:t xml:space="preserve">Microfones sem fio: </w:t>
            </w:r>
            <w:r w:rsidRPr="0075458D">
              <w:rPr>
                <w:sz w:val="18"/>
                <w:szCs w:val="18"/>
              </w:rPr>
              <w:t>conectados a um sistema de reprodução de som; d</w:t>
            </w:r>
            <w:r w:rsidRPr="0075458D">
              <w:rPr>
                <w:sz w:val="18"/>
                <w:szCs w:val="18"/>
                <w:bdr w:val="none" w:sz="0" w:space="0" w:color="auto" w:frame="1"/>
              </w:rPr>
              <w:t>evem ser fornecidas pilhas ou baterias suficientes para a duração do evento. Os microfones deverão possuir botões/controles de LIGA/DESLIGA, MUDO/FALA e indicador luminoso ou gráfico da situação do aparelho.</w:t>
            </w:r>
          </w:p>
          <w:p w14:paraId="0EE61E90" w14:textId="77777777" w:rsidR="00BC0790" w:rsidRPr="0075458D" w:rsidRDefault="00BC0790" w:rsidP="00C76A7D">
            <w:pPr>
              <w:shd w:val="clear" w:color="auto" w:fill="FFFFFF"/>
              <w:jc w:val="both"/>
              <w:textAlignment w:val="baseline"/>
              <w:rPr>
                <w:rFonts w:eastAsia="ArialMT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43BE" w14:textId="77777777" w:rsidR="00BC0790" w:rsidRPr="0075458D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6AA2A" w14:textId="77777777" w:rsidR="00BC0790" w:rsidRPr="0075458D" w:rsidRDefault="00BC0790" w:rsidP="00C76A7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FAD470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4BBF6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75CE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2479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720,00</w:t>
            </w:r>
          </w:p>
        </w:tc>
      </w:tr>
      <w:tr w:rsidR="00BC0790" w:rsidRPr="0075458D" w14:paraId="00A0BD6C" w14:textId="77777777" w:rsidTr="00C76A7D">
        <w:trPr>
          <w:trHeight w:hRule="exact" w:val="1679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2D7FA6" w14:textId="77777777" w:rsidR="00BC0790" w:rsidRPr="0075458D" w:rsidRDefault="00BC0790" w:rsidP="00C76A7D">
            <w:pPr>
              <w:suppressLineNumbers/>
              <w:jc w:val="center"/>
              <w:rPr>
                <w:rFonts w:eastAsia="Arial" w:cs="Calibri"/>
                <w:sz w:val="20"/>
                <w:szCs w:val="20"/>
              </w:rPr>
            </w:pPr>
            <w:r w:rsidRPr="0075458D">
              <w:rPr>
                <w:rFonts w:eastAsia="Arial" w:cs="Calibri"/>
                <w:sz w:val="20"/>
                <w:szCs w:val="20"/>
              </w:rPr>
              <w:t>17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DABE" w14:textId="77777777" w:rsidR="00BC0790" w:rsidRPr="0075458D" w:rsidRDefault="00BC0790" w:rsidP="00C76A7D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75458D">
              <w:rPr>
                <w:bCs/>
                <w:sz w:val="18"/>
                <w:szCs w:val="18"/>
              </w:rPr>
              <w:t xml:space="preserve">Microfones com fio: do tipo </w:t>
            </w:r>
            <w:proofErr w:type="spellStart"/>
            <w:r w:rsidRPr="0075458D">
              <w:rPr>
                <w:bCs/>
                <w:sz w:val="18"/>
                <w:szCs w:val="18"/>
              </w:rPr>
              <w:t>gooseneck</w:t>
            </w:r>
            <w:proofErr w:type="spellEnd"/>
            <w:r w:rsidRPr="0075458D">
              <w:rPr>
                <w:bCs/>
                <w:sz w:val="18"/>
                <w:szCs w:val="18"/>
              </w:rPr>
              <w:t>, devem ser fornecidas pilhas ou baterias suficientes para a duração do evento. Os microfones deverão possuir botões/controles de LIGA/DESLIGA, MUDO/FALA e indicador luminoso ou gráfico da situação do aparelho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AA40" w14:textId="77777777" w:rsidR="00BC0790" w:rsidRPr="0075458D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A4392" w14:textId="77777777" w:rsidR="00BC0790" w:rsidRPr="0075458D" w:rsidRDefault="00BC0790" w:rsidP="00C76A7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8F2E94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FAA507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DF67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4570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7.200,00</w:t>
            </w:r>
          </w:p>
        </w:tc>
      </w:tr>
      <w:tr w:rsidR="00BC0790" w:rsidRPr="0075458D" w14:paraId="7CF3C6A2" w14:textId="77777777" w:rsidTr="00C76A7D">
        <w:trPr>
          <w:trHeight w:hRule="exact" w:val="3402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8F82A5" w14:textId="77777777" w:rsidR="00BC0790" w:rsidRPr="0075458D" w:rsidRDefault="00BC0790" w:rsidP="00C76A7D">
            <w:pPr>
              <w:suppressLineNumbers/>
              <w:jc w:val="center"/>
              <w:rPr>
                <w:rFonts w:eastAsia="Arial" w:cs="Calibri"/>
                <w:sz w:val="20"/>
                <w:szCs w:val="20"/>
              </w:rPr>
            </w:pPr>
            <w:r w:rsidRPr="0075458D">
              <w:rPr>
                <w:rFonts w:eastAsia="Arial" w:cs="Calibri"/>
                <w:sz w:val="20"/>
                <w:szCs w:val="20"/>
              </w:rPr>
              <w:lastRenderedPageBreak/>
              <w:t>18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C670" w14:textId="77777777" w:rsidR="00BC0790" w:rsidRPr="0075458D" w:rsidRDefault="00BC0790" w:rsidP="00C76A7D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75458D">
              <w:rPr>
                <w:bCs/>
                <w:sz w:val="18"/>
                <w:szCs w:val="18"/>
              </w:rPr>
              <w:t>Sistema reprodutor de Som/Mesa de Som:</w:t>
            </w:r>
            <w:r w:rsidRPr="0075458D">
              <w:rPr>
                <w:b/>
                <w:bCs/>
                <w:sz w:val="18"/>
                <w:szCs w:val="18"/>
              </w:rPr>
              <w:t xml:space="preserve"> </w:t>
            </w:r>
            <w:r w:rsidRPr="0075458D">
              <w:rPr>
                <w:sz w:val="18"/>
                <w:szCs w:val="18"/>
              </w:rPr>
              <w:t>Deve ser disponibilizado cabeamento para conexão da mesa de som ao notebook para entrada (LINE-IN) e saída de áudio (LINE-OUT)</w:t>
            </w:r>
            <w:r w:rsidRPr="0075458D">
              <w:rPr>
                <w:sz w:val="18"/>
                <w:szCs w:val="18"/>
                <w:bdr w:val="none" w:sz="0" w:space="0" w:color="auto" w:frame="1"/>
              </w:rPr>
              <w:t xml:space="preserve"> de forma que o áudio possa ser transmitido e recebido via videoconferência por meio do notebook. Deve possuir cabos com conector P2 para a conexão com o notebook com no mínimo 3 metros. Um cabo P2 será para a conexão da saída de áudio do notebook (</w:t>
            </w:r>
            <w:proofErr w:type="spellStart"/>
            <w:r w:rsidRPr="0075458D">
              <w:rPr>
                <w:sz w:val="18"/>
                <w:szCs w:val="18"/>
                <w:bdr w:val="none" w:sz="0" w:space="0" w:color="auto" w:frame="1"/>
              </w:rPr>
              <w:t>phone</w:t>
            </w:r>
            <w:proofErr w:type="spellEnd"/>
            <w:r w:rsidRPr="0075458D">
              <w:rPr>
                <w:sz w:val="18"/>
                <w:szCs w:val="18"/>
                <w:bdr w:val="none" w:sz="0" w:space="0" w:color="auto" w:frame="1"/>
              </w:rPr>
              <w:t>) para um canal exclusivo de entrada da mesa de som; outro cabo P2 será para a conexão de entrada de áudio do notebook (microfone) para o canal de principal (</w:t>
            </w:r>
            <w:proofErr w:type="spellStart"/>
            <w:r w:rsidRPr="0075458D">
              <w:rPr>
                <w:sz w:val="18"/>
                <w:szCs w:val="18"/>
                <w:bdr w:val="none" w:sz="0" w:space="0" w:color="auto" w:frame="1"/>
              </w:rPr>
              <w:t>Main</w:t>
            </w:r>
            <w:proofErr w:type="spellEnd"/>
            <w:r w:rsidRPr="0075458D">
              <w:rPr>
                <w:sz w:val="18"/>
                <w:szCs w:val="18"/>
                <w:bdr w:val="none" w:sz="0" w:space="0" w:color="auto" w:frame="1"/>
              </w:rPr>
              <w:t>/Phone) da mesa de som.</w:t>
            </w:r>
          </w:p>
          <w:p w14:paraId="65309B80" w14:textId="77777777" w:rsidR="00BC0790" w:rsidRPr="0075458D" w:rsidRDefault="00BC0790" w:rsidP="00C76A7D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79BC" w14:textId="77777777" w:rsidR="00BC0790" w:rsidRPr="0075458D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CDAEB" w14:textId="77777777" w:rsidR="00BC0790" w:rsidRPr="0075458D" w:rsidRDefault="00BC0790" w:rsidP="00C76A7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573700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5B55E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C419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AA9A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4.800,00</w:t>
            </w:r>
          </w:p>
        </w:tc>
      </w:tr>
      <w:tr w:rsidR="00BC0790" w:rsidRPr="0075458D" w14:paraId="0ACBCBBF" w14:textId="77777777" w:rsidTr="00C76A7D">
        <w:trPr>
          <w:trHeight w:hRule="exact" w:val="1562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183C40" w14:textId="77777777" w:rsidR="00BC0790" w:rsidRPr="0075458D" w:rsidRDefault="00BC0790" w:rsidP="00C76A7D">
            <w:pPr>
              <w:suppressLineNumbers/>
              <w:jc w:val="center"/>
              <w:rPr>
                <w:rFonts w:eastAsia="Arial" w:cs="Calibri"/>
                <w:sz w:val="20"/>
                <w:szCs w:val="20"/>
              </w:rPr>
            </w:pPr>
            <w:r w:rsidRPr="0075458D">
              <w:rPr>
                <w:rFonts w:eastAsia="Arial" w:cs="Calibri"/>
                <w:sz w:val="20"/>
                <w:szCs w:val="20"/>
              </w:rPr>
              <w:t>19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1F6B" w14:textId="77777777" w:rsidR="00BC0790" w:rsidRPr="0075458D" w:rsidRDefault="00BC0790" w:rsidP="00C76A7D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75458D">
              <w:rPr>
                <w:bCs/>
                <w:sz w:val="18"/>
                <w:szCs w:val="18"/>
              </w:rPr>
              <w:t>Notebook</w:t>
            </w:r>
            <w:r w:rsidRPr="0075458D">
              <w:rPr>
                <w:sz w:val="18"/>
                <w:szCs w:val="18"/>
              </w:rPr>
              <w:t xml:space="preserve">: com Windows 10 com as seguintes configurações mínimas: 4gb de memória </w:t>
            </w:r>
            <w:proofErr w:type="spellStart"/>
            <w:r w:rsidRPr="0075458D">
              <w:rPr>
                <w:sz w:val="18"/>
                <w:szCs w:val="18"/>
              </w:rPr>
              <w:t>ram</w:t>
            </w:r>
            <w:proofErr w:type="spellEnd"/>
            <w:r w:rsidRPr="0075458D">
              <w:rPr>
                <w:sz w:val="18"/>
                <w:szCs w:val="18"/>
              </w:rPr>
              <w:t xml:space="preserve">, Windows 10, webcam HD, 50gb de espaço em disco livre, Microsoft Word Excel, PowerPoint, </w:t>
            </w:r>
            <w:proofErr w:type="spellStart"/>
            <w:r w:rsidRPr="0075458D">
              <w:rPr>
                <w:sz w:val="18"/>
                <w:szCs w:val="18"/>
              </w:rPr>
              <w:t>Teams</w:t>
            </w:r>
            <w:proofErr w:type="spellEnd"/>
            <w:r w:rsidRPr="0075458D">
              <w:rPr>
                <w:sz w:val="18"/>
                <w:szCs w:val="18"/>
              </w:rPr>
              <w:t>, instalados e funcionais e tela de no mínimo 14".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203D" w14:textId="77777777" w:rsidR="00BC0790" w:rsidRPr="0075458D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7B23B" w14:textId="77777777" w:rsidR="00BC0790" w:rsidRPr="0075458D" w:rsidRDefault="00BC0790" w:rsidP="00C76A7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CD54C1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495B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E85A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7254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900,00</w:t>
            </w:r>
          </w:p>
        </w:tc>
      </w:tr>
      <w:tr w:rsidR="00BC0790" w:rsidRPr="0075458D" w14:paraId="0774CC87" w14:textId="77777777" w:rsidTr="00C76A7D">
        <w:trPr>
          <w:trHeight w:hRule="exact" w:val="137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1FF3" w14:textId="77777777" w:rsidR="00BC0790" w:rsidRPr="0075458D" w:rsidRDefault="00BC0790" w:rsidP="00C76A7D">
            <w:pPr>
              <w:suppressLineNumbers/>
              <w:jc w:val="center"/>
              <w:rPr>
                <w:rFonts w:eastAsia="Arial" w:cs="Calibri"/>
                <w:sz w:val="20"/>
                <w:szCs w:val="20"/>
              </w:rPr>
            </w:pPr>
            <w:r w:rsidRPr="0075458D">
              <w:rPr>
                <w:rFonts w:eastAsia="Arial" w:cs="Calibri"/>
                <w:sz w:val="20"/>
                <w:szCs w:val="20"/>
              </w:rPr>
              <w:t>20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84A6" w14:textId="77777777" w:rsidR="00BC0790" w:rsidRPr="0075458D" w:rsidRDefault="00BC0790" w:rsidP="00C76A7D">
            <w:pPr>
              <w:contextualSpacing/>
              <w:jc w:val="both"/>
              <w:rPr>
                <w:rFonts w:eastAsia="Arial" w:cs="Calibri"/>
                <w:color w:val="000000"/>
                <w:sz w:val="18"/>
                <w:szCs w:val="18"/>
              </w:rPr>
            </w:pPr>
            <w:r w:rsidRPr="0075458D">
              <w:rPr>
                <w:rFonts w:eastAsia="Arial" w:cs="Calibri"/>
                <w:color w:val="000000"/>
                <w:sz w:val="18"/>
                <w:szCs w:val="18"/>
              </w:rPr>
              <w:t>Mesa de escritório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7FD7" w14:textId="77777777" w:rsidR="00BC0790" w:rsidRPr="0075458D" w:rsidRDefault="00BC0790" w:rsidP="00C76A7D">
            <w:pPr>
              <w:jc w:val="center"/>
              <w:rPr>
                <w:sz w:val="20"/>
                <w:szCs w:val="20"/>
                <w:lang w:eastAsia="ar-SA"/>
              </w:rPr>
            </w:pPr>
            <w:r w:rsidRPr="0075458D">
              <w:rPr>
                <w:sz w:val="20"/>
                <w:szCs w:val="20"/>
                <w:lang w:eastAsia="ar-SA"/>
              </w:rPr>
              <w:t>Sala para Presidência</w:t>
            </w:r>
          </w:p>
          <w:p w14:paraId="69F82309" w14:textId="77777777" w:rsidR="00BC0790" w:rsidRPr="0075458D" w:rsidRDefault="00BC0790" w:rsidP="00C76A7D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6F6503FE" w14:textId="77777777" w:rsidR="00BC0790" w:rsidRPr="0075458D" w:rsidRDefault="00BC0790" w:rsidP="00C76A7D">
            <w:pPr>
              <w:jc w:val="both"/>
              <w:rPr>
                <w:rFonts w:eastAsia="ArialMT"/>
                <w:bCs/>
                <w:color w:val="000000"/>
                <w:sz w:val="20"/>
                <w:szCs w:val="20"/>
              </w:rPr>
            </w:pPr>
            <w:r w:rsidRPr="0075458D">
              <w:rPr>
                <w:rFonts w:eastAsia="ArialMT"/>
                <w:bCs/>
                <w:color w:val="000000"/>
                <w:sz w:val="18"/>
                <w:szCs w:val="18"/>
              </w:rPr>
              <w:t>Obs.: A sala deve estar completamente apta para ser usada no início da manhã do dia 23/08/21, portanto, a montagem do</w:t>
            </w:r>
            <w:r w:rsidRPr="0075458D">
              <w:rPr>
                <w:rFonts w:eastAsia="ArialMT"/>
                <w:bCs/>
                <w:color w:val="000000"/>
                <w:sz w:val="20"/>
                <w:szCs w:val="20"/>
              </w:rPr>
              <w:t xml:space="preserve"> </w:t>
            </w:r>
            <w:r w:rsidRPr="0075458D">
              <w:rPr>
                <w:rFonts w:eastAsia="ArialMT"/>
                <w:bCs/>
                <w:color w:val="000000"/>
                <w:sz w:val="18"/>
                <w:szCs w:val="18"/>
              </w:rPr>
              <w:t>espaço deverá ocorrer no dia 22/08/2022.</w:t>
            </w:r>
          </w:p>
          <w:p w14:paraId="11572934" w14:textId="77777777" w:rsidR="00BC0790" w:rsidRPr="0075458D" w:rsidRDefault="00BC0790" w:rsidP="00C76A7D">
            <w:pPr>
              <w:jc w:val="both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622B" w14:textId="77777777" w:rsidR="00BC0790" w:rsidRPr="0075458D" w:rsidRDefault="00BC0790" w:rsidP="00C76A7D">
            <w:pPr>
              <w:spacing w:after="12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C6E0E5" w14:textId="77777777" w:rsidR="00BC0790" w:rsidRPr="0075458D" w:rsidRDefault="00BC0790" w:rsidP="00C76A7D">
            <w:pPr>
              <w:snapToGrid w:val="0"/>
              <w:ind w:left="113" w:right="113"/>
              <w:jc w:val="center"/>
              <w:rPr>
                <w:sz w:val="20"/>
                <w:szCs w:val="20"/>
                <w:shd w:val="clear" w:color="auto" w:fill="FF0000"/>
              </w:rPr>
            </w:pPr>
            <w:r w:rsidRPr="0075458D">
              <w:rPr>
                <w:sz w:val="20"/>
                <w:szCs w:val="20"/>
              </w:rPr>
              <w:t>Unidad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596E" w14:textId="77777777" w:rsidR="00BC0790" w:rsidRPr="0075458D" w:rsidRDefault="00BC0790" w:rsidP="00C76A7D">
            <w:pPr>
              <w:spacing w:after="120"/>
              <w:contextualSpacing/>
              <w:jc w:val="center"/>
              <w:rPr>
                <w:sz w:val="20"/>
                <w:szCs w:val="20"/>
                <w:shd w:val="clear" w:color="auto" w:fill="FF0000"/>
              </w:rPr>
            </w:pPr>
            <w:r w:rsidRPr="007545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9932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CA89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105,00</w:t>
            </w:r>
          </w:p>
        </w:tc>
      </w:tr>
      <w:tr w:rsidR="00BC0790" w:rsidRPr="0075458D" w14:paraId="2A29644B" w14:textId="77777777" w:rsidTr="00C76A7D">
        <w:trPr>
          <w:trHeight w:hRule="exact" w:val="14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19F5" w14:textId="77777777" w:rsidR="00BC0790" w:rsidRPr="0075458D" w:rsidRDefault="00BC0790" w:rsidP="00C76A7D">
            <w:pPr>
              <w:suppressLineNumbers/>
              <w:jc w:val="center"/>
              <w:rPr>
                <w:rFonts w:eastAsia="Arial" w:cs="Calibri"/>
                <w:sz w:val="20"/>
                <w:szCs w:val="20"/>
              </w:rPr>
            </w:pPr>
            <w:r w:rsidRPr="0075458D">
              <w:rPr>
                <w:rFonts w:eastAsia="Arial" w:cs="Calibri"/>
                <w:sz w:val="20"/>
                <w:szCs w:val="20"/>
              </w:rPr>
              <w:t>21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8759" w14:textId="77777777" w:rsidR="00BC0790" w:rsidRPr="0075458D" w:rsidRDefault="00BC0790" w:rsidP="00C76A7D">
            <w:pPr>
              <w:contextualSpacing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75458D">
              <w:rPr>
                <w:rFonts w:eastAsia="Arial" w:cs="Calibri"/>
                <w:color w:val="000000"/>
                <w:sz w:val="20"/>
                <w:szCs w:val="20"/>
              </w:rPr>
              <w:t>Cadeiras acolchoadas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35C7" w14:textId="77777777" w:rsidR="00BC0790" w:rsidRPr="0075458D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E1F8" w14:textId="77777777" w:rsidR="00BC0790" w:rsidRPr="0075458D" w:rsidRDefault="00BC0790" w:rsidP="00C76A7D">
            <w:pPr>
              <w:spacing w:after="12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B64B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34DC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BF0E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3B8C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491,40</w:t>
            </w:r>
          </w:p>
        </w:tc>
      </w:tr>
      <w:tr w:rsidR="00BC0790" w:rsidRPr="0075458D" w14:paraId="5C1E0C08" w14:textId="77777777" w:rsidTr="00C76A7D">
        <w:trPr>
          <w:trHeight w:hRule="exact" w:val="53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6372" w14:textId="77777777" w:rsidR="00BC0790" w:rsidRPr="0075458D" w:rsidRDefault="00BC0790" w:rsidP="00C76A7D">
            <w:pPr>
              <w:suppressLineNumbers/>
              <w:jc w:val="center"/>
              <w:rPr>
                <w:rFonts w:eastAsia="Arial" w:cs="Calibri"/>
                <w:sz w:val="20"/>
                <w:szCs w:val="20"/>
              </w:rPr>
            </w:pPr>
            <w:r w:rsidRPr="0075458D">
              <w:rPr>
                <w:rFonts w:eastAsia="Arial" w:cs="Calibri"/>
                <w:sz w:val="20"/>
                <w:szCs w:val="20"/>
              </w:rPr>
              <w:t>22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C9DB" w14:textId="77777777" w:rsidR="00BC0790" w:rsidRPr="0075458D" w:rsidRDefault="00BC0790" w:rsidP="00C76A7D">
            <w:pPr>
              <w:contextualSpacing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75458D">
              <w:rPr>
                <w:rFonts w:eastAsia="Arial" w:cs="Calibri"/>
                <w:color w:val="000000"/>
                <w:sz w:val="20"/>
                <w:szCs w:val="20"/>
              </w:rPr>
              <w:t>Link de internet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AE4D" w14:textId="77777777" w:rsidR="00BC0790" w:rsidRPr="0075458D" w:rsidRDefault="00BC0790" w:rsidP="00C76A7D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E5A" w14:textId="77777777" w:rsidR="00BC0790" w:rsidRPr="0075458D" w:rsidRDefault="00BC0790" w:rsidP="00C76A7D">
            <w:pPr>
              <w:spacing w:after="12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C606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97EB" w14:textId="77777777" w:rsidR="00BC0790" w:rsidRPr="0075458D" w:rsidRDefault="00BC0790" w:rsidP="00C76A7D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D925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163D" w14:textId="77777777" w:rsidR="00BC0790" w:rsidRPr="00265594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3.300,00</w:t>
            </w:r>
          </w:p>
        </w:tc>
      </w:tr>
      <w:tr w:rsidR="00BC0790" w:rsidRPr="0075458D" w14:paraId="056E32FF" w14:textId="77777777" w:rsidTr="00C76A7D">
        <w:trPr>
          <w:trHeight w:hRule="exact" w:val="590"/>
        </w:trPr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C08200" w14:textId="77777777" w:rsidR="00BC0790" w:rsidRPr="00EC7D0F" w:rsidRDefault="00BC0790" w:rsidP="00C76A7D">
            <w:pPr>
              <w:suppressLineNumbers/>
              <w:snapToGrid w:val="0"/>
              <w:jc w:val="center"/>
              <w:rPr>
                <w:shd w:val="clear" w:color="auto" w:fill="FF0000"/>
              </w:rPr>
            </w:pPr>
            <w:r w:rsidRPr="00EC7D0F">
              <w:rPr>
                <w:b/>
              </w:rPr>
              <w:t>Valor Total da Infraestrutura Física</w:t>
            </w:r>
            <w:r>
              <w:rPr>
                <w:b/>
              </w:rPr>
              <w:t xml:space="preserve"> </w:t>
            </w:r>
            <w:r w:rsidRPr="00EC7D0F">
              <w:rPr>
                <w:b/>
              </w:rPr>
              <w:sym w:font="Wingdings" w:char="F0E0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ED79" w14:textId="77777777" w:rsidR="00BC0790" w:rsidRPr="00954C60" w:rsidRDefault="00BC0790" w:rsidP="00C76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54.100,86</w:t>
            </w:r>
          </w:p>
        </w:tc>
      </w:tr>
    </w:tbl>
    <w:p w14:paraId="6FA713CF" w14:textId="77777777" w:rsidR="00BC0790" w:rsidRPr="0075458D" w:rsidRDefault="00BC0790" w:rsidP="00BC0790">
      <w:pPr>
        <w:ind w:left="851"/>
        <w:jc w:val="both"/>
        <w:rPr>
          <w:color w:val="000000"/>
        </w:rPr>
      </w:pPr>
    </w:p>
    <w:p w14:paraId="77AFEEB9" w14:textId="77777777" w:rsidR="00BC0790" w:rsidRDefault="00BC0790" w:rsidP="00BC0790">
      <w:pPr>
        <w:jc w:val="center"/>
        <w:rPr>
          <w:rFonts w:eastAsia="ArialMT"/>
          <w:b/>
          <w:bCs/>
          <w:color w:val="000000"/>
        </w:rPr>
      </w:pPr>
      <w:r w:rsidRPr="0075458D">
        <w:rPr>
          <w:rFonts w:eastAsia="ArialMT"/>
          <w:b/>
          <w:bCs/>
          <w:color w:val="000000"/>
        </w:rPr>
        <w:t>Infraestrutura de Recursos Humanos</w:t>
      </w:r>
    </w:p>
    <w:p w14:paraId="3366193B" w14:textId="77777777" w:rsidR="00BC0790" w:rsidRPr="0075458D" w:rsidRDefault="00BC0790" w:rsidP="00BC0790">
      <w:pPr>
        <w:jc w:val="center"/>
        <w:rPr>
          <w:rFonts w:eastAsia="ArialMT"/>
          <w:b/>
          <w:bCs/>
          <w:color w:val="000000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47"/>
        <w:gridCol w:w="567"/>
        <w:gridCol w:w="567"/>
        <w:gridCol w:w="1843"/>
        <w:gridCol w:w="708"/>
        <w:gridCol w:w="851"/>
        <w:gridCol w:w="1134"/>
      </w:tblGrid>
      <w:tr w:rsidR="00BC0790" w:rsidRPr="0075458D" w14:paraId="0C81A469" w14:textId="77777777" w:rsidTr="00C76A7D">
        <w:trPr>
          <w:cantSplit/>
          <w:trHeight w:val="1371"/>
        </w:trPr>
        <w:tc>
          <w:tcPr>
            <w:tcW w:w="426" w:type="dxa"/>
            <w:shd w:val="clear" w:color="auto" w:fill="D9D9D9"/>
            <w:textDirection w:val="btLr"/>
            <w:vAlign w:val="center"/>
          </w:tcPr>
          <w:p w14:paraId="6EE2C72B" w14:textId="77777777" w:rsidR="00BC0790" w:rsidRPr="0075458D" w:rsidRDefault="00BC0790" w:rsidP="00C76A7D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147" w:type="dxa"/>
            <w:shd w:val="clear" w:color="auto" w:fill="D9D9D9"/>
            <w:vAlign w:val="center"/>
          </w:tcPr>
          <w:p w14:paraId="0CFFBB8E" w14:textId="77777777" w:rsidR="00BC0790" w:rsidRPr="0075458D" w:rsidRDefault="00BC0790" w:rsidP="00C76A7D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Descrição (descrição detalhada: atender a especificação contida no item 3 do termo de referência)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49CADEAC" w14:textId="77777777" w:rsidR="00BC0790" w:rsidRPr="0075458D" w:rsidRDefault="00BC0790" w:rsidP="00C76A7D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06CD4D25" w14:textId="77777777" w:rsidR="00BC0790" w:rsidRPr="0075458D" w:rsidRDefault="00BC0790" w:rsidP="00C76A7D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Medida</w:t>
            </w:r>
          </w:p>
        </w:tc>
        <w:tc>
          <w:tcPr>
            <w:tcW w:w="1843" w:type="dxa"/>
            <w:shd w:val="clear" w:color="auto" w:fill="D9D9D9"/>
            <w:textDirection w:val="btLr"/>
            <w:vAlign w:val="center"/>
          </w:tcPr>
          <w:p w14:paraId="0D15440F" w14:textId="77777777" w:rsidR="00BC0790" w:rsidRPr="0075458D" w:rsidRDefault="00BC0790" w:rsidP="00C76A7D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Horário/Dia</w:t>
            </w:r>
          </w:p>
        </w:tc>
        <w:tc>
          <w:tcPr>
            <w:tcW w:w="708" w:type="dxa"/>
            <w:shd w:val="clear" w:color="auto" w:fill="D9D9D9"/>
            <w:textDirection w:val="btLr"/>
            <w:vAlign w:val="center"/>
          </w:tcPr>
          <w:p w14:paraId="03E0AF19" w14:textId="77777777" w:rsidR="00BC0790" w:rsidRPr="0075458D" w:rsidRDefault="00BC0790" w:rsidP="00C76A7D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</w:t>
            </w:r>
            <w:r w:rsidRPr="0075458D">
              <w:rPr>
                <w:b/>
                <w:bCs/>
                <w:sz w:val="20"/>
                <w:szCs w:val="20"/>
              </w:rPr>
              <w:t>uantidade de dias</w:t>
            </w:r>
          </w:p>
        </w:tc>
        <w:tc>
          <w:tcPr>
            <w:tcW w:w="851" w:type="dxa"/>
            <w:shd w:val="clear" w:color="auto" w:fill="D9D9D9"/>
            <w:textDirection w:val="btLr"/>
            <w:vAlign w:val="center"/>
          </w:tcPr>
          <w:p w14:paraId="5DA9F5AC" w14:textId="77777777" w:rsidR="00BC0790" w:rsidRDefault="00BC0790" w:rsidP="00C76A7D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 xml:space="preserve">Valor Unitário </w:t>
            </w:r>
          </w:p>
          <w:p w14:paraId="5C42AC09" w14:textId="77777777" w:rsidR="00BC0790" w:rsidRPr="0075458D" w:rsidRDefault="00BC0790" w:rsidP="00C76A7D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134" w:type="dxa"/>
            <w:shd w:val="clear" w:color="auto" w:fill="D9D9D9"/>
            <w:textDirection w:val="btLr"/>
            <w:vAlign w:val="center"/>
          </w:tcPr>
          <w:p w14:paraId="04CECC56" w14:textId="77777777" w:rsidR="00BC0790" w:rsidRPr="0075458D" w:rsidRDefault="00BC0790" w:rsidP="00C76A7D">
            <w:pPr>
              <w:suppressLineNumbers/>
              <w:ind w:left="113" w:right="113"/>
              <w:jc w:val="center"/>
            </w:pPr>
            <w:r w:rsidRPr="0075458D">
              <w:rPr>
                <w:b/>
                <w:bCs/>
                <w:sz w:val="20"/>
                <w:szCs w:val="20"/>
              </w:rPr>
              <w:t>Valor Total do Item R$</w:t>
            </w:r>
          </w:p>
        </w:tc>
      </w:tr>
      <w:tr w:rsidR="00BC0790" w:rsidRPr="0075458D" w14:paraId="3A7D2996" w14:textId="77777777" w:rsidTr="00C76A7D">
        <w:trPr>
          <w:trHeight w:val="37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48D0737" w14:textId="77777777" w:rsidR="00BC0790" w:rsidRPr="0075458D" w:rsidRDefault="00BC0790" w:rsidP="00C76A7D">
            <w:pPr>
              <w:suppressLineNumbers/>
              <w:jc w:val="center"/>
              <w:rPr>
                <w:sz w:val="19"/>
                <w:szCs w:val="19"/>
              </w:rPr>
            </w:pPr>
            <w:r w:rsidRPr="0075458D">
              <w:rPr>
                <w:sz w:val="19"/>
                <w:szCs w:val="19"/>
              </w:rPr>
              <w:t>23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115AB63B" w14:textId="77777777" w:rsidR="00BC0790" w:rsidRPr="0075458D" w:rsidRDefault="00BC0790" w:rsidP="00C76A7D">
            <w:pPr>
              <w:contextualSpacing/>
              <w:jc w:val="center"/>
              <w:rPr>
                <w:rFonts w:cs="Calibri"/>
                <w:sz w:val="19"/>
                <w:szCs w:val="19"/>
              </w:rPr>
            </w:pPr>
            <w:r w:rsidRPr="0075458D">
              <w:rPr>
                <w:sz w:val="19"/>
                <w:szCs w:val="19"/>
              </w:rPr>
              <w:t>Técnico em áudio e vídeo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00DA277" w14:textId="77777777" w:rsidR="00BC0790" w:rsidRPr="0075458D" w:rsidRDefault="00BC0790" w:rsidP="00C76A7D">
            <w:pPr>
              <w:jc w:val="center"/>
              <w:rPr>
                <w:sz w:val="19"/>
                <w:szCs w:val="19"/>
              </w:rPr>
            </w:pPr>
            <w:r w:rsidRPr="0075458D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61E8F71" w14:textId="77777777" w:rsidR="00BC0790" w:rsidRPr="0075458D" w:rsidRDefault="00BC0790" w:rsidP="00C76A7D">
            <w:pPr>
              <w:ind w:left="113" w:right="113"/>
              <w:jc w:val="center"/>
              <w:rPr>
                <w:sz w:val="19"/>
                <w:szCs w:val="19"/>
              </w:rPr>
            </w:pPr>
            <w:r w:rsidRPr="0075458D">
              <w:rPr>
                <w:sz w:val="19"/>
                <w:szCs w:val="19"/>
              </w:rPr>
              <w:t>Profissional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719E37" w14:textId="77777777" w:rsidR="00BC0790" w:rsidRPr="0075458D" w:rsidRDefault="00BC0790" w:rsidP="00C76A7D">
            <w:pPr>
              <w:jc w:val="both"/>
              <w:rPr>
                <w:rFonts w:eastAsia="Arial"/>
                <w:sz w:val="19"/>
                <w:szCs w:val="19"/>
              </w:rPr>
            </w:pPr>
            <w:r w:rsidRPr="00474B87">
              <w:rPr>
                <w:rFonts w:eastAsia="Arial"/>
                <w:sz w:val="19"/>
                <w:szCs w:val="19"/>
              </w:rPr>
              <w:t>Dia 21/08: 01 (um) profissional das 8h às 18h (intervalo de 2h para almoço), para reunião com equipe e teste de equipamentos.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CF9EB6" w14:textId="77777777" w:rsidR="00BC0790" w:rsidRPr="0075458D" w:rsidRDefault="00BC0790" w:rsidP="00C76A7D">
            <w:pPr>
              <w:suppressLineNumbers/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  <w:r w:rsidRPr="0075458D"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089A30" w14:textId="77777777" w:rsidR="00BC0790" w:rsidRPr="00373EB2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FF6D4" w14:textId="77777777" w:rsidR="00BC0790" w:rsidRPr="00373EB2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240,00</w:t>
            </w:r>
          </w:p>
        </w:tc>
      </w:tr>
      <w:tr w:rsidR="00BC0790" w:rsidRPr="0075458D" w14:paraId="377CAE42" w14:textId="77777777" w:rsidTr="00C76A7D">
        <w:trPr>
          <w:trHeight w:val="734"/>
        </w:trPr>
        <w:tc>
          <w:tcPr>
            <w:tcW w:w="426" w:type="dxa"/>
            <w:vMerge/>
            <w:shd w:val="clear" w:color="auto" w:fill="D9D9D9"/>
            <w:vAlign w:val="center"/>
          </w:tcPr>
          <w:p w14:paraId="6EB14205" w14:textId="77777777" w:rsidR="00BC0790" w:rsidRPr="0075458D" w:rsidRDefault="00BC0790" w:rsidP="00C76A7D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47" w:type="dxa"/>
            <w:vMerge/>
            <w:shd w:val="clear" w:color="auto" w:fill="D9D9D9"/>
            <w:vAlign w:val="center"/>
          </w:tcPr>
          <w:p w14:paraId="213EB48D" w14:textId="77777777" w:rsidR="00BC0790" w:rsidRPr="0075458D" w:rsidRDefault="00BC0790" w:rsidP="00C76A7D">
            <w:pPr>
              <w:snapToGrid w:val="0"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DA14D13" w14:textId="77777777" w:rsidR="00BC0790" w:rsidRPr="0075458D" w:rsidRDefault="00BC0790" w:rsidP="00C76A7D">
            <w:pPr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016D986" w14:textId="77777777" w:rsidR="00BC0790" w:rsidRPr="0075458D" w:rsidRDefault="00BC0790" w:rsidP="00C76A7D">
            <w:pPr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A3BAD3" w14:textId="77777777" w:rsidR="00BC0790" w:rsidRPr="0075458D" w:rsidRDefault="00BC0790" w:rsidP="00C76A7D">
            <w:pPr>
              <w:jc w:val="both"/>
              <w:rPr>
                <w:rFonts w:eastAsia="Arial"/>
                <w:sz w:val="19"/>
                <w:szCs w:val="19"/>
              </w:rPr>
            </w:pPr>
            <w:r w:rsidRPr="00474B87">
              <w:rPr>
                <w:sz w:val="19"/>
                <w:szCs w:val="19"/>
              </w:rPr>
              <w:t>Dias 22 a 25/08: 01 (um) profissional das 8h às 18h (intervalo de 2h para almoço).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4325FD" w14:textId="77777777" w:rsidR="00BC0790" w:rsidRPr="0075458D" w:rsidRDefault="00BC0790" w:rsidP="00C76A7D">
            <w:pPr>
              <w:suppressLineNumbers/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  <w:r w:rsidRPr="0075458D">
              <w:rPr>
                <w:sz w:val="19"/>
                <w:szCs w:val="19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154622" w14:textId="77777777" w:rsidR="00BC0790" w:rsidRPr="00373EB2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05D6C" w14:textId="77777777" w:rsidR="00BC0790" w:rsidRPr="00373EB2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960,00</w:t>
            </w:r>
          </w:p>
        </w:tc>
      </w:tr>
      <w:tr w:rsidR="00BC0790" w:rsidRPr="0075458D" w14:paraId="1AD69DD1" w14:textId="77777777" w:rsidTr="00C76A7D">
        <w:trPr>
          <w:trHeight w:val="547"/>
        </w:trPr>
        <w:tc>
          <w:tcPr>
            <w:tcW w:w="426" w:type="dxa"/>
            <w:vMerge/>
            <w:shd w:val="clear" w:color="auto" w:fill="D9D9D9"/>
            <w:vAlign w:val="center"/>
          </w:tcPr>
          <w:p w14:paraId="4535F265" w14:textId="77777777" w:rsidR="00BC0790" w:rsidRPr="0075458D" w:rsidRDefault="00BC0790" w:rsidP="00C76A7D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47" w:type="dxa"/>
            <w:vMerge/>
            <w:shd w:val="clear" w:color="auto" w:fill="D9D9D9"/>
            <w:vAlign w:val="center"/>
          </w:tcPr>
          <w:p w14:paraId="41A0D885" w14:textId="77777777" w:rsidR="00BC0790" w:rsidRPr="0075458D" w:rsidRDefault="00BC0790" w:rsidP="00C76A7D">
            <w:pPr>
              <w:snapToGrid w:val="0"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29F3943" w14:textId="77777777" w:rsidR="00BC0790" w:rsidRPr="0075458D" w:rsidRDefault="00BC0790" w:rsidP="00C76A7D">
            <w:pPr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1649C1A" w14:textId="77777777" w:rsidR="00BC0790" w:rsidRPr="0075458D" w:rsidRDefault="00BC0790" w:rsidP="00C76A7D">
            <w:pPr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C56657" w14:textId="77777777" w:rsidR="00BC0790" w:rsidRPr="0075458D" w:rsidRDefault="00BC0790" w:rsidP="00C76A7D">
            <w:pPr>
              <w:jc w:val="both"/>
              <w:rPr>
                <w:rFonts w:eastAsia="Arial"/>
                <w:sz w:val="19"/>
                <w:szCs w:val="19"/>
              </w:rPr>
            </w:pPr>
            <w:r w:rsidRPr="00474B87">
              <w:rPr>
                <w:sz w:val="19"/>
                <w:szCs w:val="19"/>
              </w:rPr>
              <w:t>Dia 26/08: 01 (um) profissional das 8h às 12h.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F3E9B9" w14:textId="77777777" w:rsidR="00BC0790" w:rsidRPr="0075458D" w:rsidRDefault="00BC0790" w:rsidP="00C76A7D">
            <w:pPr>
              <w:suppressLineNumbers/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  <w:r w:rsidRPr="0075458D"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A6169" w14:textId="77777777" w:rsidR="00BC0790" w:rsidRPr="00373EB2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7AEB9" w14:textId="77777777" w:rsidR="00BC0790" w:rsidRPr="00373EB2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240,00</w:t>
            </w:r>
          </w:p>
        </w:tc>
      </w:tr>
      <w:tr w:rsidR="00BC0790" w:rsidRPr="00474B87" w14:paraId="004843E6" w14:textId="77777777" w:rsidTr="00C76A7D">
        <w:trPr>
          <w:trHeight w:val="37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36710DA7" w14:textId="77777777" w:rsidR="00BC0790" w:rsidRPr="00474B87" w:rsidRDefault="00BC0790" w:rsidP="00C76A7D">
            <w:pPr>
              <w:suppressLineNumbers/>
              <w:jc w:val="center"/>
              <w:rPr>
                <w:sz w:val="19"/>
                <w:szCs w:val="19"/>
              </w:rPr>
            </w:pPr>
            <w:r w:rsidRPr="00474B87">
              <w:rPr>
                <w:sz w:val="19"/>
                <w:szCs w:val="19"/>
              </w:rPr>
              <w:t>24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2A259862" w14:textId="77777777" w:rsidR="00BC0790" w:rsidRPr="00236C72" w:rsidRDefault="00BC0790" w:rsidP="00C76A7D">
            <w:pPr>
              <w:contextualSpacing/>
              <w:jc w:val="center"/>
              <w:rPr>
                <w:rFonts w:cs="Calibri"/>
                <w:sz w:val="19"/>
                <w:szCs w:val="19"/>
              </w:rPr>
            </w:pPr>
            <w:r w:rsidRPr="00236C72">
              <w:rPr>
                <w:sz w:val="19"/>
                <w:szCs w:val="19"/>
              </w:rPr>
              <w:t>Garçom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F53C3D6" w14:textId="77777777" w:rsidR="00BC0790" w:rsidRPr="00474B87" w:rsidRDefault="00BC0790" w:rsidP="00C76A7D">
            <w:pPr>
              <w:jc w:val="center"/>
              <w:rPr>
                <w:sz w:val="19"/>
                <w:szCs w:val="19"/>
              </w:rPr>
            </w:pPr>
            <w:r w:rsidRPr="00474B87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B8CD995" w14:textId="77777777" w:rsidR="00BC0790" w:rsidRPr="00474B87" w:rsidRDefault="00BC0790" w:rsidP="00C76A7D">
            <w:pPr>
              <w:ind w:left="113" w:right="113"/>
              <w:jc w:val="center"/>
              <w:rPr>
                <w:sz w:val="19"/>
                <w:szCs w:val="19"/>
              </w:rPr>
            </w:pPr>
            <w:r w:rsidRPr="00474B87">
              <w:rPr>
                <w:sz w:val="19"/>
                <w:szCs w:val="19"/>
              </w:rPr>
              <w:t>Profissional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84183F" w14:textId="77777777" w:rsidR="00BC0790" w:rsidRPr="00474B87" w:rsidRDefault="00BC0790" w:rsidP="00C76A7D">
            <w:pPr>
              <w:jc w:val="both"/>
              <w:rPr>
                <w:rFonts w:eastAsia="Arial"/>
                <w:sz w:val="19"/>
                <w:szCs w:val="19"/>
              </w:rPr>
            </w:pPr>
            <w:r w:rsidRPr="00474B87">
              <w:rPr>
                <w:rFonts w:eastAsia="Arial"/>
                <w:bCs/>
                <w:sz w:val="19"/>
                <w:szCs w:val="19"/>
              </w:rPr>
              <w:t>Dias 22 a 25/08: 01 (um) profissional das 8h às 18h (intervalo de 2h para almoço).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A31109" w14:textId="77777777" w:rsidR="00BC0790" w:rsidRPr="00474B87" w:rsidRDefault="00BC0790" w:rsidP="00C76A7D">
            <w:pPr>
              <w:suppressLineNumbers/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  <w:r w:rsidRPr="00474B87">
              <w:rPr>
                <w:sz w:val="19"/>
                <w:szCs w:val="19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D172B0" w14:textId="77777777" w:rsidR="00BC0790" w:rsidRPr="00373EB2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9C3C4" w14:textId="77777777" w:rsidR="00BC0790" w:rsidRPr="00373EB2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950,64</w:t>
            </w:r>
          </w:p>
        </w:tc>
      </w:tr>
      <w:tr w:rsidR="00BC0790" w:rsidRPr="00474B87" w14:paraId="1C9F6E7D" w14:textId="77777777" w:rsidTr="00C76A7D">
        <w:trPr>
          <w:trHeight w:val="734"/>
        </w:trPr>
        <w:tc>
          <w:tcPr>
            <w:tcW w:w="426" w:type="dxa"/>
            <w:vMerge/>
            <w:shd w:val="clear" w:color="auto" w:fill="D9D9D9"/>
            <w:vAlign w:val="center"/>
          </w:tcPr>
          <w:p w14:paraId="6F616E3F" w14:textId="77777777" w:rsidR="00BC0790" w:rsidRPr="00474B87" w:rsidRDefault="00BC0790" w:rsidP="00C76A7D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47" w:type="dxa"/>
            <w:vMerge/>
            <w:shd w:val="clear" w:color="auto" w:fill="D9D9D9"/>
            <w:vAlign w:val="center"/>
          </w:tcPr>
          <w:p w14:paraId="07CF60BA" w14:textId="77777777" w:rsidR="00BC0790" w:rsidRPr="00474B87" w:rsidRDefault="00BC0790" w:rsidP="00C76A7D">
            <w:pPr>
              <w:snapToGrid w:val="0"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9BE6868" w14:textId="77777777" w:rsidR="00BC0790" w:rsidRPr="00474B87" w:rsidRDefault="00BC0790" w:rsidP="00C76A7D">
            <w:pPr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8B83765" w14:textId="77777777" w:rsidR="00BC0790" w:rsidRPr="00474B87" w:rsidRDefault="00BC0790" w:rsidP="00C76A7D">
            <w:pPr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3200D3" w14:textId="77777777" w:rsidR="00BC0790" w:rsidRPr="00474B87" w:rsidRDefault="00BC0790" w:rsidP="00C76A7D">
            <w:pPr>
              <w:rPr>
                <w:bCs/>
                <w:sz w:val="19"/>
                <w:szCs w:val="19"/>
              </w:rPr>
            </w:pPr>
            <w:r w:rsidRPr="00474B87">
              <w:rPr>
                <w:bCs/>
                <w:sz w:val="19"/>
                <w:szCs w:val="19"/>
              </w:rPr>
              <w:t>Dia 26/08: 01 (</w:t>
            </w:r>
            <w:r>
              <w:rPr>
                <w:bCs/>
                <w:sz w:val="19"/>
                <w:szCs w:val="19"/>
              </w:rPr>
              <w:t>um) profissional das 8h às 12h.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565E0B" w14:textId="77777777" w:rsidR="00BC0790" w:rsidRPr="00474B87" w:rsidRDefault="00BC0790" w:rsidP="00C76A7D">
            <w:pPr>
              <w:suppressLineNumbers/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  <w:r w:rsidRPr="00474B87"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629919" w14:textId="77777777" w:rsidR="00BC0790" w:rsidRPr="00373EB2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82A66" w14:textId="77777777" w:rsidR="00BC0790" w:rsidRPr="00373EB2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BC0790" w:rsidRPr="00474B87" w14:paraId="77043606" w14:textId="77777777" w:rsidTr="00C76A7D">
        <w:trPr>
          <w:trHeight w:val="563"/>
        </w:trPr>
        <w:tc>
          <w:tcPr>
            <w:tcW w:w="8109" w:type="dxa"/>
            <w:gridSpan w:val="7"/>
            <w:shd w:val="clear" w:color="auto" w:fill="D9D9D9"/>
            <w:vAlign w:val="center"/>
          </w:tcPr>
          <w:p w14:paraId="2B5E6650" w14:textId="77777777" w:rsidR="00BC0790" w:rsidRPr="00373EB2" w:rsidRDefault="00BC0790" w:rsidP="00C76A7D">
            <w:pPr>
              <w:suppressLineNumbers/>
              <w:snapToGrid w:val="0"/>
              <w:jc w:val="center"/>
              <w:rPr>
                <w:shd w:val="clear" w:color="auto" w:fill="FF0000"/>
              </w:rPr>
            </w:pPr>
            <w:r w:rsidRPr="00373EB2">
              <w:rPr>
                <w:b/>
              </w:rPr>
              <w:t>Valor Total da Infraestrutura de Recursos Humanos</w:t>
            </w:r>
            <w:r>
              <w:rPr>
                <w:b/>
              </w:rPr>
              <w:t xml:space="preserve"> </w:t>
            </w:r>
            <w:r w:rsidRPr="00373EB2">
              <w:rPr>
                <w:b/>
              </w:rPr>
              <w:sym w:font="Wingdings" w:char="F0E0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7C7AE" w14:textId="77777777" w:rsidR="00BC0790" w:rsidRPr="00373EB2" w:rsidRDefault="00BC0790" w:rsidP="00C76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2.590,64</w:t>
            </w:r>
          </w:p>
        </w:tc>
      </w:tr>
    </w:tbl>
    <w:p w14:paraId="77997FE2" w14:textId="77777777" w:rsidR="00BC0790" w:rsidRDefault="00BC0790" w:rsidP="00BC0790">
      <w:pPr>
        <w:jc w:val="center"/>
        <w:rPr>
          <w:rFonts w:eastAsia="ArialMT"/>
          <w:b/>
          <w:bCs/>
          <w:color w:val="000000"/>
          <w:sz w:val="22"/>
          <w:szCs w:val="22"/>
        </w:rPr>
      </w:pPr>
    </w:p>
    <w:p w14:paraId="56CBFD1B" w14:textId="77777777" w:rsidR="00BC0790" w:rsidRDefault="00BC0790" w:rsidP="00BC0790">
      <w:pPr>
        <w:jc w:val="center"/>
        <w:rPr>
          <w:rFonts w:eastAsia="ArialMT"/>
          <w:b/>
          <w:bCs/>
          <w:color w:val="000000"/>
        </w:rPr>
      </w:pPr>
      <w:r w:rsidRPr="00371A9D">
        <w:rPr>
          <w:rFonts w:eastAsia="ArialMT"/>
          <w:b/>
          <w:bCs/>
          <w:color w:val="000000"/>
        </w:rPr>
        <w:t>Alimentação</w:t>
      </w:r>
    </w:p>
    <w:p w14:paraId="6AB9E653" w14:textId="77777777" w:rsidR="00BC0790" w:rsidRPr="00371A9D" w:rsidRDefault="00BC0790" w:rsidP="00BC0790">
      <w:pPr>
        <w:jc w:val="center"/>
        <w:rPr>
          <w:b/>
          <w:bCs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3686"/>
        <w:gridCol w:w="1134"/>
        <w:gridCol w:w="992"/>
        <w:gridCol w:w="993"/>
        <w:gridCol w:w="850"/>
        <w:gridCol w:w="1163"/>
      </w:tblGrid>
      <w:tr w:rsidR="00BC0790" w:rsidRPr="00371A9D" w14:paraId="757DE915" w14:textId="77777777" w:rsidTr="00C76A7D">
        <w:trPr>
          <w:cantSplit/>
          <w:trHeight w:val="12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8C5DF1B" w14:textId="77777777" w:rsidR="00BC0790" w:rsidRPr="00371A9D" w:rsidRDefault="00BC0790" w:rsidP="00C76A7D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0D10A8" w14:textId="77777777" w:rsidR="00BC0790" w:rsidRPr="00371A9D" w:rsidRDefault="00BC0790" w:rsidP="00C76A7D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>Descrição</w:t>
            </w:r>
          </w:p>
          <w:p w14:paraId="4244F4FE" w14:textId="77777777" w:rsidR="00BC0790" w:rsidRPr="00371A9D" w:rsidRDefault="00BC0790" w:rsidP="00C76A7D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 xml:space="preserve">(descrição detalhada: atender a especificação contida no item 3 do termo de </w:t>
            </w:r>
            <w:proofErr w:type="spellStart"/>
            <w:r w:rsidRPr="00371A9D">
              <w:rPr>
                <w:b/>
                <w:bCs/>
                <w:sz w:val="20"/>
                <w:szCs w:val="20"/>
              </w:rPr>
              <w:t>referencia</w:t>
            </w:r>
            <w:proofErr w:type="spellEnd"/>
            <w:r w:rsidRPr="00371A9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7786B1" w14:textId="77777777" w:rsidR="00BC0790" w:rsidRPr="00371A9D" w:rsidRDefault="00BC0790" w:rsidP="00C76A7D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>Quant. de serviços/</w:t>
            </w:r>
          </w:p>
          <w:p w14:paraId="06772D04" w14:textId="77777777" w:rsidR="00BC0790" w:rsidRPr="00371A9D" w:rsidRDefault="00BC0790" w:rsidP="00C76A7D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>Mesas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069778" w14:textId="77777777" w:rsidR="00BC0790" w:rsidRPr="00371A9D" w:rsidRDefault="00BC0790" w:rsidP="00C76A7D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>Quant. de pessoas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EDA619" w14:textId="77777777" w:rsidR="00BC0790" w:rsidRPr="00371A9D" w:rsidRDefault="00BC0790" w:rsidP="00C76A7D">
            <w:pPr>
              <w:suppressLineNumbers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009B5D8" w14:textId="77777777" w:rsidR="00BC0790" w:rsidRPr="00371A9D" w:rsidRDefault="00BC0790" w:rsidP="00C76A7D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>Medida</w:t>
            </w:r>
          </w:p>
          <w:p w14:paraId="2F91F21E" w14:textId="77777777" w:rsidR="00BC0790" w:rsidRPr="00371A9D" w:rsidRDefault="00BC0790" w:rsidP="00C76A7D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0D0229CA" w14:textId="77777777" w:rsidR="00BC0790" w:rsidRPr="00371A9D" w:rsidRDefault="00BC0790" w:rsidP="00C76A7D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>Valor</w:t>
            </w:r>
          </w:p>
          <w:p w14:paraId="2709E966" w14:textId="77777777" w:rsidR="00BC0790" w:rsidRPr="00371A9D" w:rsidRDefault="00BC0790" w:rsidP="00C76A7D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 xml:space="preserve">Unitário </w:t>
            </w:r>
          </w:p>
          <w:p w14:paraId="424BBEAD" w14:textId="77777777" w:rsidR="00BC0790" w:rsidRPr="00371A9D" w:rsidRDefault="00BC0790" w:rsidP="00C76A7D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EDEDDC5" w14:textId="77777777" w:rsidR="00BC0790" w:rsidRPr="00371A9D" w:rsidRDefault="00BC0790" w:rsidP="00C76A7D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>Valor</w:t>
            </w:r>
          </w:p>
          <w:p w14:paraId="76EEB01F" w14:textId="77777777" w:rsidR="00BC0790" w:rsidRDefault="00BC0790" w:rsidP="00C76A7D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 xml:space="preserve">Total do Item </w:t>
            </w:r>
          </w:p>
          <w:p w14:paraId="3DE78248" w14:textId="77777777" w:rsidR="00BC0790" w:rsidRPr="00371A9D" w:rsidRDefault="00BC0790" w:rsidP="00C76A7D">
            <w:pPr>
              <w:suppressLineNumbers/>
              <w:ind w:left="113" w:right="113"/>
              <w:jc w:val="center"/>
            </w:pPr>
            <w:r w:rsidRPr="00371A9D">
              <w:rPr>
                <w:b/>
                <w:bCs/>
                <w:sz w:val="20"/>
                <w:szCs w:val="20"/>
              </w:rPr>
              <w:t>R$</w:t>
            </w:r>
          </w:p>
        </w:tc>
      </w:tr>
      <w:tr w:rsidR="00BC0790" w:rsidRPr="00371A9D" w14:paraId="686E2716" w14:textId="77777777" w:rsidTr="00C76A7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63BE2A" w14:textId="77777777" w:rsidR="00BC0790" w:rsidRPr="00371A9D" w:rsidRDefault="00BC0790" w:rsidP="00C76A7D">
            <w:pPr>
              <w:suppressLineNumbers/>
              <w:jc w:val="center"/>
              <w:rPr>
                <w:sz w:val="20"/>
                <w:szCs w:val="20"/>
              </w:rPr>
            </w:pPr>
            <w:r w:rsidRPr="00371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83550E" w14:textId="77777777" w:rsidR="00BC0790" w:rsidRPr="00371A9D" w:rsidRDefault="00BC0790" w:rsidP="00C76A7D">
            <w:pPr>
              <w:suppressLineNumbers/>
              <w:jc w:val="center"/>
              <w:rPr>
                <w:sz w:val="20"/>
                <w:szCs w:val="20"/>
              </w:rPr>
            </w:pPr>
            <w:r w:rsidRPr="00371A9D">
              <w:rPr>
                <w:sz w:val="20"/>
                <w:szCs w:val="20"/>
              </w:rPr>
              <w:t>Serviço de Água/Café (dia todo)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62E768" w14:textId="77777777" w:rsidR="00BC0790" w:rsidRPr="00371A9D" w:rsidRDefault="00BC0790" w:rsidP="00C76A7D">
            <w:pPr>
              <w:suppressLineNumbers/>
              <w:jc w:val="center"/>
              <w:rPr>
                <w:sz w:val="20"/>
                <w:szCs w:val="20"/>
              </w:rPr>
            </w:pPr>
            <w:r w:rsidRPr="00371A9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545B26" w14:textId="77777777" w:rsidR="00BC0790" w:rsidRPr="00371A9D" w:rsidRDefault="00BC0790" w:rsidP="00C76A7D">
            <w:pPr>
              <w:suppressLineNumbers/>
              <w:jc w:val="center"/>
              <w:rPr>
                <w:sz w:val="20"/>
                <w:szCs w:val="20"/>
              </w:rPr>
            </w:pPr>
            <w:r w:rsidRPr="00371A9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397688" w14:textId="77777777" w:rsidR="00BC0790" w:rsidRPr="00371A9D" w:rsidRDefault="00BC0790" w:rsidP="00C76A7D">
            <w:pPr>
              <w:suppressLineNumbers/>
              <w:snapToGrid w:val="0"/>
              <w:jc w:val="center"/>
              <w:rPr>
                <w:sz w:val="20"/>
                <w:szCs w:val="20"/>
                <w:shd w:val="clear" w:color="auto" w:fill="00FF00"/>
              </w:rPr>
            </w:pPr>
            <w:r w:rsidRPr="00371A9D">
              <w:rPr>
                <w:sz w:val="20"/>
                <w:szCs w:val="20"/>
              </w:rPr>
              <w:t>P/ pessoa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84FBF3" w14:textId="77777777" w:rsidR="00BC0790" w:rsidRPr="001571B6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C26A20" w14:textId="77777777" w:rsidR="00BC0790" w:rsidRPr="001571B6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450,00</w:t>
            </w:r>
          </w:p>
        </w:tc>
      </w:tr>
      <w:tr w:rsidR="00BC0790" w:rsidRPr="00371A9D" w14:paraId="3AC521AE" w14:textId="77777777" w:rsidTr="00C76A7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DE728C" w14:textId="77777777" w:rsidR="00BC0790" w:rsidRPr="00371A9D" w:rsidRDefault="00BC0790" w:rsidP="00C76A7D">
            <w:pPr>
              <w:suppressLineNumbers/>
              <w:jc w:val="center"/>
              <w:rPr>
                <w:sz w:val="20"/>
                <w:szCs w:val="20"/>
              </w:rPr>
            </w:pPr>
            <w:r w:rsidRPr="00371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DD52DB" w14:textId="77777777" w:rsidR="00BC0790" w:rsidRPr="00371A9D" w:rsidRDefault="00BC0790" w:rsidP="00C76A7D">
            <w:pPr>
              <w:suppressLineNumbers/>
              <w:jc w:val="center"/>
              <w:rPr>
                <w:sz w:val="20"/>
                <w:szCs w:val="20"/>
              </w:rPr>
            </w:pPr>
            <w:r w:rsidRPr="00371A9D">
              <w:rPr>
                <w:sz w:val="20"/>
                <w:szCs w:val="20"/>
              </w:rPr>
              <w:t>Serviço de Água/Café (dia todo)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C067E8" w14:textId="77777777" w:rsidR="00BC0790" w:rsidRPr="00371A9D" w:rsidRDefault="00BC0790" w:rsidP="00C76A7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5F3301" w14:textId="77777777" w:rsidR="00BC0790" w:rsidRPr="00371A9D" w:rsidRDefault="00BC0790" w:rsidP="00C76A7D">
            <w:pPr>
              <w:suppressLineNumbers/>
              <w:jc w:val="center"/>
              <w:rPr>
                <w:sz w:val="20"/>
                <w:szCs w:val="20"/>
              </w:rPr>
            </w:pPr>
            <w:r w:rsidRPr="00371A9D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3493CB" w14:textId="77777777" w:rsidR="00BC0790" w:rsidRPr="00371A9D" w:rsidRDefault="00BC0790" w:rsidP="00C76A7D">
            <w:pPr>
              <w:suppressLineNumbers/>
              <w:snapToGrid w:val="0"/>
              <w:jc w:val="center"/>
              <w:rPr>
                <w:sz w:val="20"/>
                <w:szCs w:val="20"/>
                <w:shd w:val="clear" w:color="auto" w:fill="00FF00"/>
              </w:rPr>
            </w:pPr>
            <w:r w:rsidRPr="00371A9D">
              <w:rPr>
                <w:sz w:val="20"/>
                <w:szCs w:val="20"/>
              </w:rPr>
              <w:t>P/ pessoa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1691D6" w14:textId="77777777" w:rsidR="00BC0790" w:rsidRPr="001571B6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E59656" w14:textId="77777777" w:rsidR="00BC0790" w:rsidRPr="001571B6" w:rsidRDefault="00BC0790" w:rsidP="00C76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4.500,00</w:t>
            </w:r>
          </w:p>
        </w:tc>
      </w:tr>
      <w:tr w:rsidR="00BC0790" w:rsidRPr="00371A9D" w14:paraId="62709645" w14:textId="77777777" w:rsidTr="00C76A7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33"/>
        </w:trPr>
        <w:tc>
          <w:tcPr>
            <w:tcW w:w="8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7A9F225" w14:textId="77777777" w:rsidR="00BC0790" w:rsidRPr="001571B6" w:rsidRDefault="00BC0790" w:rsidP="00C76A7D">
            <w:pPr>
              <w:suppressLineNumbers/>
              <w:snapToGrid w:val="0"/>
              <w:jc w:val="center"/>
              <w:rPr>
                <w:shd w:val="clear" w:color="auto" w:fill="00FF00"/>
              </w:rPr>
            </w:pPr>
            <w:r w:rsidRPr="001571B6">
              <w:rPr>
                <w:b/>
              </w:rPr>
              <w:t>Valor Total da Alimentação</w:t>
            </w:r>
            <w:r>
              <w:rPr>
                <w:b/>
              </w:rPr>
              <w:t xml:space="preserve"> </w:t>
            </w:r>
            <w:r w:rsidRPr="001571B6">
              <w:rPr>
                <w:b/>
              </w:rPr>
              <w:sym w:font="Wingdings" w:char="F0E0"/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BB386E" w14:textId="77777777" w:rsidR="00BC0790" w:rsidRPr="001571B6" w:rsidRDefault="00BC0790" w:rsidP="00C76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4.950,00</w:t>
            </w:r>
          </w:p>
        </w:tc>
      </w:tr>
    </w:tbl>
    <w:p w14:paraId="1441CBC1" w14:textId="77777777" w:rsidR="00BC0790" w:rsidRPr="00371A9D" w:rsidRDefault="00BC0790" w:rsidP="00BC0790">
      <w:pPr>
        <w:tabs>
          <w:tab w:val="left" w:pos="567"/>
        </w:tabs>
        <w:ind w:left="142"/>
        <w:jc w:val="both"/>
        <w:rPr>
          <w:b/>
          <w:sz w:val="20"/>
          <w:szCs w:val="20"/>
        </w:rPr>
      </w:pPr>
      <w:r w:rsidRPr="001571B6">
        <w:rPr>
          <w:b/>
          <w:bCs/>
          <w:sz w:val="20"/>
          <w:szCs w:val="20"/>
        </w:rPr>
        <w:t>a)</w:t>
      </w:r>
      <w:r w:rsidRPr="00371A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371A9D">
        <w:rPr>
          <w:sz w:val="20"/>
          <w:szCs w:val="20"/>
        </w:rPr>
        <w:t>A Contratada deverá repor, sempre que necessário, os itens acima, a fim de atender a demanda.</w:t>
      </w:r>
    </w:p>
    <w:p w14:paraId="3B327A2A" w14:textId="77777777" w:rsidR="00BC0790" w:rsidRDefault="00BC0790" w:rsidP="00BC0790">
      <w:pPr>
        <w:tabs>
          <w:tab w:val="left" w:pos="567"/>
        </w:tabs>
        <w:ind w:left="142"/>
        <w:jc w:val="both"/>
        <w:rPr>
          <w:sz w:val="20"/>
          <w:szCs w:val="20"/>
        </w:rPr>
      </w:pPr>
      <w:r w:rsidRPr="001571B6">
        <w:rPr>
          <w:b/>
          <w:bCs/>
          <w:sz w:val="20"/>
          <w:szCs w:val="20"/>
        </w:rPr>
        <w:t>b)</w:t>
      </w:r>
      <w:r w:rsidRPr="00371A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371A9D">
        <w:rPr>
          <w:sz w:val="20"/>
          <w:szCs w:val="20"/>
        </w:rPr>
        <w:t>A Contratada deverá disponibilizar serviço/mesa com água (sem gás), café e chá (com açúcar e adoçante à parte) suficientes para todos os dias (2</w:t>
      </w:r>
      <w:r>
        <w:rPr>
          <w:sz w:val="20"/>
          <w:szCs w:val="20"/>
        </w:rPr>
        <w:t>2</w:t>
      </w:r>
      <w:r w:rsidRPr="00371A9D">
        <w:rPr>
          <w:sz w:val="20"/>
          <w:szCs w:val="20"/>
        </w:rPr>
        <w:t xml:space="preserve"> a 26/08/22), para todos os participantes e durante todo o período de Reunião.</w:t>
      </w:r>
    </w:p>
    <w:p w14:paraId="1A8568F0" w14:textId="77777777" w:rsidR="00BC0790" w:rsidRDefault="00BC0790" w:rsidP="00BC0790">
      <w:pPr>
        <w:jc w:val="both"/>
        <w:rPr>
          <w:sz w:val="20"/>
          <w:szCs w:val="20"/>
        </w:rPr>
      </w:pPr>
    </w:p>
    <w:p w14:paraId="0B178433" w14:textId="77777777" w:rsidR="00BC0790" w:rsidRDefault="00BC0790" w:rsidP="00BC0790">
      <w:pPr>
        <w:jc w:val="center"/>
        <w:rPr>
          <w:b/>
          <w:color w:val="000000"/>
          <w:sz w:val="32"/>
          <w:szCs w:val="32"/>
        </w:rPr>
      </w:pPr>
    </w:p>
    <w:p w14:paraId="2037572B" w14:textId="77777777" w:rsidR="00BC0790" w:rsidRPr="00B7641A" w:rsidRDefault="00BC0790" w:rsidP="00BC0790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B7641A">
        <w:rPr>
          <w:b/>
          <w:color w:val="000000"/>
          <w:sz w:val="32"/>
          <w:szCs w:val="32"/>
        </w:rPr>
        <w:t xml:space="preserve">GRUPO </w:t>
      </w:r>
      <w:r>
        <w:rPr>
          <w:b/>
          <w:color w:val="000000"/>
          <w:sz w:val="32"/>
          <w:szCs w:val="32"/>
        </w:rPr>
        <w:t>4</w:t>
      </w:r>
      <w:r w:rsidRPr="00B7641A">
        <w:rPr>
          <w:b/>
          <w:color w:val="000000"/>
          <w:sz w:val="32"/>
          <w:szCs w:val="32"/>
        </w:rPr>
        <w:t xml:space="preserve"> - </w:t>
      </w:r>
      <w:r w:rsidRPr="00B7641A">
        <w:rPr>
          <w:b/>
          <w:color w:val="000000"/>
          <w:sz w:val="32"/>
          <w:szCs w:val="32"/>
          <w:u w:val="single"/>
        </w:rPr>
        <w:t xml:space="preserve">Serviços da 544ª ROP, em </w:t>
      </w:r>
      <w:r w:rsidRPr="00B7641A">
        <w:rPr>
          <w:b/>
          <w:bCs/>
          <w:color w:val="000000"/>
          <w:sz w:val="32"/>
          <w:szCs w:val="32"/>
          <w:u w:val="single"/>
        </w:rPr>
        <w:t>Luís Correia/PI ou Parnaíba/PI</w:t>
      </w:r>
    </w:p>
    <w:p w14:paraId="0617E0C5" w14:textId="77777777" w:rsidR="00BC0790" w:rsidRPr="0075458D" w:rsidRDefault="00BC0790" w:rsidP="00BC0790">
      <w:pPr>
        <w:jc w:val="both"/>
        <w:rPr>
          <w:b/>
          <w:sz w:val="20"/>
          <w:szCs w:val="20"/>
        </w:rPr>
      </w:pPr>
    </w:p>
    <w:p w14:paraId="5D16985E" w14:textId="77777777" w:rsidR="00BC0790" w:rsidRDefault="00BC0790" w:rsidP="00BC0790">
      <w:pPr>
        <w:jc w:val="center"/>
        <w:rPr>
          <w:rFonts w:eastAsia="ArialMT"/>
          <w:b/>
          <w:bCs/>
          <w:color w:val="000000"/>
        </w:rPr>
      </w:pPr>
      <w:r w:rsidRPr="0075458D">
        <w:rPr>
          <w:rFonts w:eastAsia="ArialMT"/>
          <w:b/>
          <w:bCs/>
          <w:color w:val="000000"/>
        </w:rPr>
        <w:t>Transporte</w:t>
      </w:r>
    </w:p>
    <w:p w14:paraId="46E02DD5" w14:textId="77777777" w:rsidR="00BC0790" w:rsidRPr="0075458D" w:rsidRDefault="00BC0790" w:rsidP="00BC0790">
      <w:pPr>
        <w:jc w:val="center"/>
        <w:rPr>
          <w:rFonts w:eastAsia="ArialMT"/>
          <w:b/>
          <w:bCs/>
          <w:color w:val="000000"/>
        </w:rPr>
      </w:pPr>
    </w:p>
    <w:tbl>
      <w:tblPr>
        <w:tblW w:w="8931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852"/>
        <w:gridCol w:w="992"/>
        <w:gridCol w:w="1276"/>
        <w:gridCol w:w="1134"/>
        <w:gridCol w:w="1134"/>
        <w:gridCol w:w="1134"/>
      </w:tblGrid>
      <w:tr w:rsidR="00BC0790" w:rsidRPr="0075458D" w14:paraId="58E7604B" w14:textId="77777777" w:rsidTr="00C76A7D">
        <w:trPr>
          <w:trHeight w:val="1083"/>
        </w:trPr>
        <w:tc>
          <w:tcPr>
            <w:tcW w:w="425" w:type="dxa"/>
            <w:vMerge w:val="restart"/>
            <w:shd w:val="clear" w:color="auto" w:fill="CCCCCC"/>
            <w:textDirection w:val="btLr"/>
            <w:vAlign w:val="center"/>
          </w:tcPr>
          <w:p w14:paraId="214B1C7F" w14:textId="77777777" w:rsidR="00BC0790" w:rsidRPr="0075458D" w:rsidRDefault="00BC0790" w:rsidP="00C76A7D">
            <w:pPr>
              <w:ind w:left="113" w:right="113"/>
              <w:jc w:val="center"/>
              <w:rPr>
                <w:rFonts w:eastAsia="Arial"/>
                <w:b/>
                <w:sz w:val="20"/>
                <w:szCs w:val="20"/>
              </w:rPr>
            </w:pPr>
            <w:r w:rsidRPr="0075458D">
              <w:rPr>
                <w:rFonts w:eastAsia="Arial"/>
                <w:b/>
                <w:sz w:val="20"/>
                <w:szCs w:val="20"/>
              </w:rPr>
              <w:t>Item</w:t>
            </w:r>
          </w:p>
        </w:tc>
        <w:tc>
          <w:tcPr>
            <w:tcW w:w="1984" w:type="dxa"/>
            <w:vMerge w:val="restart"/>
            <w:shd w:val="clear" w:color="auto" w:fill="CCCCCC"/>
            <w:tcMar>
              <w:left w:w="103" w:type="dxa"/>
            </w:tcMar>
            <w:vAlign w:val="center"/>
          </w:tcPr>
          <w:p w14:paraId="5990FEFD" w14:textId="77777777" w:rsidR="00BC0790" w:rsidRPr="0075458D" w:rsidRDefault="00BC0790" w:rsidP="00C76A7D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75458D">
              <w:rPr>
                <w:rFonts w:eastAsia="Arial"/>
                <w:b/>
                <w:sz w:val="20"/>
                <w:szCs w:val="20"/>
              </w:rPr>
              <w:t>Descrição</w:t>
            </w:r>
          </w:p>
        </w:tc>
        <w:tc>
          <w:tcPr>
            <w:tcW w:w="3120" w:type="dxa"/>
            <w:gridSpan w:val="3"/>
            <w:shd w:val="clear" w:color="auto" w:fill="CCCCCC"/>
            <w:tcMar>
              <w:left w:w="103" w:type="dxa"/>
            </w:tcMar>
            <w:vAlign w:val="center"/>
          </w:tcPr>
          <w:p w14:paraId="2A931B5C" w14:textId="77777777" w:rsidR="00BC0790" w:rsidRPr="0075458D" w:rsidRDefault="00BC0790" w:rsidP="00C76A7D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75458D">
              <w:rPr>
                <w:rFonts w:eastAsia="Arial"/>
                <w:b/>
                <w:sz w:val="20"/>
                <w:szCs w:val="20"/>
              </w:rPr>
              <w:t>Quant. de veículos por data</w:t>
            </w:r>
          </w:p>
        </w:tc>
        <w:tc>
          <w:tcPr>
            <w:tcW w:w="1134" w:type="dxa"/>
            <w:vMerge w:val="restart"/>
            <w:shd w:val="clear" w:color="auto" w:fill="CCCCCC"/>
            <w:vAlign w:val="center"/>
          </w:tcPr>
          <w:p w14:paraId="688D5E07" w14:textId="77777777" w:rsidR="00BC0790" w:rsidRPr="0075458D" w:rsidRDefault="00BC0790" w:rsidP="00C76A7D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75458D">
              <w:rPr>
                <w:rFonts w:eastAsia="Arial"/>
                <w:b/>
                <w:sz w:val="20"/>
                <w:szCs w:val="20"/>
              </w:rPr>
              <w:t>Quant. de diárias</w:t>
            </w:r>
          </w:p>
        </w:tc>
        <w:tc>
          <w:tcPr>
            <w:tcW w:w="1134" w:type="dxa"/>
            <w:vMerge w:val="restart"/>
            <w:shd w:val="clear" w:color="auto" w:fill="CCCCCC"/>
            <w:textDirection w:val="btLr"/>
            <w:vAlign w:val="center"/>
          </w:tcPr>
          <w:p w14:paraId="125D28EF" w14:textId="77777777" w:rsidR="00BC0790" w:rsidRDefault="00BC0790" w:rsidP="00C76A7D">
            <w:pPr>
              <w:ind w:left="113" w:right="113"/>
              <w:jc w:val="center"/>
              <w:rPr>
                <w:rFonts w:eastAsia="Arial"/>
                <w:b/>
                <w:sz w:val="20"/>
                <w:szCs w:val="20"/>
              </w:rPr>
            </w:pPr>
            <w:r w:rsidRPr="0075458D">
              <w:rPr>
                <w:rFonts w:eastAsia="Arial"/>
                <w:b/>
                <w:sz w:val="20"/>
                <w:szCs w:val="20"/>
              </w:rPr>
              <w:t>Valor Unitário</w:t>
            </w:r>
          </w:p>
          <w:p w14:paraId="1AF80C01" w14:textId="77777777" w:rsidR="00BC0790" w:rsidRPr="0075458D" w:rsidRDefault="00BC0790" w:rsidP="00C76A7D">
            <w:pPr>
              <w:ind w:left="113" w:right="113"/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R$</w:t>
            </w:r>
          </w:p>
        </w:tc>
        <w:tc>
          <w:tcPr>
            <w:tcW w:w="1134" w:type="dxa"/>
            <w:vMerge w:val="restart"/>
            <w:shd w:val="clear" w:color="auto" w:fill="CCCCCC"/>
            <w:textDirection w:val="btLr"/>
            <w:vAlign w:val="center"/>
          </w:tcPr>
          <w:p w14:paraId="38F1382A" w14:textId="77777777" w:rsidR="00BC0790" w:rsidRDefault="00BC0790" w:rsidP="00C76A7D">
            <w:pPr>
              <w:ind w:left="113" w:right="113"/>
              <w:jc w:val="center"/>
              <w:rPr>
                <w:rFonts w:eastAsia="Arial"/>
                <w:b/>
                <w:sz w:val="20"/>
                <w:szCs w:val="20"/>
              </w:rPr>
            </w:pPr>
            <w:r w:rsidRPr="0075458D">
              <w:rPr>
                <w:rFonts w:eastAsia="Arial"/>
                <w:b/>
                <w:sz w:val="20"/>
                <w:szCs w:val="20"/>
              </w:rPr>
              <w:t>Valor Total</w:t>
            </w:r>
          </w:p>
          <w:p w14:paraId="190466C5" w14:textId="77777777" w:rsidR="00BC0790" w:rsidRPr="0075458D" w:rsidRDefault="00BC0790" w:rsidP="00C76A7D">
            <w:pPr>
              <w:ind w:left="113" w:right="113"/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R$</w:t>
            </w:r>
          </w:p>
        </w:tc>
      </w:tr>
      <w:tr w:rsidR="00BC0790" w:rsidRPr="0075458D" w14:paraId="699DC934" w14:textId="77777777" w:rsidTr="00C76A7D">
        <w:trPr>
          <w:trHeight w:val="285"/>
        </w:trPr>
        <w:tc>
          <w:tcPr>
            <w:tcW w:w="425" w:type="dxa"/>
            <w:vMerge/>
            <w:shd w:val="clear" w:color="auto" w:fill="CCCCCC"/>
            <w:vAlign w:val="center"/>
          </w:tcPr>
          <w:p w14:paraId="3F65F716" w14:textId="77777777" w:rsidR="00BC0790" w:rsidRPr="0075458D" w:rsidRDefault="00BC0790" w:rsidP="00C76A7D">
            <w:pPr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CCCCCC"/>
            <w:tcMar>
              <w:left w:w="103" w:type="dxa"/>
            </w:tcMar>
            <w:vAlign w:val="center"/>
          </w:tcPr>
          <w:p w14:paraId="45C4D8AA" w14:textId="77777777" w:rsidR="00BC0790" w:rsidRPr="0075458D" w:rsidRDefault="00BC0790" w:rsidP="00C76A7D">
            <w:pPr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CCCCCC"/>
            <w:tcMar>
              <w:left w:w="103" w:type="dxa"/>
            </w:tcMar>
            <w:vAlign w:val="center"/>
          </w:tcPr>
          <w:p w14:paraId="2BB8CB26" w14:textId="77777777" w:rsidR="00BC0790" w:rsidRPr="0075458D" w:rsidRDefault="00BC0790" w:rsidP="00C76A7D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23/08</w:t>
            </w:r>
          </w:p>
        </w:tc>
        <w:tc>
          <w:tcPr>
            <w:tcW w:w="992" w:type="dxa"/>
            <w:shd w:val="clear" w:color="auto" w:fill="CCCCCC"/>
            <w:tcMar>
              <w:left w:w="103" w:type="dxa"/>
            </w:tcMar>
            <w:vAlign w:val="center"/>
          </w:tcPr>
          <w:p w14:paraId="6B563F07" w14:textId="77777777" w:rsidR="00BC0790" w:rsidRPr="0075458D" w:rsidRDefault="00BC0790" w:rsidP="00C76A7D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24/08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66BCE1A8" w14:textId="77777777" w:rsidR="00BC0790" w:rsidRPr="0075458D" w:rsidRDefault="00BC0790" w:rsidP="00C76A7D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25/08</w:t>
            </w:r>
          </w:p>
        </w:tc>
        <w:tc>
          <w:tcPr>
            <w:tcW w:w="1134" w:type="dxa"/>
            <w:vMerge/>
            <w:shd w:val="clear" w:color="auto" w:fill="CCCCCC"/>
          </w:tcPr>
          <w:p w14:paraId="7729DC72" w14:textId="77777777" w:rsidR="00BC0790" w:rsidRPr="0075458D" w:rsidRDefault="00BC0790" w:rsidP="00C76A7D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1BFAE944" w14:textId="77777777" w:rsidR="00BC0790" w:rsidRPr="0075458D" w:rsidRDefault="00BC0790" w:rsidP="00C76A7D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03D3A641" w14:textId="77777777" w:rsidR="00BC0790" w:rsidRPr="0075458D" w:rsidRDefault="00BC0790" w:rsidP="00C76A7D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BC0790" w:rsidRPr="0075458D" w14:paraId="0601CDD4" w14:textId="77777777" w:rsidTr="00C76A7D">
        <w:trPr>
          <w:trHeight w:val="395"/>
        </w:trPr>
        <w:tc>
          <w:tcPr>
            <w:tcW w:w="425" w:type="dxa"/>
            <w:tcBorders>
              <w:bottom w:val="single" w:sz="4" w:space="0" w:color="00000A"/>
            </w:tcBorders>
            <w:vAlign w:val="center"/>
          </w:tcPr>
          <w:p w14:paraId="653CB591" w14:textId="77777777" w:rsidR="00BC0790" w:rsidRPr="0075458D" w:rsidRDefault="00BC0790" w:rsidP="00C76A7D">
            <w:pPr>
              <w:jc w:val="center"/>
              <w:rPr>
                <w:rFonts w:eastAsia="Arial"/>
                <w:sz w:val="20"/>
                <w:szCs w:val="20"/>
              </w:rPr>
            </w:pPr>
            <w:r w:rsidRPr="0075458D">
              <w:rPr>
                <w:rFonts w:eastAsia="Arial"/>
                <w:sz w:val="20"/>
                <w:szCs w:val="20"/>
              </w:rPr>
              <w:t>2</w:t>
            </w:r>
            <w:r>
              <w:rPr>
                <w:rFonts w:eastAsia="Arial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0E682C" w14:textId="77777777" w:rsidR="00BC0790" w:rsidRPr="0075458D" w:rsidRDefault="00BC0790" w:rsidP="00C76A7D">
            <w:pPr>
              <w:rPr>
                <w:rFonts w:eastAsia="Arial"/>
                <w:sz w:val="20"/>
                <w:szCs w:val="20"/>
              </w:rPr>
            </w:pPr>
            <w:r w:rsidRPr="0075458D">
              <w:rPr>
                <w:rFonts w:eastAsia="Arial"/>
                <w:sz w:val="20"/>
                <w:szCs w:val="20"/>
              </w:rPr>
              <w:t>Van</w:t>
            </w:r>
          </w:p>
        </w:tc>
        <w:tc>
          <w:tcPr>
            <w:tcW w:w="852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BF3A6C" w14:textId="77777777" w:rsidR="00BC0790" w:rsidRPr="0075458D" w:rsidRDefault="00BC0790" w:rsidP="00C76A7D">
            <w:pPr>
              <w:jc w:val="center"/>
              <w:rPr>
                <w:rFonts w:eastAsia="Arial"/>
                <w:sz w:val="20"/>
                <w:szCs w:val="20"/>
              </w:rPr>
            </w:pPr>
            <w:r w:rsidRPr="0075458D">
              <w:rPr>
                <w:rFonts w:eastAsia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31244A" w14:textId="77777777" w:rsidR="00BC0790" w:rsidRPr="0075458D" w:rsidRDefault="00BC0790" w:rsidP="00C76A7D">
            <w:pPr>
              <w:jc w:val="center"/>
              <w:rPr>
                <w:rFonts w:eastAsia="Arial"/>
                <w:sz w:val="20"/>
                <w:szCs w:val="20"/>
              </w:rPr>
            </w:pPr>
            <w:r w:rsidRPr="0075458D">
              <w:rPr>
                <w:rFonts w:eastAsia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634A09D1" w14:textId="77777777" w:rsidR="00BC0790" w:rsidRPr="0075458D" w:rsidRDefault="00BC0790" w:rsidP="00C76A7D">
            <w:pPr>
              <w:jc w:val="center"/>
              <w:rPr>
                <w:rFonts w:eastAsia="Arial"/>
                <w:sz w:val="20"/>
                <w:szCs w:val="20"/>
              </w:rPr>
            </w:pPr>
            <w:r w:rsidRPr="0075458D">
              <w:rPr>
                <w:rFonts w:eastAsia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vAlign w:val="center"/>
          </w:tcPr>
          <w:p w14:paraId="2A677616" w14:textId="77777777" w:rsidR="00BC0790" w:rsidRPr="0075458D" w:rsidRDefault="00BC0790" w:rsidP="00C76A7D">
            <w:pPr>
              <w:jc w:val="center"/>
              <w:rPr>
                <w:rFonts w:eastAsia="Arial"/>
                <w:sz w:val="20"/>
                <w:szCs w:val="20"/>
              </w:rPr>
            </w:pPr>
            <w:r w:rsidRPr="0075458D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vAlign w:val="center"/>
          </w:tcPr>
          <w:p w14:paraId="5E29F7B1" w14:textId="77777777" w:rsidR="00BC0790" w:rsidRPr="001571B6" w:rsidRDefault="00BC0790" w:rsidP="00C76A7D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1.850,00</w:t>
            </w:r>
          </w:p>
        </w:tc>
        <w:tc>
          <w:tcPr>
            <w:tcW w:w="1134" w:type="dxa"/>
            <w:vAlign w:val="center"/>
          </w:tcPr>
          <w:p w14:paraId="0B102901" w14:textId="77777777" w:rsidR="00BC0790" w:rsidRPr="001571B6" w:rsidRDefault="00BC0790" w:rsidP="00C76A7D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5.550,00</w:t>
            </w:r>
          </w:p>
        </w:tc>
      </w:tr>
      <w:tr w:rsidR="00BC0790" w:rsidRPr="0075458D" w14:paraId="4421965A" w14:textId="77777777" w:rsidTr="00C76A7D">
        <w:trPr>
          <w:trHeight w:val="455"/>
        </w:trPr>
        <w:tc>
          <w:tcPr>
            <w:tcW w:w="7797" w:type="dxa"/>
            <w:gridSpan w:val="7"/>
            <w:shd w:val="clear" w:color="auto" w:fill="D9D9D9"/>
            <w:vAlign w:val="center"/>
          </w:tcPr>
          <w:p w14:paraId="0E41F5EA" w14:textId="77777777" w:rsidR="00BC0790" w:rsidRPr="001571B6" w:rsidRDefault="00BC0790" w:rsidP="00C76A7D">
            <w:pPr>
              <w:jc w:val="center"/>
              <w:rPr>
                <w:rFonts w:eastAsia="Arial"/>
                <w:b/>
              </w:rPr>
            </w:pPr>
            <w:r w:rsidRPr="001571B6">
              <w:rPr>
                <w:b/>
              </w:rPr>
              <w:t>Valor Total do Transporte</w:t>
            </w:r>
            <w:r>
              <w:rPr>
                <w:b/>
              </w:rPr>
              <w:t xml:space="preserve"> </w:t>
            </w:r>
            <w:r w:rsidRPr="001571B6">
              <w:rPr>
                <w:b/>
              </w:rPr>
              <w:sym w:font="Wingdings" w:char="F0E0"/>
            </w:r>
          </w:p>
        </w:tc>
        <w:tc>
          <w:tcPr>
            <w:tcW w:w="1134" w:type="dxa"/>
            <w:vAlign w:val="center"/>
          </w:tcPr>
          <w:p w14:paraId="1383D8D1" w14:textId="77777777" w:rsidR="00BC0790" w:rsidRPr="001571B6" w:rsidRDefault="00BC0790" w:rsidP="00C76A7D">
            <w:pPr>
              <w:jc w:val="center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5.550,00</w:t>
            </w:r>
          </w:p>
        </w:tc>
      </w:tr>
    </w:tbl>
    <w:p w14:paraId="5791DF06" w14:textId="77777777" w:rsidR="00BC0790" w:rsidRPr="008F7452" w:rsidRDefault="00BC0790" w:rsidP="00BC0790">
      <w:pPr>
        <w:widowControl w:val="0"/>
        <w:suppressAutoHyphens/>
        <w:ind w:left="720"/>
        <w:jc w:val="both"/>
        <w:rPr>
          <w:sz w:val="20"/>
          <w:szCs w:val="20"/>
        </w:rPr>
      </w:pPr>
    </w:p>
    <w:p w14:paraId="1225CB57" w14:textId="77777777" w:rsidR="00BC0790" w:rsidRPr="0075458D" w:rsidRDefault="00BC0790" w:rsidP="00BC0790">
      <w:pPr>
        <w:widowControl w:val="0"/>
        <w:numPr>
          <w:ilvl w:val="0"/>
          <w:numId w:val="31"/>
        </w:numPr>
        <w:suppressAutoHyphens/>
        <w:ind w:left="142" w:firstLine="0"/>
        <w:jc w:val="both"/>
        <w:rPr>
          <w:sz w:val="20"/>
          <w:szCs w:val="20"/>
        </w:rPr>
      </w:pPr>
      <w:r w:rsidRPr="0075458D">
        <w:rPr>
          <w:sz w:val="20"/>
          <w:szCs w:val="20"/>
          <w:u w:val="single"/>
        </w:rPr>
        <w:t>Van</w:t>
      </w:r>
      <w:r w:rsidRPr="0075458D">
        <w:rPr>
          <w:sz w:val="20"/>
          <w:szCs w:val="20"/>
        </w:rPr>
        <w:t xml:space="preserve">: em bom estado de conservação e limpeza, ano de fabricação igual ou superior a 2018, com motorista, com poltronas reclináveis e confortáveis (aproximadamente 20 poltronas), com cinto de segurança e apoio para os </w:t>
      </w:r>
      <w:r w:rsidRPr="0075458D">
        <w:rPr>
          <w:sz w:val="20"/>
          <w:szCs w:val="20"/>
        </w:rPr>
        <w:lastRenderedPageBreak/>
        <w:t xml:space="preserve">pés, ar condicionado com filtro </w:t>
      </w:r>
      <w:r w:rsidRPr="0075458D">
        <w:rPr>
          <w:b/>
          <w:i/>
          <w:sz w:val="20"/>
          <w:szCs w:val="20"/>
        </w:rPr>
        <w:t xml:space="preserve">HEPA </w:t>
      </w:r>
      <w:r w:rsidRPr="0075458D">
        <w:rPr>
          <w:sz w:val="20"/>
          <w:szCs w:val="20"/>
        </w:rPr>
        <w:t xml:space="preserve">ou sistema de abertura de janelas laterais possibilitando a circulação do ar e bagageiros amplos. </w:t>
      </w:r>
      <w:r w:rsidRPr="00474B87">
        <w:rPr>
          <w:sz w:val="20"/>
          <w:szCs w:val="20"/>
        </w:rPr>
        <w:t>Para locomoção de conselheiros, convidados e equipe de apoio do evento para visita técnica para Sede Coren/PI e subseções, se necessário, no período de 23 a 25 de agosto de 2022, com quilometragem livre, das 7h às 20h, 3 diárias de 12h.</w:t>
      </w:r>
    </w:p>
    <w:p w14:paraId="4EF67A22" w14:textId="77777777" w:rsidR="00BC0790" w:rsidRPr="0075458D" w:rsidRDefault="00BC0790" w:rsidP="00BC0790">
      <w:pPr>
        <w:widowControl w:val="0"/>
        <w:numPr>
          <w:ilvl w:val="0"/>
          <w:numId w:val="31"/>
        </w:numPr>
        <w:suppressAutoHyphens/>
        <w:ind w:left="142" w:firstLine="0"/>
        <w:jc w:val="both"/>
        <w:rPr>
          <w:sz w:val="20"/>
          <w:szCs w:val="20"/>
        </w:rPr>
      </w:pPr>
      <w:r w:rsidRPr="0075458D">
        <w:rPr>
          <w:sz w:val="20"/>
          <w:szCs w:val="20"/>
        </w:rPr>
        <w:t>O número total de passageiros e a listagem contendo nome e documento de identificação serão informados à Contratada em até 4 (quatro) dias antes do início da prestação dos serviços.</w:t>
      </w:r>
    </w:p>
    <w:p w14:paraId="60B846A9" w14:textId="77777777" w:rsidR="00BC0790" w:rsidRPr="0075458D" w:rsidRDefault="00BC0790" w:rsidP="00BC0790">
      <w:pPr>
        <w:widowControl w:val="0"/>
        <w:numPr>
          <w:ilvl w:val="0"/>
          <w:numId w:val="31"/>
        </w:numPr>
        <w:suppressAutoHyphens/>
        <w:ind w:left="142" w:firstLine="0"/>
        <w:jc w:val="both"/>
        <w:rPr>
          <w:sz w:val="20"/>
          <w:szCs w:val="20"/>
        </w:rPr>
      </w:pPr>
      <w:r w:rsidRPr="0075458D">
        <w:rPr>
          <w:sz w:val="20"/>
          <w:szCs w:val="20"/>
        </w:rPr>
        <w:t>Os pneus do automóvel e todos os demais acessórios e equipamentos deverão estar de acordo com as normas do CONTRAN;</w:t>
      </w:r>
    </w:p>
    <w:p w14:paraId="187BB935" w14:textId="77777777" w:rsidR="00BC0790" w:rsidRPr="0075458D" w:rsidRDefault="00BC0790" w:rsidP="00BC0790">
      <w:pPr>
        <w:widowControl w:val="0"/>
        <w:numPr>
          <w:ilvl w:val="0"/>
          <w:numId w:val="31"/>
        </w:numPr>
        <w:suppressAutoHyphens/>
        <w:ind w:left="142" w:firstLine="0"/>
        <w:jc w:val="both"/>
        <w:rPr>
          <w:sz w:val="20"/>
          <w:szCs w:val="20"/>
        </w:rPr>
      </w:pPr>
      <w:r w:rsidRPr="0075458D">
        <w:rPr>
          <w:sz w:val="20"/>
          <w:szCs w:val="20"/>
        </w:rPr>
        <w:t>O veículo deverá estar com o seguro obrigatório, manutenção, revisão e documentação rigorosamente em dia, devendo ser comprovada a situação regular da frota em até 5 (cinco) dias úteis antes do início da prestação dos serviços;</w:t>
      </w:r>
    </w:p>
    <w:p w14:paraId="5D7CEABD" w14:textId="77777777" w:rsidR="00BC0790" w:rsidRPr="0075458D" w:rsidRDefault="00BC0790" w:rsidP="00BC0790">
      <w:pPr>
        <w:widowControl w:val="0"/>
        <w:numPr>
          <w:ilvl w:val="0"/>
          <w:numId w:val="31"/>
        </w:numPr>
        <w:suppressAutoHyphens/>
        <w:ind w:left="142" w:firstLine="0"/>
        <w:jc w:val="both"/>
        <w:rPr>
          <w:sz w:val="20"/>
          <w:szCs w:val="20"/>
        </w:rPr>
      </w:pPr>
      <w:r w:rsidRPr="0075458D">
        <w:rPr>
          <w:sz w:val="20"/>
          <w:szCs w:val="20"/>
        </w:rPr>
        <w:t>Todas as despesas de manutenção, higienização, reparo, substituição de veículo em qualquer caso, taxas, impostos, pedágios, multas e outras relativas à atividade de transporte são de responsabilidade da Contratada;</w:t>
      </w:r>
    </w:p>
    <w:p w14:paraId="1C462F40" w14:textId="77777777" w:rsidR="00BC0790" w:rsidRPr="0075458D" w:rsidRDefault="00BC0790" w:rsidP="00BC0790">
      <w:pPr>
        <w:widowControl w:val="0"/>
        <w:numPr>
          <w:ilvl w:val="0"/>
          <w:numId w:val="31"/>
        </w:numPr>
        <w:suppressAutoHyphens/>
        <w:ind w:left="142" w:firstLine="0"/>
        <w:jc w:val="both"/>
        <w:rPr>
          <w:sz w:val="20"/>
          <w:szCs w:val="20"/>
        </w:rPr>
      </w:pPr>
      <w:r w:rsidRPr="0075458D">
        <w:rPr>
          <w:sz w:val="20"/>
          <w:szCs w:val="20"/>
        </w:rPr>
        <w:t xml:space="preserve">A fim de prevenir a circulação e transmissão </w:t>
      </w:r>
      <w:proofErr w:type="gramStart"/>
      <w:r w:rsidRPr="0075458D">
        <w:rPr>
          <w:sz w:val="20"/>
          <w:szCs w:val="20"/>
        </w:rPr>
        <w:t>do corona</w:t>
      </w:r>
      <w:proofErr w:type="gramEnd"/>
      <w:r w:rsidRPr="0075458D">
        <w:rPr>
          <w:sz w:val="20"/>
          <w:szCs w:val="20"/>
        </w:rPr>
        <w:t xml:space="preserve"> vírus, a cada viagem o veículo deverá ser submetido a processo de higienização/desinfecção de todo seu interior (poltronas, janelas, teto, piso e banheiro).</w:t>
      </w:r>
    </w:p>
    <w:p w14:paraId="4B8F74E1" w14:textId="77777777" w:rsidR="00BC0790" w:rsidRPr="0075458D" w:rsidRDefault="00BC0790" w:rsidP="00BC0790">
      <w:pPr>
        <w:widowControl w:val="0"/>
        <w:numPr>
          <w:ilvl w:val="0"/>
          <w:numId w:val="31"/>
        </w:numPr>
        <w:suppressAutoHyphens/>
        <w:ind w:left="142" w:firstLine="0"/>
        <w:jc w:val="both"/>
        <w:rPr>
          <w:sz w:val="20"/>
          <w:szCs w:val="20"/>
        </w:rPr>
      </w:pPr>
      <w:r w:rsidRPr="0075458D">
        <w:rPr>
          <w:sz w:val="20"/>
          <w:szCs w:val="20"/>
        </w:rPr>
        <w:t>Todas as despesas referentes ao abastecimento do veículo serão de responsabilidade da Contratada, sem ônus para o Cofen. O veículo deve ser completamente reabastecido antes do horário previsto para cada execução de cada trajeto;</w:t>
      </w:r>
    </w:p>
    <w:p w14:paraId="5983B247" w14:textId="77777777" w:rsidR="00BC0790" w:rsidRPr="0075458D" w:rsidRDefault="00BC0790" w:rsidP="00BC0790">
      <w:pPr>
        <w:widowControl w:val="0"/>
        <w:numPr>
          <w:ilvl w:val="0"/>
          <w:numId w:val="31"/>
        </w:numPr>
        <w:suppressAutoHyphens/>
        <w:ind w:left="142" w:firstLine="0"/>
        <w:jc w:val="both"/>
        <w:rPr>
          <w:sz w:val="20"/>
          <w:szCs w:val="20"/>
        </w:rPr>
      </w:pPr>
      <w:r w:rsidRPr="0075458D">
        <w:rPr>
          <w:sz w:val="20"/>
          <w:szCs w:val="20"/>
        </w:rPr>
        <w:t>Os motoristas devem ser legalmente habilitados para conduzir o tipo específico de veículo aqui listado, além de apresentarem-se com discrição e sobriedade, postura profissional, trajando roupas em conformidade com a profissão, devendo portar também, como equipamento de trabalho, telefones móveis aptos para efetuar e receber ligações sem ônus para o Cofen.</w:t>
      </w:r>
    </w:p>
    <w:p w14:paraId="2C5B4621" w14:textId="77777777" w:rsidR="00BC0790" w:rsidRPr="0075458D" w:rsidRDefault="00BC0790" w:rsidP="00BC0790">
      <w:pPr>
        <w:widowControl w:val="0"/>
        <w:numPr>
          <w:ilvl w:val="0"/>
          <w:numId w:val="31"/>
        </w:numPr>
        <w:suppressAutoHyphens/>
        <w:ind w:left="142" w:firstLine="0"/>
        <w:jc w:val="both"/>
        <w:rPr>
          <w:sz w:val="20"/>
          <w:szCs w:val="20"/>
        </w:rPr>
      </w:pPr>
      <w:r w:rsidRPr="0075458D">
        <w:rPr>
          <w:sz w:val="20"/>
          <w:szCs w:val="20"/>
        </w:rPr>
        <w:t>A escala de profissionais contendo os nomes, os tipos de serviço prestado, os horários e os números de contato deverão ser informados ao Cofen com antecedência mínima de 5 (cinco) dias úteis antes do início da prestação dos serviços;</w:t>
      </w:r>
    </w:p>
    <w:p w14:paraId="449E2EE3" w14:textId="77777777" w:rsidR="00BC0790" w:rsidRDefault="00BC0790" w:rsidP="00BC0790">
      <w:pPr>
        <w:widowControl w:val="0"/>
        <w:numPr>
          <w:ilvl w:val="0"/>
          <w:numId w:val="31"/>
        </w:numPr>
        <w:suppressAutoHyphens/>
        <w:ind w:left="142" w:firstLine="0"/>
        <w:jc w:val="both"/>
        <w:rPr>
          <w:sz w:val="20"/>
          <w:szCs w:val="20"/>
        </w:rPr>
      </w:pPr>
      <w:r w:rsidRPr="0075458D">
        <w:rPr>
          <w:sz w:val="20"/>
          <w:szCs w:val="20"/>
        </w:rPr>
        <w:t>Todos os custos, no que couber, com passagem, hospedagem, deslocamento, alimentação, descanso, pernoite e outros referentes a todos os funcionários que executarão o serviço de transporte são de responsabilidade da Contratada.</w:t>
      </w:r>
    </w:p>
    <w:p w14:paraId="03799E93" w14:textId="77777777" w:rsidR="00BC0790" w:rsidRDefault="00BC0790" w:rsidP="00BC0790">
      <w:pPr>
        <w:widowControl w:val="0"/>
        <w:suppressAutoHyphens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1186"/>
        <w:gridCol w:w="5418"/>
        <w:gridCol w:w="2003"/>
      </w:tblGrid>
      <w:tr w:rsidR="00BC0790" w:rsidRPr="00D80CDA" w14:paraId="02A83F24" w14:textId="77777777" w:rsidTr="00C76A7D">
        <w:trPr>
          <w:trHeight w:val="505"/>
          <w:jc w:val="center"/>
        </w:trPr>
        <w:tc>
          <w:tcPr>
            <w:tcW w:w="860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BC5144A" w14:textId="77777777" w:rsidR="00BC0790" w:rsidRPr="00EF69B7" w:rsidRDefault="00BC0790" w:rsidP="00C76A7D">
            <w:pPr>
              <w:autoSpaceDE w:val="0"/>
              <w:jc w:val="center"/>
              <w:rPr>
                <w:sz w:val="28"/>
                <w:szCs w:val="28"/>
              </w:rPr>
            </w:pPr>
            <w:r w:rsidRPr="00EF69B7">
              <w:rPr>
                <w:b/>
                <w:bCs/>
                <w:sz w:val="28"/>
                <w:szCs w:val="28"/>
              </w:rPr>
              <w:t>QUADRO-RESUMO DO CUSTO DA CONTRATAÇÃO</w:t>
            </w:r>
          </w:p>
        </w:tc>
      </w:tr>
      <w:tr w:rsidR="00BC0790" w:rsidRPr="00D80CDA" w14:paraId="141E422D" w14:textId="77777777" w:rsidTr="00C76A7D">
        <w:trPr>
          <w:trHeight w:val="410"/>
          <w:jc w:val="center"/>
        </w:trPr>
        <w:tc>
          <w:tcPr>
            <w:tcW w:w="66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AFD0E" w14:textId="77777777" w:rsidR="00BC0790" w:rsidRPr="00D80CDA" w:rsidRDefault="00BC0790" w:rsidP="00C76A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E1AC5AC" w14:textId="77777777" w:rsidR="00BC0790" w:rsidRPr="00D80CDA" w:rsidRDefault="00BC0790" w:rsidP="00C76A7D">
            <w:pPr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BC0790" w:rsidRPr="00D80CDA" w14:paraId="569829E4" w14:textId="77777777" w:rsidTr="00C76A7D">
        <w:trPr>
          <w:trHeight w:val="427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DD75DD" w14:textId="77777777" w:rsidR="00BC0790" w:rsidRPr="00D80CDA" w:rsidRDefault="00BC0790" w:rsidP="00C76A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Valor Total do </w:t>
            </w:r>
            <w:r w:rsidRPr="0009554A">
              <w:rPr>
                <w:b/>
                <w:bCs/>
                <w:sz w:val="20"/>
                <w:szCs w:val="20"/>
              </w:rPr>
              <w:t>GRUPO 1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7DFF" w14:textId="77777777" w:rsidR="00BC0790" w:rsidRPr="00D80CDA" w:rsidRDefault="00BC0790" w:rsidP="00C76A7D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09554A">
              <w:rPr>
                <w:bCs/>
                <w:sz w:val="20"/>
                <w:szCs w:val="20"/>
              </w:rPr>
              <w:t>Valor Total do Espaço Físico</w:t>
            </w:r>
            <w:r>
              <w:rPr>
                <w:bCs/>
                <w:sz w:val="20"/>
                <w:szCs w:val="20"/>
              </w:rPr>
              <w:t xml:space="preserve"> para ROP em </w:t>
            </w:r>
            <w:r w:rsidRPr="00B7641A">
              <w:rPr>
                <w:bCs/>
                <w:sz w:val="20"/>
                <w:szCs w:val="20"/>
              </w:rPr>
              <w:t>de Porto Velho/RO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9169E5" w14:textId="77777777" w:rsidR="00BC0790" w:rsidRPr="00D80CDA" w:rsidRDefault="00BC0790" w:rsidP="00C76A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9445B">
              <w:rPr>
                <w:b/>
                <w:bCs/>
              </w:rPr>
              <w:t>22.</w:t>
            </w:r>
            <w:r>
              <w:rPr>
                <w:b/>
                <w:bCs/>
              </w:rPr>
              <w:t>200</w:t>
            </w:r>
            <w:r w:rsidRPr="00D9445B">
              <w:rPr>
                <w:b/>
                <w:bCs/>
              </w:rPr>
              <w:t>,00</w:t>
            </w:r>
          </w:p>
        </w:tc>
      </w:tr>
      <w:tr w:rsidR="00BC0790" w:rsidRPr="00D80CDA" w14:paraId="3214A669" w14:textId="77777777" w:rsidTr="00C76A7D">
        <w:trPr>
          <w:trHeight w:val="85"/>
          <w:jc w:val="center"/>
        </w:trPr>
        <w:tc>
          <w:tcPr>
            <w:tcW w:w="11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BF668" w14:textId="77777777" w:rsidR="00BC0790" w:rsidRPr="00D80CDA" w:rsidRDefault="00BC0790" w:rsidP="00C76A7D">
            <w:pPr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C0CE" w14:textId="77777777" w:rsidR="00BC0790" w:rsidRPr="0009554A" w:rsidRDefault="00BC0790" w:rsidP="00C76A7D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09554A">
              <w:rPr>
                <w:bCs/>
                <w:sz w:val="20"/>
                <w:szCs w:val="20"/>
              </w:rPr>
              <w:t>Valor Total da Infraestrutura Física</w:t>
            </w:r>
            <w:r>
              <w:rPr>
                <w:bCs/>
                <w:sz w:val="20"/>
                <w:szCs w:val="20"/>
              </w:rPr>
              <w:t xml:space="preserve"> para ROP em </w:t>
            </w:r>
            <w:r w:rsidRPr="00B7641A">
              <w:rPr>
                <w:bCs/>
                <w:sz w:val="20"/>
                <w:szCs w:val="20"/>
              </w:rPr>
              <w:t>de Porto Velho/RO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9948C" w14:textId="77777777" w:rsidR="00BC0790" w:rsidRPr="00D80CDA" w:rsidRDefault="00BC0790" w:rsidP="00C76A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4171C0">
              <w:rPr>
                <w:b/>
              </w:rPr>
              <w:t>63.606,57</w:t>
            </w:r>
          </w:p>
        </w:tc>
      </w:tr>
      <w:tr w:rsidR="00BC0790" w:rsidRPr="00D80CDA" w14:paraId="416EF25C" w14:textId="77777777" w:rsidTr="00C76A7D">
        <w:trPr>
          <w:trHeight w:val="526"/>
          <w:jc w:val="center"/>
        </w:trPr>
        <w:tc>
          <w:tcPr>
            <w:tcW w:w="11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0E508" w14:textId="77777777" w:rsidR="00BC0790" w:rsidRPr="00D80CDA" w:rsidRDefault="00BC0790" w:rsidP="00C76A7D">
            <w:pPr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4A69" w14:textId="77777777" w:rsidR="00BC0790" w:rsidRPr="00D80CDA" w:rsidRDefault="00BC0790" w:rsidP="00C76A7D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09554A">
              <w:rPr>
                <w:bCs/>
                <w:sz w:val="20"/>
                <w:szCs w:val="20"/>
              </w:rPr>
              <w:t>Valor Total da Infraestrutura de Recursos Humanos</w:t>
            </w:r>
            <w:r>
              <w:rPr>
                <w:bCs/>
                <w:sz w:val="20"/>
                <w:szCs w:val="20"/>
              </w:rPr>
              <w:t xml:space="preserve"> para ROP em </w:t>
            </w:r>
            <w:r w:rsidRPr="00B7641A">
              <w:rPr>
                <w:bCs/>
                <w:sz w:val="20"/>
                <w:szCs w:val="20"/>
              </w:rPr>
              <w:t>de Porto Velho/RO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F66435" w14:textId="77777777" w:rsidR="00BC0790" w:rsidRPr="00D80CDA" w:rsidRDefault="00BC0790" w:rsidP="00C76A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2.688,30</w:t>
            </w:r>
          </w:p>
        </w:tc>
      </w:tr>
      <w:tr w:rsidR="00BC0790" w:rsidRPr="00D80CDA" w14:paraId="39EA166F" w14:textId="77777777" w:rsidTr="00C76A7D">
        <w:trPr>
          <w:trHeight w:val="491"/>
          <w:jc w:val="center"/>
        </w:trPr>
        <w:tc>
          <w:tcPr>
            <w:tcW w:w="11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49A99" w14:textId="77777777" w:rsidR="00BC0790" w:rsidRPr="00D80CDA" w:rsidRDefault="00BC0790" w:rsidP="00C76A7D">
            <w:p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D4FF" w14:textId="77777777" w:rsidR="00BC0790" w:rsidRPr="00D80CDA" w:rsidRDefault="00BC0790" w:rsidP="00C76A7D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Valor Total da Alimentação para ROP em </w:t>
            </w:r>
            <w:r w:rsidRPr="008A11CC">
              <w:rPr>
                <w:bCs/>
                <w:sz w:val="20"/>
                <w:szCs w:val="20"/>
              </w:rPr>
              <w:t>de Porto Velho/RO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E70652" w14:textId="77777777" w:rsidR="00BC0790" w:rsidRPr="00D80CDA" w:rsidRDefault="00BC0790" w:rsidP="00C76A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4.950,00</w:t>
            </w:r>
          </w:p>
        </w:tc>
      </w:tr>
      <w:tr w:rsidR="00BC0790" w:rsidRPr="00D80CDA" w14:paraId="2F71E7C6" w14:textId="77777777" w:rsidTr="00C76A7D">
        <w:trPr>
          <w:trHeight w:val="491"/>
          <w:jc w:val="center"/>
        </w:trPr>
        <w:tc>
          <w:tcPr>
            <w:tcW w:w="660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B8554" w14:textId="77777777" w:rsidR="00BC0790" w:rsidRPr="000E1F3E" w:rsidRDefault="00BC0790" w:rsidP="00C76A7D">
            <w:pPr>
              <w:autoSpaceDE w:val="0"/>
              <w:snapToGrid w:val="0"/>
              <w:jc w:val="center"/>
              <w:rPr>
                <w:b/>
              </w:rPr>
            </w:pPr>
            <w:r w:rsidRPr="000E1F3E">
              <w:rPr>
                <w:b/>
              </w:rPr>
              <w:t xml:space="preserve">VALOR GLOBAL DO GRUPO 1 </w:t>
            </w:r>
            <w:r w:rsidRPr="000E1F3E">
              <w:rPr>
                <w:b/>
              </w:rPr>
              <w:sym w:font="Wingdings" w:char="F0E0"/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E6C721" w14:textId="77777777" w:rsidR="00BC0790" w:rsidRPr="000E1F3E" w:rsidRDefault="00BC0790" w:rsidP="00C76A7D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93.444,87</w:t>
            </w:r>
          </w:p>
        </w:tc>
      </w:tr>
      <w:tr w:rsidR="00BC0790" w:rsidRPr="00D80CDA" w14:paraId="2597EA0C" w14:textId="77777777" w:rsidTr="00C76A7D">
        <w:trPr>
          <w:trHeight w:val="885"/>
          <w:jc w:val="center"/>
        </w:trPr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565E8" w14:textId="77777777" w:rsidR="00BC0790" w:rsidRPr="00D80CDA" w:rsidRDefault="00BC0790" w:rsidP="00C76A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Valor Total do </w:t>
            </w:r>
            <w:r>
              <w:rPr>
                <w:b/>
                <w:bCs/>
                <w:sz w:val="20"/>
                <w:szCs w:val="20"/>
              </w:rPr>
              <w:t>GRUPO 2</w:t>
            </w:r>
          </w:p>
        </w:tc>
        <w:tc>
          <w:tcPr>
            <w:tcW w:w="5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39FD" w14:textId="77777777" w:rsidR="00BC0790" w:rsidRPr="00D80CDA" w:rsidRDefault="00BC0790" w:rsidP="00C76A7D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Valor Total do Transporte para ROP em </w:t>
            </w:r>
            <w:r w:rsidRPr="008A11CC">
              <w:rPr>
                <w:bCs/>
                <w:sz w:val="20"/>
                <w:szCs w:val="20"/>
              </w:rPr>
              <w:t>de Porto Velho/RO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48E68" w14:textId="77777777" w:rsidR="00BC0790" w:rsidRPr="00D80CDA" w:rsidRDefault="00BC0790" w:rsidP="00C76A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236C72">
              <w:rPr>
                <w:rFonts w:eastAsia="Arial"/>
                <w:b/>
                <w:bCs/>
              </w:rPr>
              <w:t>5.550,00</w:t>
            </w:r>
          </w:p>
        </w:tc>
      </w:tr>
      <w:tr w:rsidR="00BC0790" w:rsidRPr="00D80CDA" w14:paraId="2EE34517" w14:textId="77777777" w:rsidTr="00C76A7D">
        <w:trPr>
          <w:trHeight w:val="548"/>
          <w:jc w:val="center"/>
        </w:trPr>
        <w:tc>
          <w:tcPr>
            <w:tcW w:w="660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AA606" w14:textId="77777777" w:rsidR="00BC0790" w:rsidRDefault="00BC0790" w:rsidP="00C76A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0E1F3E">
              <w:rPr>
                <w:b/>
              </w:rPr>
              <w:t xml:space="preserve">VALOR GLOBAL DO GRUPO </w:t>
            </w:r>
            <w:r>
              <w:rPr>
                <w:b/>
              </w:rPr>
              <w:t>2</w:t>
            </w:r>
            <w:r w:rsidRPr="000E1F3E">
              <w:rPr>
                <w:b/>
              </w:rPr>
              <w:t xml:space="preserve"> </w:t>
            </w:r>
            <w:r w:rsidRPr="000E1F3E">
              <w:rPr>
                <w:b/>
              </w:rPr>
              <w:sym w:font="Wingdings" w:char="F0E0"/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C021F3" w14:textId="77777777" w:rsidR="00BC0790" w:rsidRPr="00D80CDA" w:rsidRDefault="00BC0790" w:rsidP="00C76A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236C72">
              <w:rPr>
                <w:rFonts w:eastAsia="Arial"/>
                <w:b/>
                <w:bCs/>
              </w:rPr>
              <w:t>5.550,00</w:t>
            </w:r>
          </w:p>
        </w:tc>
      </w:tr>
      <w:tr w:rsidR="00BC0790" w:rsidRPr="00D80CDA" w14:paraId="391C20D3" w14:textId="77777777" w:rsidTr="00C76A7D">
        <w:trPr>
          <w:trHeight w:val="173"/>
          <w:jc w:val="center"/>
        </w:trPr>
        <w:tc>
          <w:tcPr>
            <w:tcW w:w="11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E46B7" w14:textId="77777777" w:rsidR="00BC0790" w:rsidRDefault="00BC0790" w:rsidP="00C76A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Valor Total do </w:t>
            </w:r>
            <w:r>
              <w:rPr>
                <w:b/>
                <w:bCs/>
                <w:sz w:val="20"/>
                <w:szCs w:val="20"/>
              </w:rPr>
              <w:t>GRUPO 3</w:t>
            </w:r>
          </w:p>
        </w:tc>
        <w:tc>
          <w:tcPr>
            <w:tcW w:w="5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BFA2" w14:textId="77777777" w:rsidR="00BC0790" w:rsidRDefault="00BC0790" w:rsidP="00C76A7D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09554A">
              <w:rPr>
                <w:bCs/>
                <w:sz w:val="20"/>
                <w:szCs w:val="20"/>
              </w:rPr>
              <w:t>Valor Total do Espaço Físico</w:t>
            </w:r>
            <w:r>
              <w:rPr>
                <w:bCs/>
                <w:sz w:val="20"/>
                <w:szCs w:val="20"/>
              </w:rPr>
              <w:t xml:space="preserve"> para ROP em </w:t>
            </w:r>
            <w:r w:rsidRPr="008A11CC">
              <w:rPr>
                <w:bCs/>
                <w:sz w:val="20"/>
                <w:szCs w:val="20"/>
              </w:rPr>
              <w:t>Luís Correia/PI ou Parnaíba/PI.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038BF0" w14:textId="77777777" w:rsidR="00BC0790" w:rsidRPr="00D80CDA" w:rsidRDefault="00BC0790" w:rsidP="00C76A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EC7D0F">
              <w:rPr>
                <w:b/>
              </w:rPr>
              <w:t>16.800,00</w:t>
            </w:r>
          </w:p>
        </w:tc>
      </w:tr>
      <w:tr w:rsidR="00BC0790" w:rsidRPr="00D80CDA" w14:paraId="013272F3" w14:textId="77777777" w:rsidTr="00C76A7D">
        <w:trPr>
          <w:trHeight w:val="191"/>
          <w:jc w:val="center"/>
        </w:trPr>
        <w:tc>
          <w:tcPr>
            <w:tcW w:w="11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3FFB2" w14:textId="77777777" w:rsidR="00BC0790" w:rsidRDefault="00BC0790" w:rsidP="00C76A7D">
            <w:p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F641" w14:textId="77777777" w:rsidR="00BC0790" w:rsidRDefault="00BC0790" w:rsidP="00C76A7D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09554A">
              <w:rPr>
                <w:bCs/>
                <w:sz w:val="20"/>
                <w:szCs w:val="20"/>
              </w:rPr>
              <w:t>Valor Total da Infraestrutura Física</w:t>
            </w:r>
            <w:r>
              <w:rPr>
                <w:bCs/>
                <w:sz w:val="20"/>
                <w:szCs w:val="20"/>
              </w:rPr>
              <w:t xml:space="preserve"> para ROP em </w:t>
            </w:r>
            <w:r w:rsidRPr="008A11CC">
              <w:rPr>
                <w:bCs/>
                <w:sz w:val="20"/>
                <w:szCs w:val="20"/>
              </w:rPr>
              <w:t>Luís Correia/PI ou Parnaíba/PI.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37E3FF" w14:textId="77777777" w:rsidR="00BC0790" w:rsidRPr="00D80CDA" w:rsidRDefault="00BC0790" w:rsidP="00C76A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54.100,86</w:t>
            </w:r>
          </w:p>
        </w:tc>
      </w:tr>
      <w:tr w:rsidR="00BC0790" w:rsidRPr="00D80CDA" w14:paraId="74E9B858" w14:textId="77777777" w:rsidTr="00C76A7D">
        <w:trPr>
          <w:trHeight w:val="209"/>
          <w:jc w:val="center"/>
        </w:trPr>
        <w:tc>
          <w:tcPr>
            <w:tcW w:w="11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0886E" w14:textId="77777777" w:rsidR="00BC0790" w:rsidRDefault="00BC0790" w:rsidP="00C76A7D">
            <w:p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A7A0" w14:textId="77777777" w:rsidR="00BC0790" w:rsidRDefault="00BC0790" w:rsidP="00C76A7D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09554A">
              <w:rPr>
                <w:bCs/>
                <w:sz w:val="20"/>
                <w:szCs w:val="20"/>
              </w:rPr>
              <w:t>Valor Total da Infraestrutura de Recursos Humanos</w:t>
            </w:r>
            <w:r>
              <w:rPr>
                <w:bCs/>
                <w:sz w:val="20"/>
                <w:szCs w:val="20"/>
              </w:rPr>
              <w:t xml:space="preserve"> para ROP </w:t>
            </w:r>
            <w:r w:rsidRPr="008A11CC">
              <w:rPr>
                <w:bCs/>
                <w:sz w:val="20"/>
                <w:szCs w:val="20"/>
              </w:rPr>
              <w:t>Luís Correia/PI ou Parnaíba/PI.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E164EE" w14:textId="77777777" w:rsidR="00BC0790" w:rsidRPr="00D80CDA" w:rsidRDefault="00BC0790" w:rsidP="00C76A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2.590,64</w:t>
            </w:r>
          </w:p>
        </w:tc>
      </w:tr>
      <w:tr w:rsidR="00BC0790" w:rsidRPr="00D80CDA" w14:paraId="205BDEEC" w14:textId="77777777" w:rsidTr="00C76A7D">
        <w:trPr>
          <w:trHeight w:val="85"/>
          <w:jc w:val="center"/>
        </w:trPr>
        <w:tc>
          <w:tcPr>
            <w:tcW w:w="11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1F1CE" w14:textId="77777777" w:rsidR="00BC0790" w:rsidRDefault="00BC0790" w:rsidP="00C76A7D">
            <w:p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485F" w14:textId="77777777" w:rsidR="00BC0790" w:rsidRDefault="00BC0790" w:rsidP="00C76A7D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Valor Total da Alimentação para ROP em </w:t>
            </w:r>
            <w:r w:rsidRPr="008A11CC">
              <w:rPr>
                <w:bCs/>
                <w:sz w:val="20"/>
                <w:szCs w:val="20"/>
              </w:rPr>
              <w:t>Luís Correia/PI ou Parnaíba/PI.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034ADD" w14:textId="77777777" w:rsidR="00BC0790" w:rsidRPr="00D80CDA" w:rsidRDefault="00BC0790" w:rsidP="00C76A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4.950,00</w:t>
            </w:r>
          </w:p>
        </w:tc>
      </w:tr>
      <w:tr w:rsidR="00BC0790" w:rsidRPr="00D80CDA" w14:paraId="55D58B47" w14:textId="77777777" w:rsidTr="00C76A7D">
        <w:trPr>
          <w:trHeight w:val="499"/>
          <w:jc w:val="center"/>
        </w:trPr>
        <w:tc>
          <w:tcPr>
            <w:tcW w:w="660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3C704" w14:textId="77777777" w:rsidR="00BC0790" w:rsidRDefault="00BC0790" w:rsidP="00C76A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0E1F3E">
              <w:rPr>
                <w:b/>
              </w:rPr>
              <w:t xml:space="preserve">VALOR GLOBAL DO GRUPO </w:t>
            </w:r>
            <w:r>
              <w:rPr>
                <w:b/>
              </w:rPr>
              <w:t>3</w:t>
            </w:r>
            <w:r w:rsidRPr="000E1F3E">
              <w:rPr>
                <w:b/>
              </w:rPr>
              <w:t xml:space="preserve"> </w:t>
            </w:r>
            <w:r w:rsidRPr="000E1F3E">
              <w:rPr>
                <w:b/>
              </w:rPr>
              <w:sym w:font="Wingdings" w:char="F0E0"/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76E8FF" w14:textId="77777777" w:rsidR="00BC0790" w:rsidRPr="00236C72" w:rsidRDefault="00BC0790" w:rsidP="00C76A7D">
            <w:pPr>
              <w:autoSpaceDE w:val="0"/>
              <w:snapToGrid w:val="0"/>
              <w:jc w:val="center"/>
              <w:rPr>
                <w:b/>
              </w:rPr>
            </w:pPr>
            <w:r w:rsidRPr="00236C72">
              <w:rPr>
                <w:b/>
              </w:rPr>
              <w:t>78.441,50</w:t>
            </w:r>
          </w:p>
        </w:tc>
      </w:tr>
      <w:tr w:rsidR="00BC0790" w:rsidRPr="00D80CDA" w14:paraId="57A154AE" w14:textId="77777777" w:rsidTr="00C76A7D">
        <w:trPr>
          <w:trHeight w:val="840"/>
          <w:jc w:val="center"/>
        </w:trPr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CFA61" w14:textId="77777777" w:rsidR="00BC0790" w:rsidRDefault="00BC0790" w:rsidP="00C76A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Valor Total do </w:t>
            </w:r>
            <w:r>
              <w:rPr>
                <w:b/>
                <w:bCs/>
                <w:sz w:val="20"/>
                <w:szCs w:val="20"/>
              </w:rPr>
              <w:t>GRUPO 4</w:t>
            </w:r>
          </w:p>
        </w:tc>
        <w:tc>
          <w:tcPr>
            <w:tcW w:w="5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6868" w14:textId="77777777" w:rsidR="00BC0790" w:rsidRDefault="00BC0790" w:rsidP="00C76A7D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Valor Total do Transporte para ROP em </w:t>
            </w:r>
            <w:r w:rsidRPr="008A11CC">
              <w:rPr>
                <w:bCs/>
                <w:sz w:val="20"/>
                <w:szCs w:val="20"/>
              </w:rPr>
              <w:t>Luís Correia/PI ou Parnaíba/PI.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81958" w14:textId="77777777" w:rsidR="00BC0790" w:rsidRPr="00D80CDA" w:rsidRDefault="00BC0790" w:rsidP="00C76A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</w:rPr>
              <w:t>5.550,00</w:t>
            </w:r>
          </w:p>
        </w:tc>
      </w:tr>
      <w:tr w:rsidR="00BC0790" w:rsidRPr="00D80CDA" w14:paraId="24E3A337" w14:textId="77777777" w:rsidTr="00C76A7D">
        <w:trPr>
          <w:trHeight w:val="660"/>
          <w:jc w:val="center"/>
        </w:trPr>
        <w:tc>
          <w:tcPr>
            <w:tcW w:w="660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A8009" w14:textId="77777777" w:rsidR="00BC0790" w:rsidRDefault="00BC0790" w:rsidP="00C76A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0E1F3E">
              <w:rPr>
                <w:b/>
              </w:rPr>
              <w:t xml:space="preserve">VALOR GLOBAL DO GRUPO </w:t>
            </w:r>
            <w:r>
              <w:rPr>
                <w:b/>
              </w:rPr>
              <w:t>4</w:t>
            </w:r>
            <w:r w:rsidRPr="000E1F3E">
              <w:rPr>
                <w:b/>
              </w:rPr>
              <w:t xml:space="preserve"> </w:t>
            </w:r>
            <w:r w:rsidRPr="000E1F3E">
              <w:rPr>
                <w:b/>
              </w:rPr>
              <w:sym w:font="Wingdings" w:char="F0E0"/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4EB787" w14:textId="77777777" w:rsidR="00BC0790" w:rsidRDefault="00BC0790" w:rsidP="00C76A7D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5.550,00</w:t>
            </w:r>
          </w:p>
        </w:tc>
      </w:tr>
      <w:tr w:rsidR="00BC0790" w:rsidRPr="00D80CDA" w14:paraId="1859C169" w14:textId="77777777" w:rsidTr="00C76A7D">
        <w:trPr>
          <w:trHeight w:val="805"/>
          <w:jc w:val="center"/>
        </w:trPr>
        <w:tc>
          <w:tcPr>
            <w:tcW w:w="66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94168" w14:textId="77777777" w:rsidR="00BC0790" w:rsidRPr="00236C72" w:rsidRDefault="00BC0790" w:rsidP="00C76A7D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36C72">
              <w:rPr>
                <w:b/>
                <w:bCs/>
                <w:sz w:val="28"/>
                <w:szCs w:val="28"/>
              </w:rPr>
              <w:t xml:space="preserve">Valor Global Estimado da Contratação </w:t>
            </w:r>
            <w:r w:rsidRPr="00236C72">
              <w:rPr>
                <w:b/>
                <w:bCs/>
                <w:sz w:val="28"/>
                <w:szCs w:val="28"/>
              </w:rPr>
              <w:sym w:font="Wingdings" w:char="F0E0"/>
            </w:r>
          </w:p>
          <w:p w14:paraId="344F171C" w14:textId="77777777" w:rsidR="00BC0790" w:rsidRPr="00236C72" w:rsidRDefault="00BC0790" w:rsidP="00C76A7D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36C72">
              <w:rPr>
                <w:b/>
                <w:bCs/>
                <w:sz w:val="28"/>
                <w:szCs w:val="28"/>
              </w:rPr>
              <w:t>(Soma dos Grupos 1,2,3 e 4)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366F54" w14:textId="77777777" w:rsidR="00BC0790" w:rsidRPr="00236C72" w:rsidRDefault="00BC0790" w:rsidP="00C76A7D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182.986,37</w:t>
            </w:r>
          </w:p>
        </w:tc>
      </w:tr>
    </w:tbl>
    <w:p w14:paraId="465D8F18" w14:textId="77777777" w:rsidR="00BC0790" w:rsidRDefault="00BC0790" w:rsidP="00BC0790">
      <w:pPr>
        <w:jc w:val="both"/>
        <w:rPr>
          <w:b/>
          <w:color w:val="000000"/>
          <w:sz w:val="20"/>
          <w:szCs w:val="20"/>
        </w:rPr>
      </w:pPr>
    </w:p>
    <w:p w14:paraId="0E475D2B" w14:textId="77777777" w:rsidR="00BC0790" w:rsidRDefault="00BC0790" w:rsidP="00BC0790">
      <w:pPr>
        <w:ind w:left="-284"/>
        <w:jc w:val="both"/>
        <w:rPr>
          <w:b/>
          <w:bCs/>
        </w:rPr>
      </w:pPr>
      <w:r w:rsidRPr="007E5BA2">
        <w:rPr>
          <w:b/>
          <w:bCs/>
          <w:u w:val="single"/>
        </w:rPr>
        <w:t>Observação</w:t>
      </w:r>
      <w:r>
        <w:rPr>
          <w:b/>
          <w:bCs/>
          <w:u w:val="single"/>
        </w:rPr>
        <w:t xml:space="preserve"> 1</w:t>
      </w:r>
      <w:r w:rsidRPr="007E5BA2">
        <w:rPr>
          <w:b/>
          <w:bCs/>
          <w:u w:val="single"/>
        </w:rPr>
        <w:t>:</w:t>
      </w:r>
      <w:r w:rsidRPr="007E5BA2">
        <w:rPr>
          <w:b/>
          <w:bCs/>
        </w:rPr>
        <w:t xml:space="preserve"> </w:t>
      </w:r>
      <w:r w:rsidRPr="008327E8">
        <w:rPr>
          <w:b/>
          <w:bCs/>
        </w:rPr>
        <w:t>Não serão aceitos valores superiores aos descritos nas tabelas acima.</w:t>
      </w:r>
    </w:p>
    <w:p w14:paraId="62CDFF1B" w14:textId="77777777" w:rsidR="00BC0790" w:rsidRDefault="00BC0790" w:rsidP="00BC0790">
      <w:pPr>
        <w:ind w:left="-284"/>
        <w:jc w:val="center"/>
        <w:rPr>
          <w:b/>
          <w:bCs/>
          <w:u w:val="single"/>
        </w:rPr>
      </w:pPr>
    </w:p>
    <w:p w14:paraId="13C08966" w14:textId="77777777" w:rsidR="00BC0790" w:rsidRDefault="00BC0790" w:rsidP="00BC0790">
      <w:pPr>
        <w:ind w:left="-284"/>
        <w:jc w:val="both"/>
      </w:pPr>
      <w:r w:rsidRPr="007E5BA2">
        <w:rPr>
          <w:b/>
          <w:bCs/>
          <w:u w:val="single"/>
        </w:rPr>
        <w:t>Observação</w:t>
      </w:r>
      <w:r>
        <w:rPr>
          <w:b/>
          <w:bCs/>
          <w:u w:val="single"/>
        </w:rPr>
        <w:t xml:space="preserve"> 2</w:t>
      </w:r>
      <w:r w:rsidRPr="007E5BA2">
        <w:rPr>
          <w:b/>
          <w:bCs/>
          <w:u w:val="single"/>
        </w:rPr>
        <w:t>:</w:t>
      </w:r>
      <w:r w:rsidRPr="007E5BA2">
        <w:rPr>
          <w:b/>
          <w:bCs/>
        </w:rPr>
        <w:t xml:space="preserve"> </w:t>
      </w:r>
      <w:r w:rsidRPr="00D315B0">
        <w:t>Quando da etapa de lances, deve-se observar que os percentuais de redução, em relação ao valor inicial, das propostas dos licitantes e dos lances ofertados sobre o valor total do grupo deverão ser transpostos linearmente para todos os itens que compõem a planilha de preços do licitante.</w:t>
      </w:r>
    </w:p>
    <w:p w14:paraId="5C63D8AF" w14:textId="77777777" w:rsidR="00BC0790" w:rsidRDefault="00BC0790" w:rsidP="00BC0790">
      <w:pPr>
        <w:ind w:left="-284"/>
        <w:jc w:val="both"/>
        <w:rPr>
          <w:b/>
          <w:bCs/>
          <w:u w:val="single"/>
        </w:rPr>
      </w:pPr>
    </w:p>
    <w:p w14:paraId="7D7C881D" w14:textId="77777777" w:rsidR="00BC0790" w:rsidRPr="00475979" w:rsidRDefault="00BC0790" w:rsidP="00BC0790">
      <w:pPr>
        <w:ind w:left="-284"/>
        <w:jc w:val="both"/>
        <w:rPr>
          <w:bCs/>
        </w:rPr>
      </w:pPr>
      <w:r>
        <w:rPr>
          <w:b/>
          <w:bCs/>
          <w:u w:val="single"/>
        </w:rPr>
        <w:t>Observação 3:</w:t>
      </w:r>
      <w:r w:rsidRPr="00475979">
        <w:rPr>
          <w:bCs/>
        </w:rPr>
        <w:t xml:space="preserve"> </w:t>
      </w:r>
      <w:r>
        <w:rPr>
          <w:bCs/>
        </w:rPr>
        <w:t xml:space="preserve">A licitante que apresentar proposta manifestamente inexequível, conforme item </w:t>
      </w:r>
      <w:r w:rsidRPr="00ED31B3">
        <w:rPr>
          <w:bCs/>
          <w:shd w:val="clear" w:color="auto" w:fill="FFFFFF" w:themeFill="background1"/>
        </w:rPr>
        <w:t>12.3.4.1 do Edital</w:t>
      </w:r>
      <w:r>
        <w:rPr>
          <w:bCs/>
        </w:rPr>
        <w:t>, deve enviar documentação que comprove que os custos dos insumos são coerentes com os de mercado e que os coeficientes de produtividade são compatíveis com a execução do objeto desta licitação.</w:t>
      </w:r>
    </w:p>
    <w:p w14:paraId="2D7EB8DF" w14:textId="77777777" w:rsidR="00BC0790" w:rsidRDefault="00BC0790" w:rsidP="00BC0790">
      <w:pPr>
        <w:ind w:left="-284"/>
        <w:jc w:val="both"/>
        <w:rPr>
          <w:b/>
          <w:bCs/>
          <w:u w:val="single"/>
        </w:rPr>
      </w:pPr>
    </w:p>
    <w:p w14:paraId="7187120F" w14:textId="77777777" w:rsidR="00BC0790" w:rsidRDefault="00BC0790" w:rsidP="00BC0790">
      <w:pPr>
        <w:ind w:left="-284"/>
        <w:jc w:val="both"/>
        <w:rPr>
          <w:bCs/>
          <w:highlight w:val="yellow"/>
        </w:rPr>
      </w:pPr>
      <w:r w:rsidRPr="00F73B08">
        <w:rPr>
          <w:b/>
          <w:bCs/>
          <w:u w:val="single"/>
        </w:rPr>
        <w:t>Observação 4:</w:t>
      </w:r>
      <w:r w:rsidRPr="00F73B08">
        <w:rPr>
          <w:bCs/>
        </w:rPr>
        <w:t xml:space="preserve"> </w:t>
      </w:r>
      <w:r w:rsidRPr="00F73B08">
        <w:t>A</w:t>
      </w:r>
      <w:r w:rsidRPr="00333C96">
        <w:t xml:space="preserve"> licitante deverá</w:t>
      </w:r>
      <w:r>
        <w:t xml:space="preserve"> apresentar proposta, conforme </w:t>
      </w:r>
      <w:r w:rsidRPr="00333C96">
        <w:t>o Modelo de</w:t>
      </w:r>
      <w:r>
        <w:t xml:space="preserve"> Planilha de Formação de Preços (Anexo I do</w:t>
      </w:r>
      <w:r w:rsidRPr="00333C96">
        <w:t xml:space="preserve"> Termo de Referência</w:t>
      </w:r>
      <w:r>
        <w:t>) e todas as documentações exigidas neste Edital.</w:t>
      </w:r>
    </w:p>
    <w:p w14:paraId="65CCBB7D" w14:textId="77777777" w:rsidR="00BC0790" w:rsidRDefault="00BC0790" w:rsidP="00BC0790">
      <w:pPr>
        <w:ind w:left="-284"/>
        <w:jc w:val="both"/>
      </w:pPr>
    </w:p>
    <w:p w14:paraId="7A4195EE" w14:textId="77777777" w:rsidR="00BC0790" w:rsidRDefault="00BC0790" w:rsidP="00BC0790">
      <w:pPr>
        <w:spacing w:line="276" w:lineRule="auto"/>
        <w:ind w:left="-284"/>
        <w:jc w:val="both"/>
        <w:rPr>
          <w:b/>
          <w:bCs/>
        </w:rPr>
      </w:pPr>
      <w:r w:rsidRPr="00961993">
        <w:rPr>
          <w:b/>
          <w:bCs/>
          <w:u w:val="single"/>
        </w:rPr>
        <w:t>Observação</w:t>
      </w:r>
      <w:r>
        <w:rPr>
          <w:b/>
          <w:bCs/>
          <w:u w:val="single"/>
        </w:rPr>
        <w:t xml:space="preserve"> 5</w:t>
      </w:r>
      <w:r w:rsidRPr="00961993">
        <w:rPr>
          <w:b/>
          <w:bCs/>
          <w:u w:val="single"/>
        </w:rPr>
        <w:t>:</w:t>
      </w:r>
      <w:r w:rsidRPr="00961993">
        <w:rPr>
          <w:b/>
          <w:bCs/>
        </w:rPr>
        <w:t xml:space="preserve"> </w:t>
      </w:r>
      <w:r w:rsidRPr="0011056E">
        <w:rPr>
          <w:bCs/>
        </w:rPr>
        <w:t>Os preços deverão ser expressos em moeda corrente nacional (Real) com no máximo 02 (duas) casas decimais.</w:t>
      </w:r>
    </w:p>
    <w:p w14:paraId="4121BE67" w14:textId="77777777" w:rsidR="00BC0790" w:rsidRDefault="00BC0790" w:rsidP="00BC0790">
      <w:pPr>
        <w:jc w:val="both"/>
        <w:rPr>
          <w:b/>
          <w:color w:val="000000"/>
          <w:sz w:val="20"/>
          <w:szCs w:val="20"/>
        </w:rPr>
      </w:pPr>
    </w:p>
    <w:p w14:paraId="46924178" w14:textId="77777777" w:rsidR="00BC0790" w:rsidRDefault="00BC0790" w:rsidP="00BC0790">
      <w:pPr>
        <w:jc w:val="both"/>
        <w:rPr>
          <w:b/>
          <w:color w:val="000000"/>
          <w:sz w:val="20"/>
          <w:szCs w:val="20"/>
        </w:rPr>
      </w:pPr>
    </w:p>
    <w:p w14:paraId="73E68071" w14:textId="77777777" w:rsidR="00BC0790" w:rsidRPr="00C04BCD" w:rsidRDefault="00BC0790" w:rsidP="00BC0790">
      <w:pPr>
        <w:jc w:val="both"/>
        <w:rPr>
          <w:b/>
          <w:color w:val="000000"/>
        </w:rPr>
      </w:pPr>
      <w:r w:rsidRPr="00C04BCD">
        <w:rPr>
          <w:b/>
          <w:color w:val="000000"/>
        </w:rPr>
        <w:t>LOCAL E DATA:</w:t>
      </w:r>
    </w:p>
    <w:p w14:paraId="6CDA65CF" w14:textId="77777777" w:rsidR="00BC0790" w:rsidRPr="00C04BCD" w:rsidRDefault="00BC0790" w:rsidP="00BC0790">
      <w:pPr>
        <w:jc w:val="both"/>
        <w:rPr>
          <w:b/>
          <w:color w:val="000000"/>
        </w:rPr>
      </w:pPr>
      <w:r w:rsidRPr="00C04BCD">
        <w:rPr>
          <w:b/>
          <w:color w:val="000000"/>
        </w:rPr>
        <w:t>RAZÃO SOCIAL DA EMPRESA:</w:t>
      </w:r>
    </w:p>
    <w:p w14:paraId="1180B2A9" w14:textId="77777777" w:rsidR="00BC0790" w:rsidRPr="00C04BCD" w:rsidRDefault="00BC0790" w:rsidP="00BC0790">
      <w:pPr>
        <w:jc w:val="both"/>
        <w:rPr>
          <w:b/>
          <w:color w:val="000000"/>
        </w:rPr>
      </w:pPr>
      <w:r w:rsidRPr="00C04BCD">
        <w:rPr>
          <w:b/>
          <w:color w:val="000000"/>
        </w:rPr>
        <w:t>CNPJ:</w:t>
      </w:r>
    </w:p>
    <w:p w14:paraId="1152A5A2" w14:textId="77777777" w:rsidR="00BC0790" w:rsidRPr="00C04BCD" w:rsidRDefault="00BC0790" w:rsidP="00BC0790">
      <w:pPr>
        <w:jc w:val="both"/>
        <w:rPr>
          <w:b/>
          <w:color w:val="000000"/>
        </w:rPr>
      </w:pPr>
      <w:r w:rsidRPr="00C04BCD">
        <w:rPr>
          <w:b/>
          <w:color w:val="000000"/>
        </w:rPr>
        <w:t>NOME DO REPRESENTANTE LEGAL DA EMPRESA:</w:t>
      </w:r>
    </w:p>
    <w:p w14:paraId="2AA90016" w14:textId="77777777" w:rsidR="00BC0790" w:rsidRPr="00C04BCD" w:rsidRDefault="00BC0790" w:rsidP="00BC0790">
      <w:pPr>
        <w:jc w:val="both"/>
        <w:rPr>
          <w:b/>
          <w:color w:val="000000"/>
        </w:rPr>
      </w:pPr>
      <w:r w:rsidRPr="00C04BCD">
        <w:rPr>
          <w:b/>
          <w:color w:val="000000"/>
        </w:rPr>
        <w:t>RG/CPF:</w:t>
      </w:r>
    </w:p>
    <w:p w14:paraId="6DCE3FBD" w14:textId="3075035E" w:rsidR="00F44659" w:rsidRDefault="00BC0790" w:rsidP="00BC0790">
      <w:pPr>
        <w:rPr>
          <w:b/>
          <w:bCs/>
          <w:u w:val="single"/>
        </w:rPr>
      </w:pPr>
      <w:r w:rsidRPr="00C04BCD">
        <w:rPr>
          <w:b/>
          <w:color w:val="000000"/>
        </w:rPr>
        <w:t>FONE DE CONTATO NA EMPRESA:</w:t>
      </w:r>
    </w:p>
    <w:sectPr w:rsidR="00F44659" w:rsidSect="009A23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61" w:right="849" w:bottom="851" w:left="1701" w:header="142" w:footer="2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234A" w14:textId="77777777" w:rsidR="00A225D9" w:rsidRDefault="00A225D9">
      <w:r>
        <w:separator/>
      </w:r>
    </w:p>
  </w:endnote>
  <w:endnote w:type="continuationSeparator" w:id="0">
    <w:p w14:paraId="01FA16CA" w14:textId="77777777" w:rsidR="00A225D9" w:rsidRDefault="00A2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Futura M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4B1C" w14:textId="77777777" w:rsidR="003F0841" w:rsidRDefault="003F08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A432" w14:textId="77777777" w:rsidR="00161DD7" w:rsidRPr="00161DD7" w:rsidRDefault="00161DD7" w:rsidP="00161DD7">
    <w:pPr>
      <w:pStyle w:val="Rodap"/>
      <w:jc w:val="center"/>
      <w:rPr>
        <w:sz w:val="16"/>
        <w:szCs w:val="16"/>
      </w:rPr>
    </w:pPr>
    <w:r w:rsidRPr="00161DD7">
      <w:rPr>
        <w:sz w:val="16"/>
        <w:szCs w:val="16"/>
      </w:rPr>
      <w:t>____________________________________________________</w:t>
    </w:r>
  </w:p>
  <w:p w14:paraId="2B3707BA" w14:textId="77777777" w:rsidR="00161DD7" w:rsidRPr="00161DD7" w:rsidRDefault="00161DD7" w:rsidP="00161DD7">
    <w:pPr>
      <w:pStyle w:val="Rodap"/>
      <w:jc w:val="center"/>
      <w:rPr>
        <w:sz w:val="16"/>
        <w:szCs w:val="16"/>
      </w:rPr>
    </w:pPr>
    <w:r w:rsidRPr="00161DD7">
      <w:rPr>
        <w:sz w:val="16"/>
        <w:szCs w:val="16"/>
      </w:rPr>
      <w:t xml:space="preserve">SCLN, </w:t>
    </w:r>
    <w:proofErr w:type="spellStart"/>
    <w:r w:rsidRPr="00161DD7">
      <w:rPr>
        <w:sz w:val="16"/>
        <w:szCs w:val="16"/>
      </w:rPr>
      <w:t>Qd</w:t>
    </w:r>
    <w:proofErr w:type="spellEnd"/>
    <w:r w:rsidRPr="00161DD7">
      <w:rPr>
        <w:sz w:val="16"/>
        <w:szCs w:val="16"/>
      </w:rPr>
      <w:t>. 304 – Bloco E, Lote 9 – Asa Norte</w:t>
    </w:r>
  </w:p>
  <w:p w14:paraId="7930442E" w14:textId="77777777" w:rsidR="00161DD7" w:rsidRPr="00161DD7" w:rsidRDefault="00161DD7" w:rsidP="00161DD7">
    <w:pPr>
      <w:pStyle w:val="Rodap"/>
      <w:jc w:val="center"/>
      <w:rPr>
        <w:sz w:val="16"/>
        <w:szCs w:val="16"/>
      </w:rPr>
    </w:pPr>
    <w:r w:rsidRPr="00161DD7">
      <w:rPr>
        <w:sz w:val="16"/>
        <w:szCs w:val="16"/>
      </w:rPr>
      <w:t>Brasília – DF – Brasil – Cep. 70.736-550</w:t>
    </w:r>
  </w:p>
  <w:p w14:paraId="4BB4A234" w14:textId="77777777" w:rsidR="00161DD7" w:rsidRPr="00161DD7" w:rsidRDefault="00161DD7" w:rsidP="00161DD7">
    <w:pPr>
      <w:pStyle w:val="Rodap"/>
      <w:jc w:val="center"/>
      <w:rPr>
        <w:sz w:val="16"/>
        <w:szCs w:val="16"/>
      </w:rPr>
    </w:pPr>
    <w:r w:rsidRPr="00161DD7">
      <w:rPr>
        <w:sz w:val="16"/>
        <w:szCs w:val="16"/>
      </w:rPr>
      <w:t>Telefone: 61 3329-5800</w:t>
    </w:r>
  </w:p>
  <w:p w14:paraId="6BBF8AB7" w14:textId="77777777" w:rsidR="00161DD7" w:rsidRPr="00161DD7" w:rsidRDefault="00161DD7" w:rsidP="00161DD7">
    <w:pPr>
      <w:pStyle w:val="Rodap"/>
      <w:jc w:val="center"/>
      <w:rPr>
        <w:sz w:val="16"/>
        <w:szCs w:val="16"/>
      </w:rPr>
    </w:pPr>
    <w:r w:rsidRPr="00161DD7">
      <w:rPr>
        <w:sz w:val="16"/>
        <w:szCs w:val="16"/>
      </w:rPr>
      <w:t>http://www.cofen.gov.br</w:t>
    </w:r>
  </w:p>
  <w:p w14:paraId="2DC0BFD3" w14:textId="2E3988EA" w:rsidR="00A225D9" w:rsidRPr="00161DD7" w:rsidRDefault="00161DD7" w:rsidP="00161DD7">
    <w:pPr>
      <w:pStyle w:val="Rodap"/>
      <w:jc w:val="center"/>
    </w:pPr>
    <w:r w:rsidRPr="00161DD7">
      <w:rPr>
        <w:sz w:val="16"/>
        <w:szCs w:val="16"/>
      </w:rPr>
      <w:t>licitacoes@cofen.gov.br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8773" w14:textId="77777777" w:rsidR="003F0841" w:rsidRDefault="003F08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7E3F" w14:textId="77777777" w:rsidR="00A225D9" w:rsidRDefault="00A225D9">
      <w:r>
        <w:separator/>
      </w:r>
    </w:p>
  </w:footnote>
  <w:footnote w:type="continuationSeparator" w:id="0">
    <w:p w14:paraId="7A3CA785" w14:textId="77777777" w:rsidR="00A225D9" w:rsidRDefault="00A2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15CC" w14:textId="77777777" w:rsidR="003F0841" w:rsidRDefault="003F08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9C67" w14:textId="29D226B5" w:rsidR="00A225D9" w:rsidRDefault="00161DD7" w:rsidP="00161DD7">
    <w:pPr>
      <w:pStyle w:val="Cabealho"/>
      <w:jc w:val="center"/>
    </w:pPr>
    <w:r w:rsidRPr="00374308">
      <w:rPr>
        <w:noProof/>
      </w:rPr>
      <w:drawing>
        <wp:inline distT="0" distB="0" distL="0" distR="0" wp14:anchorId="04622EE5" wp14:editId="46A0E28E">
          <wp:extent cx="4214495" cy="130429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4495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210E7" w14:textId="4E111555" w:rsidR="00A225D9" w:rsidRPr="00D826BC" w:rsidRDefault="00A225D9" w:rsidP="00B8216B">
    <w:pPr>
      <w:pStyle w:val="Cabealho"/>
      <w:ind w:right="-99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5A43" w14:textId="77777777" w:rsidR="003F0841" w:rsidRDefault="003F08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. 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pStyle w:val="Ttulo9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pStyle w:val="Item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4"/>
      <w:numFmt w:val="none"/>
      <w:pStyle w:val="Inciso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Cs w:val="20"/>
      </w:rPr>
    </w:lvl>
    <w:lvl w:ilvl="1">
      <w:start w:val="1"/>
      <w:numFmt w:val="decimal"/>
      <w:lvlText w:val="6..%2"/>
      <w:lvlJc w:val="left"/>
      <w:pPr>
        <w:tabs>
          <w:tab w:val="num" w:pos="792"/>
        </w:tabs>
        <w:ind w:left="0" w:firstLine="0"/>
      </w:pPr>
    </w:lvl>
    <w:lvl w:ilvl="2">
      <w:start w:val="3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4.2.3..%4"/>
      <w:lvlJc w:val="left"/>
      <w:pPr>
        <w:tabs>
          <w:tab w:val="num" w:pos="1728"/>
        </w:tabs>
        <w:ind w:left="0" w:firstLine="0"/>
      </w:pPr>
    </w:lvl>
    <w:lvl w:ilvl="4">
      <w:start w:val="1"/>
      <w:numFmt w:val="decimal"/>
      <w:lvlText w:val="4.2.3.1........................"/>
      <w:lvlJc w:val="left"/>
      <w:pPr>
        <w:tabs>
          <w:tab w:val="num" w:pos="2232"/>
        </w:tabs>
        <w:ind w:left="0" w:firstLine="0"/>
      </w:pPr>
    </w:lvl>
    <w:lvl w:ilvl="5">
      <w:start w:val="1"/>
      <w:numFmt w:val="decimal"/>
      <w:lvlText w:val="4.2.1.19.1....................."/>
      <w:lvlJc w:val="left"/>
      <w:pPr>
        <w:tabs>
          <w:tab w:val="num" w:pos="2736"/>
        </w:tabs>
        <w:ind w:left="0" w:firstLine="0"/>
      </w:pPr>
    </w:lvl>
    <w:lvl w:ilvl="6">
      <w:start w:val="4"/>
      <w:numFmt w:val="decimal"/>
      <w:lvlText w:val="..............................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..............................."/>
      <w:lvlJc w:val="left"/>
      <w:pPr>
        <w:tabs>
          <w:tab w:val="num" w:pos="3744"/>
        </w:tabs>
        <w:ind w:left="0" w:firstLine="0"/>
      </w:pPr>
    </w:lvl>
    <w:lvl w:ilvl="8">
      <w:start w:val="1"/>
      <w:numFmt w:val="decimal"/>
      <w:lvlText w:val="..............................."/>
      <w:lvlJc w:val="left"/>
      <w:pPr>
        <w:tabs>
          <w:tab w:val="num" w:pos="432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41EE9BD8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450" w:hanging="450"/>
      </w:pPr>
      <w:rPr>
        <w:rFonts w:eastAsia="ArialMT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67" w:hanging="360"/>
      </w:pPr>
      <w:rPr>
        <w:rFonts w:ascii="Symbol" w:hAnsi="Symbol" w:cs="Times New Roman"/>
        <w:b/>
        <w:lang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7" w:hanging="360"/>
      </w:pPr>
      <w:rPr>
        <w:rFonts w:ascii="Symbol" w:hAnsi="Symbol" w:cs="Times New Roman"/>
        <w:b/>
        <w:lang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7" w:hanging="360"/>
      </w:pPr>
      <w:rPr>
        <w:rFonts w:ascii="Symbol" w:hAnsi="Symbol" w:cs="Times New Roman"/>
        <w:b/>
        <w:lang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7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267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eastAsia="ArialMT" w:cs="Times New Roman"/>
        <w:bCs/>
        <w:color w:val="000000"/>
      </w:rPr>
    </w:lvl>
  </w:abstractNum>
  <w:abstractNum w:abstractNumId="7" w15:restartNumberingAfterBreak="0">
    <w:nsid w:val="00000008"/>
    <w:multiLevelType w:val="singleLevel"/>
    <w:tmpl w:val="5BECC8EA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eastAsia="ArialMT" w:cs="Times New Roman"/>
        <w:b/>
        <w:bCs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154" w:hanging="360"/>
      </w:pPr>
      <w:rPr>
        <w:rFonts w:cs="Times New Roman"/>
        <w:b w:val="0"/>
      </w:rPr>
    </w:lvl>
  </w:abstractNum>
  <w:abstractNum w:abstractNumId="9" w15:restartNumberingAfterBreak="0">
    <w:nsid w:val="06940C9F"/>
    <w:multiLevelType w:val="multilevel"/>
    <w:tmpl w:val="E4ECCD56"/>
    <w:styleLink w:val="WW8Num4"/>
    <w:lvl w:ilvl="0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1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2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3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4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5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6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7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8">
      <w:numFmt w:val="bullet"/>
      <w:lvlText w:val="▪"/>
      <w:lvlJc w:val="left"/>
      <w:rPr>
        <w:rFonts w:ascii="OpenSymbol" w:hAnsi="OpenSymbol" w:cs="OpenSymbol"/>
        <w:sz w:val="22"/>
        <w:szCs w:val="22"/>
      </w:rPr>
    </w:lvl>
  </w:abstractNum>
  <w:abstractNum w:abstractNumId="10" w15:restartNumberingAfterBreak="0">
    <w:nsid w:val="09943372"/>
    <w:multiLevelType w:val="hybridMultilevel"/>
    <w:tmpl w:val="B2F4D5FA"/>
    <w:name w:val="WW8Num623"/>
    <w:lvl w:ilvl="0" w:tplc="04160001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40200"/>
    <w:multiLevelType w:val="hybridMultilevel"/>
    <w:tmpl w:val="E9947BBA"/>
    <w:name w:val="WW8Num172"/>
    <w:lvl w:ilvl="0" w:tplc="C23AA28A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eastAsia="ArialMT" w:cs="Times New Roman" w:hint="default"/>
        <w:b/>
        <w:bCs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0460E"/>
    <w:multiLevelType w:val="hybridMultilevel"/>
    <w:tmpl w:val="23B0913E"/>
    <w:lvl w:ilvl="0" w:tplc="562E7BD4">
      <w:start w:val="1"/>
      <w:numFmt w:val="lowerLetter"/>
      <w:pStyle w:val="PDSItemizado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86FC6"/>
    <w:multiLevelType w:val="hybridMultilevel"/>
    <w:tmpl w:val="580E8F06"/>
    <w:lvl w:ilvl="0" w:tplc="111A5E54">
      <w:start w:val="1"/>
      <w:numFmt w:val="bullet"/>
      <w:pStyle w:val="B1"/>
      <w:suff w:val="space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5C100D"/>
    <w:multiLevelType w:val="multilevel"/>
    <w:tmpl w:val="FAA8A53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ind w:left="432" w:hanging="432"/>
      </w:pPr>
      <w:rPr>
        <w:rFonts w:ascii="Arial" w:hAnsi="Arial" w:cs="Arial" w:hint="default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5.2.%3."/>
      <w:lvlJc w:val="left"/>
      <w:pPr>
        <w:ind w:left="1497" w:hanging="504"/>
      </w:pPr>
      <w:rPr>
        <w:rFonts w:ascii="Times New Roman" w:hAnsi="Times New Roman" w:cs="Times New Roman"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795C05"/>
    <w:multiLevelType w:val="multilevel"/>
    <w:tmpl w:val="DDA224AC"/>
    <w:styleLink w:val="WW8Num92"/>
    <w:lvl w:ilvl="0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1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2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3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4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5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6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7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8">
      <w:numFmt w:val="bullet"/>
      <w:lvlText w:val="▪"/>
      <w:lvlJc w:val="left"/>
      <w:rPr>
        <w:rFonts w:ascii="OpenSymbol" w:hAnsi="OpenSymbol" w:cs="OpenSymbol"/>
        <w:sz w:val="22"/>
        <w:szCs w:val="22"/>
      </w:rPr>
    </w:lvl>
  </w:abstractNum>
  <w:abstractNum w:abstractNumId="16" w15:restartNumberingAfterBreak="0">
    <w:nsid w:val="25527E03"/>
    <w:multiLevelType w:val="multilevel"/>
    <w:tmpl w:val="4592738A"/>
    <w:lvl w:ilvl="0">
      <w:start w:val="1"/>
      <w:numFmt w:val="decimal"/>
      <w:pStyle w:val="Cabealho1"/>
      <w:lvlText w:val="%1"/>
      <w:lvlJc w:val="left"/>
      <w:pPr>
        <w:ind w:left="432" w:hanging="432"/>
      </w:pPr>
      <w:rPr>
        <w:rFonts w:ascii="Arial Narrow" w:hAnsi="Arial Narrow" w:hint="default"/>
      </w:rPr>
    </w:lvl>
    <w:lvl w:ilvl="1">
      <w:start w:val="1"/>
      <w:numFmt w:val="decimal"/>
      <w:pStyle w:val="Cabealho2"/>
      <w:lvlText w:val="%1.%2"/>
      <w:lvlJc w:val="left"/>
      <w:pPr>
        <w:ind w:left="576" w:hanging="576"/>
      </w:pPr>
      <w:rPr>
        <w:rFonts w:ascii="Arial Narrow" w:hAnsi="Arial Narrow" w:hint="default"/>
      </w:rPr>
    </w:lvl>
    <w:lvl w:ilvl="2">
      <w:start w:val="1"/>
      <w:numFmt w:val="decimal"/>
      <w:pStyle w:val="Cabealho3"/>
      <w:lvlText w:val="%1.%2.%3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pStyle w:val="Cabealho4"/>
      <w:lvlText w:val="%1.%2.%3.%4"/>
      <w:lvlJc w:val="left"/>
      <w:pPr>
        <w:ind w:left="2424" w:hanging="864"/>
      </w:pPr>
      <w:rPr>
        <w:rFonts w:ascii="Arial Narrow" w:hAnsi="Arial Narrow" w:hint="default"/>
      </w:r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EA070EE"/>
    <w:multiLevelType w:val="multilevel"/>
    <w:tmpl w:val="FB5A43C6"/>
    <w:lvl w:ilvl="0">
      <w:start w:val="1"/>
      <w:numFmt w:val="decimal"/>
      <w:suff w:val="nothing"/>
      <w:lvlText w:val="%1."/>
      <w:lvlJc w:val="left"/>
      <w:rPr>
        <w:b/>
        <w:i w:val="0"/>
      </w:rPr>
    </w:lvl>
    <w:lvl w:ilvl="1">
      <w:start w:val="1"/>
      <w:numFmt w:val="decimal"/>
      <w:pStyle w:val="ContratoTitulo"/>
      <w:lvlText w:val="%1.%2."/>
      <w:lvlJc w:val="left"/>
      <w:pPr>
        <w:tabs>
          <w:tab w:val="num" w:pos="360"/>
        </w:tabs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 w15:restartNumberingAfterBreak="0">
    <w:nsid w:val="2F6164EA"/>
    <w:multiLevelType w:val="hybridMultilevel"/>
    <w:tmpl w:val="4ABA35B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4CE739E"/>
    <w:multiLevelType w:val="hybridMultilevel"/>
    <w:tmpl w:val="C0C276A2"/>
    <w:lvl w:ilvl="0" w:tplc="C8ECAC4A">
      <w:start w:val="1"/>
      <w:numFmt w:val="lowerLetter"/>
      <w:lvlText w:val="%1)"/>
      <w:lvlJc w:val="left"/>
      <w:pPr>
        <w:ind w:left="814" w:hanging="360"/>
      </w:pPr>
      <w:rPr>
        <w:rFonts w:eastAsia="ArialMT" w:cs="Times New Roman" w:hint="default"/>
        <w:bCs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387945F4"/>
    <w:multiLevelType w:val="hybridMultilevel"/>
    <w:tmpl w:val="C652D24A"/>
    <w:lvl w:ilvl="0" w:tplc="DA163778">
      <w:start w:val="1"/>
      <w:numFmt w:val="lowerLetter"/>
      <w:lvlText w:val="%1)"/>
      <w:lvlJc w:val="left"/>
      <w:pPr>
        <w:ind w:left="720" w:hanging="360"/>
      </w:pPr>
      <w:rPr>
        <w:rFonts w:eastAsia="ArialMT" w:cs="Times New Roman" w:hint="default"/>
        <w:b/>
        <w:bCs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B252A"/>
    <w:multiLevelType w:val="hybridMultilevel"/>
    <w:tmpl w:val="86284680"/>
    <w:lvl w:ilvl="0" w:tplc="07127646">
      <w:start w:val="1"/>
      <w:numFmt w:val="lowerLetter"/>
      <w:lvlText w:val="%1)"/>
      <w:lvlJc w:val="left"/>
      <w:pPr>
        <w:ind w:left="814" w:hanging="360"/>
      </w:pPr>
      <w:rPr>
        <w:rFonts w:eastAsia="ArialMT" w:cs="Times New Roman" w:hint="default"/>
        <w:b/>
        <w:bCs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 w15:restartNumberingAfterBreak="0">
    <w:nsid w:val="3A8A0125"/>
    <w:multiLevelType w:val="hybridMultilevel"/>
    <w:tmpl w:val="C652D24A"/>
    <w:lvl w:ilvl="0" w:tplc="DA163778">
      <w:start w:val="1"/>
      <w:numFmt w:val="lowerLetter"/>
      <w:lvlText w:val="%1)"/>
      <w:lvlJc w:val="left"/>
      <w:pPr>
        <w:ind w:left="720" w:hanging="360"/>
      </w:pPr>
      <w:rPr>
        <w:rFonts w:eastAsia="ArialMT" w:cs="Times New Roman" w:hint="default"/>
        <w:b/>
        <w:bCs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94112"/>
    <w:multiLevelType w:val="multilevel"/>
    <w:tmpl w:val="53BCD498"/>
    <w:styleLink w:val="WWNum3"/>
    <w:lvl w:ilvl="0">
      <w:start w:val="1"/>
      <w:numFmt w:val="decimal"/>
      <w:lvlText w:val="%1."/>
      <w:lvlJc w:val="left"/>
      <w:pPr>
        <w:ind w:left="1418" w:firstLine="0"/>
      </w:pPr>
    </w:lvl>
    <w:lvl w:ilvl="1">
      <w:start w:val="1"/>
      <w:numFmt w:val="lowerLetter"/>
      <w:lvlText w:val="%2)"/>
      <w:lvlJc w:val="left"/>
      <w:pPr>
        <w:ind w:left="1418" w:firstLine="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</w:abstractNum>
  <w:abstractNum w:abstractNumId="24" w15:restartNumberingAfterBreak="0">
    <w:nsid w:val="4A091059"/>
    <w:multiLevelType w:val="singleLevel"/>
    <w:tmpl w:val="8794A4F6"/>
    <w:lvl w:ilvl="0">
      <w:start w:val="2"/>
      <w:numFmt w:val="decimal"/>
      <w:pStyle w:val="Numerad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A21074F"/>
    <w:multiLevelType w:val="hybridMultilevel"/>
    <w:tmpl w:val="461C1BBE"/>
    <w:lvl w:ilvl="0" w:tplc="D7B4AD1C">
      <w:start w:val="1"/>
      <w:numFmt w:val="lowerLetter"/>
      <w:lvlText w:val="%1)"/>
      <w:lvlJc w:val="left"/>
      <w:pPr>
        <w:ind w:left="720" w:hanging="360"/>
      </w:pPr>
      <w:rPr>
        <w:rFonts w:eastAsia="ArialMT" w:cs="Times New Roman" w:hint="default"/>
        <w:b/>
        <w:bCs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A2216"/>
    <w:multiLevelType w:val="singleLevel"/>
    <w:tmpl w:val="3B00D3E8"/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eastAsia="ArialMT" w:cs="Times New Roman"/>
        <w:b/>
        <w:bCs w:val="0"/>
        <w:color w:val="auto"/>
        <w:sz w:val="24"/>
        <w:szCs w:val="24"/>
      </w:rPr>
    </w:lvl>
  </w:abstractNum>
  <w:abstractNum w:abstractNumId="27" w15:restartNumberingAfterBreak="0">
    <w:nsid w:val="522655C1"/>
    <w:multiLevelType w:val="hybridMultilevel"/>
    <w:tmpl w:val="0B18DC56"/>
    <w:lvl w:ilvl="0" w:tplc="16AAD23A">
      <w:start w:val="1"/>
      <w:numFmt w:val="lowerLetter"/>
      <w:lvlText w:val="%1)"/>
      <w:lvlJc w:val="left"/>
      <w:pPr>
        <w:ind w:left="814" w:hanging="360"/>
      </w:pPr>
      <w:rPr>
        <w:rFonts w:eastAsia="ArialMT" w:cs="Times New Roman" w:hint="default"/>
        <w:bCs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47B32"/>
    <w:multiLevelType w:val="multilevel"/>
    <w:tmpl w:val="FDA40978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suff w:val="space"/>
      <w:lvlText w:val="%2."/>
      <w:lvlJc w:val="righ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88D67F6"/>
    <w:multiLevelType w:val="multilevel"/>
    <w:tmpl w:val="378E97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IVELII"/>
      <w:isLgl/>
      <w:lvlText w:val="%1.%2"/>
      <w:lvlJc w:val="left"/>
      <w:pPr>
        <w:ind w:left="750" w:hanging="390"/>
      </w:pPr>
      <w:rPr>
        <w:rFonts w:cs="Times New Roman" w:hint="default"/>
        <w:b w:val="0"/>
        <w:i w:val="0"/>
        <w:strike w:val="0"/>
        <w:color w:val="000000"/>
      </w:rPr>
    </w:lvl>
    <w:lvl w:ilvl="2">
      <w:start w:val="1"/>
      <w:numFmt w:val="decimal"/>
      <w:pStyle w:val="NIVELIII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pStyle w:val="NIVELIV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pStyle w:val="NIVELV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5C5563E2"/>
    <w:multiLevelType w:val="multilevel"/>
    <w:tmpl w:val="9D32ED6C"/>
    <w:lvl w:ilvl="0">
      <w:start w:val="1"/>
      <w:numFmt w:val="decimal"/>
      <w:pStyle w:val="N1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2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3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N4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DD361E"/>
    <w:multiLevelType w:val="multilevel"/>
    <w:tmpl w:val="2240459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25D4999"/>
    <w:multiLevelType w:val="multilevel"/>
    <w:tmpl w:val="5330E038"/>
    <w:lvl w:ilvl="0">
      <w:start w:val="1"/>
      <w:numFmt w:val="decimal"/>
      <w:pStyle w:val="Solon1"/>
      <w:suff w:val="nothing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3" w15:restartNumberingAfterBreak="0">
    <w:nsid w:val="68D33FA3"/>
    <w:multiLevelType w:val="multilevel"/>
    <w:tmpl w:val="3EFA6B1E"/>
    <w:styleLink w:val="WWNum1"/>
    <w:lvl w:ilvl="0">
      <w:start w:val="1"/>
      <w:numFmt w:val="decimal"/>
      <w:suff w:val="space"/>
      <w:lvlText w:val="%1."/>
      <w:lvlJc w:val="left"/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 w:val="0"/>
        <w:i w:val="0"/>
        <w:color w:val="00000A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/>
        <w:bCs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AF63F9"/>
    <w:multiLevelType w:val="hybridMultilevel"/>
    <w:tmpl w:val="0BAADF2C"/>
    <w:lvl w:ilvl="0" w:tplc="0A1076E6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F5A2097E" w:tentative="1">
      <w:start w:val="1"/>
      <w:numFmt w:val="lowerLetter"/>
      <w:lvlText w:val="%2."/>
      <w:lvlJc w:val="left"/>
      <w:pPr>
        <w:ind w:left="1440" w:hanging="360"/>
      </w:pPr>
    </w:lvl>
    <w:lvl w:ilvl="2" w:tplc="A7781112" w:tentative="1">
      <w:start w:val="1"/>
      <w:numFmt w:val="lowerRoman"/>
      <w:lvlText w:val="%3."/>
      <w:lvlJc w:val="right"/>
      <w:pPr>
        <w:ind w:left="2160" w:hanging="180"/>
      </w:pPr>
    </w:lvl>
    <w:lvl w:ilvl="3" w:tplc="594066F4" w:tentative="1">
      <w:start w:val="1"/>
      <w:numFmt w:val="decimal"/>
      <w:lvlText w:val="%4."/>
      <w:lvlJc w:val="left"/>
      <w:pPr>
        <w:ind w:left="2880" w:hanging="360"/>
      </w:pPr>
    </w:lvl>
    <w:lvl w:ilvl="4" w:tplc="38F0D374" w:tentative="1">
      <w:start w:val="1"/>
      <w:numFmt w:val="lowerLetter"/>
      <w:lvlText w:val="%5."/>
      <w:lvlJc w:val="left"/>
      <w:pPr>
        <w:ind w:left="3600" w:hanging="360"/>
      </w:pPr>
    </w:lvl>
    <w:lvl w:ilvl="5" w:tplc="C2C47E3A" w:tentative="1">
      <w:start w:val="1"/>
      <w:numFmt w:val="lowerRoman"/>
      <w:lvlText w:val="%6."/>
      <w:lvlJc w:val="right"/>
      <w:pPr>
        <w:ind w:left="4320" w:hanging="180"/>
      </w:pPr>
    </w:lvl>
    <w:lvl w:ilvl="6" w:tplc="1F3469AA" w:tentative="1">
      <w:start w:val="1"/>
      <w:numFmt w:val="decimal"/>
      <w:lvlText w:val="%7."/>
      <w:lvlJc w:val="left"/>
      <w:pPr>
        <w:ind w:left="5040" w:hanging="360"/>
      </w:pPr>
    </w:lvl>
    <w:lvl w:ilvl="7" w:tplc="3F527D3E" w:tentative="1">
      <w:start w:val="1"/>
      <w:numFmt w:val="lowerLetter"/>
      <w:lvlText w:val="%8."/>
      <w:lvlJc w:val="left"/>
      <w:pPr>
        <w:ind w:left="5760" w:hanging="360"/>
      </w:pPr>
    </w:lvl>
    <w:lvl w:ilvl="8" w:tplc="2D465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00481"/>
    <w:multiLevelType w:val="hybridMultilevel"/>
    <w:tmpl w:val="FB1E48E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897955"/>
    <w:multiLevelType w:val="hybridMultilevel"/>
    <w:tmpl w:val="28D83F12"/>
    <w:lvl w:ilvl="0" w:tplc="0D00076E">
      <w:start w:val="1"/>
      <w:numFmt w:val="lowerLetter"/>
      <w:lvlText w:val="%1)"/>
      <w:lvlJc w:val="left"/>
      <w:pPr>
        <w:ind w:left="720" w:hanging="360"/>
      </w:pPr>
      <w:rPr>
        <w:rFonts w:eastAsia="ArialMT" w:cs="Times New Roman" w:hint="default"/>
        <w:b/>
        <w:bCs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26EDC"/>
    <w:multiLevelType w:val="multilevel"/>
    <w:tmpl w:val="0190359A"/>
    <w:styleLink w:val="Estilo2"/>
    <w:lvl w:ilvl="0">
      <w:start w:val="21"/>
      <w:numFmt w:val="decimal"/>
      <w:lvlText w:val="%1"/>
      <w:lvlJc w:val="left"/>
      <w:pPr>
        <w:ind w:left="1886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9"/>
  </w:num>
  <w:num w:numId="5">
    <w:abstractNumId w:val="23"/>
  </w:num>
  <w:num w:numId="6">
    <w:abstractNumId w:val="14"/>
  </w:num>
  <w:num w:numId="7">
    <w:abstractNumId w:val="16"/>
  </w:num>
  <w:num w:numId="8">
    <w:abstractNumId w:val="38"/>
  </w:num>
  <w:num w:numId="9">
    <w:abstractNumId w:val="33"/>
  </w:num>
  <w:num w:numId="10">
    <w:abstractNumId w:val="30"/>
  </w:num>
  <w:num w:numId="11">
    <w:abstractNumId w:val="13"/>
  </w:num>
  <w:num w:numId="12">
    <w:abstractNumId w:val="15"/>
  </w:num>
  <w:num w:numId="13">
    <w:abstractNumId w:val="9"/>
  </w:num>
  <w:num w:numId="14">
    <w:abstractNumId w:val="12"/>
  </w:num>
  <w:num w:numId="15">
    <w:abstractNumId w:val="34"/>
  </w:num>
  <w:num w:numId="16">
    <w:abstractNumId w:val="35"/>
  </w:num>
  <w:num w:numId="17">
    <w:abstractNumId w:val="32"/>
  </w:num>
  <w:num w:numId="18">
    <w:abstractNumId w:val="17"/>
  </w:num>
  <w:num w:numId="19">
    <w:abstractNumId w:val="24"/>
  </w:num>
  <w:num w:numId="20">
    <w:abstractNumId w:val="31"/>
  </w:num>
  <w:num w:numId="21">
    <w:abstractNumId w:val="4"/>
  </w:num>
  <w:num w:numId="22">
    <w:abstractNumId w:val="7"/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7"/>
  </w:num>
  <w:num w:numId="26">
    <w:abstractNumId w:val="26"/>
  </w:num>
  <w:num w:numId="27">
    <w:abstractNumId w:val="19"/>
  </w:num>
  <w:num w:numId="28">
    <w:abstractNumId w:val="36"/>
  </w:num>
  <w:num w:numId="29">
    <w:abstractNumId w:val="10"/>
  </w:num>
  <w:num w:numId="30">
    <w:abstractNumId w:val="11"/>
  </w:num>
  <w:num w:numId="31">
    <w:abstractNumId w:val="22"/>
  </w:num>
  <w:num w:numId="32">
    <w:abstractNumId w:val="21"/>
  </w:num>
  <w:num w:numId="33">
    <w:abstractNumId w:val="25"/>
  </w:num>
  <w:num w:numId="34">
    <w:abstractNumId w:val="27"/>
  </w:num>
  <w:num w:numId="35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99"/>
    <w:rsid w:val="00000B27"/>
    <w:rsid w:val="00000E71"/>
    <w:rsid w:val="000014E0"/>
    <w:rsid w:val="00002ADD"/>
    <w:rsid w:val="0000396E"/>
    <w:rsid w:val="0000400F"/>
    <w:rsid w:val="00004081"/>
    <w:rsid w:val="000050D5"/>
    <w:rsid w:val="000055BB"/>
    <w:rsid w:val="000064A4"/>
    <w:rsid w:val="00006FEA"/>
    <w:rsid w:val="00007808"/>
    <w:rsid w:val="00007F9E"/>
    <w:rsid w:val="000104F2"/>
    <w:rsid w:val="000109C1"/>
    <w:rsid w:val="00010E92"/>
    <w:rsid w:val="00010FC3"/>
    <w:rsid w:val="00011E30"/>
    <w:rsid w:val="0001257D"/>
    <w:rsid w:val="00013324"/>
    <w:rsid w:val="00014E1C"/>
    <w:rsid w:val="00016888"/>
    <w:rsid w:val="000176B4"/>
    <w:rsid w:val="000176ED"/>
    <w:rsid w:val="000207C5"/>
    <w:rsid w:val="000219D6"/>
    <w:rsid w:val="00022B53"/>
    <w:rsid w:val="00023901"/>
    <w:rsid w:val="00023B4C"/>
    <w:rsid w:val="00023F8A"/>
    <w:rsid w:val="00025E36"/>
    <w:rsid w:val="00027CD9"/>
    <w:rsid w:val="0003024E"/>
    <w:rsid w:val="000306FF"/>
    <w:rsid w:val="0003144A"/>
    <w:rsid w:val="0003282A"/>
    <w:rsid w:val="00032D5A"/>
    <w:rsid w:val="00033223"/>
    <w:rsid w:val="00033C8A"/>
    <w:rsid w:val="00034036"/>
    <w:rsid w:val="0003556B"/>
    <w:rsid w:val="000360E2"/>
    <w:rsid w:val="00036779"/>
    <w:rsid w:val="00036BCA"/>
    <w:rsid w:val="00037075"/>
    <w:rsid w:val="000412E4"/>
    <w:rsid w:val="00044339"/>
    <w:rsid w:val="000460D5"/>
    <w:rsid w:val="00046226"/>
    <w:rsid w:val="000465E3"/>
    <w:rsid w:val="00046CCF"/>
    <w:rsid w:val="00050EEE"/>
    <w:rsid w:val="00050F4F"/>
    <w:rsid w:val="000512AB"/>
    <w:rsid w:val="00052228"/>
    <w:rsid w:val="00053177"/>
    <w:rsid w:val="000538C2"/>
    <w:rsid w:val="00054F1A"/>
    <w:rsid w:val="000559A3"/>
    <w:rsid w:val="00055F90"/>
    <w:rsid w:val="0005670A"/>
    <w:rsid w:val="0005796C"/>
    <w:rsid w:val="00057F77"/>
    <w:rsid w:val="00060353"/>
    <w:rsid w:val="00061236"/>
    <w:rsid w:val="00062143"/>
    <w:rsid w:val="00062151"/>
    <w:rsid w:val="0006379F"/>
    <w:rsid w:val="000641D7"/>
    <w:rsid w:val="00064493"/>
    <w:rsid w:val="00065007"/>
    <w:rsid w:val="000657CC"/>
    <w:rsid w:val="00065851"/>
    <w:rsid w:val="00066A4D"/>
    <w:rsid w:val="0007056F"/>
    <w:rsid w:val="0007062E"/>
    <w:rsid w:val="0007251B"/>
    <w:rsid w:val="00076F9F"/>
    <w:rsid w:val="00077250"/>
    <w:rsid w:val="0008001F"/>
    <w:rsid w:val="00082E2F"/>
    <w:rsid w:val="00083039"/>
    <w:rsid w:val="00083428"/>
    <w:rsid w:val="000851D5"/>
    <w:rsid w:val="00085753"/>
    <w:rsid w:val="00085C4D"/>
    <w:rsid w:val="00086B96"/>
    <w:rsid w:val="00087B7F"/>
    <w:rsid w:val="00090A74"/>
    <w:rsid w:val="000911C5"/>
    <w:rsid w:val="000913C8"/>
    <w:rsid w:val="00092730"/>
    <w:rsid w:val="00094792"/>
    <w:rsid w:val="00096AC3"/>
    <w:rsid w:val="000970F6"/>
    <w:rsid w:val="00097309"/>
    <w:rsid w:val="000A0918"/>
    <w:rsid w:val="000A3521"/>
    <w:rsid w:val="000A4E5C"/>
    <w:rsid w:val="000A55ED"/>
    <w:rsid w:val="000A6E9F"/>
    <w:rsid w:val="000A7C88"/>
    <w:rsid w:val="000B0215"/>
    <w:rsid w:val="000B03DF"/>
    <w:rsid w:val="000B0563"/>
    <w:rsid w:val="000B10D5"/>
    <w:rsid w:val="000B22A4"/>
    <w:rsid w:val="000B3420"/>
    <w:rsid w:val="000B4350"/>
    <w:rsid w:val="000B45DD"/>
    <w:rsid w:val="000B4BB3"/>
    <w:rsid w:val="000B4C2F"/>
    <w:rsid w:val="000B77CD"/>
    <w:rsid w:val="000B7856"/>
    <w:rsid w:val="000C066D"/>
    <w:rsid w:val="000C0CE0"/>
    <w:rsid w:val="000C18DB"/>
    <w:rsid w:val="000C357E"/>
    <w:rsid w:val="000C5CC7"/>
    <w:rsid w:val="000C66B7"/>
    <w:rsid w:val="000C698D"/>
    <w:rsid w:val="000C6F7C"/>
    <w:rsid w:val="000C7765"/>
    <w:rsid w:val="000C7926"/>
    <w:rsid w:val="000D0C08"/>
    <w:rsid w:val="000D1B42"/>
    <w:rsid w:val="000D1C48"/>
    <w:rsid w:val="000D202D"/>
    <w:rsid w:val="000D33A5"/>
    <w:rsid w:val="000D64AA"/>
    <w:rsid w:val="000D74BE"/>
    <w:rsid w:val="000E02F5"/>
    <w:rsid w:val="000E0315"/>
    <w:rsid w:val="000E04B8"/>
    <w:rsid w:val="000E1F3E"/>
    <w:rsid w:val="000E3A6C"/>
    <w:rsid w:val="000E46E0"/>
    <w:rsid w:val="000E51D6"/>
    <w:rsid w:val="000E7B84"/>
    <w:rsid w:val="000E7CBC"/>
    <w:rsid w:val="000F0CA4"/>
    <w:rsid w:val="000F2E9D"/>
    <w:rsid w:val="000F35D4"/>
    <w:rsid w:val="000F376B"/>
    <w:rsid w:val="000F3E37"/>
    <w:rsid w:val="000F427B"/>
    <w:rsid w:val="000F51F1"/>
    <w:rsid w:val="000F725A"/>
    <w:rsid w:val="000F798B"/>
    <w:rsid w:val="001003C9"/>
    <w:rsid w:val="00101FD5"/>
    <w:rsid w:val="001036AB"/>
    <w:rsid w:val="0010389A"/>
    <w:rsid w:val="0010401B"/>
    <w:rsid w:val="0010408F"/>
    <w:rsid w:val="00104AAA"/>
    <w:rsid w:val="0010526E"/>
    <w:rsid w:val="00105F5D"/>
    <w:rsid w:val="0011056E"/>
    <w:rsid w:val="00111AD4"/>
    <w:rsid w:val="001120BC"/>
    <w:rsid w:val="00112B66"/>
    <w:rsid w:val="00112BCE"/>
    <w:rsid w:val="00116B2A"/>
    <w:rsid w:val="001176DF"/>
    <w:rsid w:val="001209FC"/>
    <w:rsid w:val="0012113A"/>
    <w:rsid w:val="00121CF0"/>
    <w:rsid w:val="00122EA3"/>
    <w:rsid w:val="001238C2"/>
    <w:rsid w:val="001239FE"/>
    <w:rsid w:val="001250D1"/>
    <w:rsid w:val="00125DB2"/>
    <w:rsid w:val="001264AF"/>
    <w:rsid w:val="00126AB5"/>
    <w:rsid w:val="00130580"/>
    <w:rsid w:val="0013317D"/>
    <w:rsid w:val="001343C9"/>
    <w:rsid w:val="00136BB2"/>
    <w:rsid w:val="00136CC1"/>
    <w:rsid w:val="001411D1"/>
    <w:rsid w:val="00141267"/>
    <w:rsid w:val="00141B0B"/>
    <w:rsid w:val="0014317A"/>
    <w:rsid w:val="001453E4"/>
    <w:rsid w:val="0014616C"/>
    <w:rsid w:val="001476CB"/>
    <w:rsid w:val="00147A20"/>
    <w:rsid w:val="00147BBC"/>
    <w:rsid w:val="00150319"/>
    <w:rsid w:val="00150705"/>
    <w:rsid w:val="00150CE9"/>
    <w:rsid w:val="001518C6"/>
    <w:rsid w:val="00152B6B"/>
    <w:rsid w:val="00153839"/>
    <w:rsid w:val="00153A71"/>
    <w:rsid w:val="001543DF"/>
    <w:rsid w:val="00154C79"/>
    <w:rsid w:val="00155F59"/>
    <w:rsid w:val="0015669D"/>
    <w:rsid w:val="001571B6"/>
    <w:rsid w:val="0015770D"/>
    <w:rsid w:val="00157C6A"/>
    <w:rsid w:val="0016050A"/>
    <w:rsid w:val="00160589"/>
    <w:rsid w:val="001605BA"/>
    <w:rsid w:val="00160FB0"/>
    <w:rsid w:val="00161DD7"/>
    <w:rsid w:val="00161DE3"/>
    <w:rsid w:val="00162342"/>
    <w:rsid w:val="00164547"/>
    <w:rsid w:val="0016487B"/>
    <w:rsid w:val="00164AF4"/>
    <w:rsid w:val="001655B6"/>
    <w:rsid w:val="00165637"/>
    <w:rsid w:val="00165685"/>
    <w:rsid w:val="00165D6E"/>
    <w:rsid w:val="00166549"/>
    <w:rsid w:val="001666B4"/>
    <w:rsid w:val="00166BA9"/>
    <w:rsid w:val="0017067D"/>
    <w:rsid w:val="001707CB"/>
    <w:rsid w:val="00170C54"/>
    <w:rsid w:val="00170E7B"/>
    <w:rsid w:val="00171386"/>
    <w:rsid w:val="0017233B"/>
    <w:rsid w:val="0017359B"/>
    <w:rsid w:val="00173D96"/>
    <w:rsid w:val="001751DF"/>
    <w:rsid w:val="00175862"/>
    <w:rsid w:val="00175B79"/>
    <w:rsid w:val="00176064"/>
    <w:rsid w:val="001812E7"/>
    <w:rsid w:val="0018164D"/>
    <w:rsid w:val="00182097"/>
    <w:rsid w:val="0018531C"/>
    <w:rsid w:val="001854DE"/>
    <w:rsid w:val="00185AFC"/>
    <w:rsid w:val="00190479"/>
    <w:rsid w:val="001908FC"/>
    <w:rsid w:val="0019166B"/>
    <w:rsid w:val="001931BE"/>
    <w:rsid w:val="0019356B"/>
    <w:rsid w:val="0019493F"/>
    <w:rsid w:val="0019547C"/>
    <w:rsid w:val="00195E14"/>
    <w:rsid w:val="0019670C"/>
    <w:rsid w:val="001967B1"/>
    <w:rsid w:val="00196A33"/>
    <w:rsid w:val="001A0DCF"/>
    <w:rsid w:val="001A14DF"/>
    <w:rsid w:val="001A18A7"/>
    <w:rsid w:val="001A79BA"/>
    <w:rsid w:val="001B05D2"/>
    <w:rsid w:val="001B0CB8"/>
    <w:rsid w:val="001B3369"/>
    <w:rsid w:val="001B34B0"/>
    <w:rsid w:val="001B3910"/>
    <w:rsid w:val="001B437D"/>
    <w:rsid w:val="001B5EC2"/>
    <w:rsid w:val="001B66CC"/>
    <w:rsid w:val="001C01C8"/>
    <w:rsid w:val="001C2BBD"/>
    <w:rsid w:val="001C49F6"/>
    <w:rsid w:val="001C565A"/>
    <w:rsid w:val="001C657F"/>
    <w:rsid w:val="001D1024"/>
    <w:rsid w:val="001D2F62"/>
    <w:rsid w:val="001D416B"/>
    <w:rsid w:val="001D4322"/>
    <w:rsid w:val="001D4629"/>
    <w:rsid w:val="001D4A88"/>
    <w:rsid w:val="001D54C9"/>
    <w:rsid w:val="001D5BBE"/>
    <w:rsid w:val="001D5E6F"/>
    <w:rsid w:val="001D7AA1"/>
    <w:rsid w:val="001D7F14"/>
    <w:rsid w:val="001D7F50"/>
    <w:rsid w:val="001E111D"/>
    <w:rsid w:val="001E20B4"/>
    <w:rsid w:val="001E239A"/>
    <w:rsid w:val="001E28A3"/>
    <w:rsid w:val="001E381E"/>
    <w:rsid w:val="001E3AB0"/>
    <w:rsid w:val="001E41FF"/>
    <w:rsid w:val="001E484B"/>
    <w:rsid w:val="001E6583"/>
    <w:rsid w:val="001E6601"/>
    <w:rsid w:val="001F2995"/>
    <w:rsid w:val="001F33E2"/>
    <w:rsid w:val="001F3E5A"/>
    <w:rsid w:val="001F542C"/>
    <w:rsid w:val="001F6657"/>
    <w:rsid w:val="001F72F1"/>
    <w:rsid w:val="001F796A"/>
    <w:rsid w:val="001F7ECA"/>
    <w:rsid w:val="00200788"/>
    <w:rsid w:val="00203190"/>
    <w:rsid w:val="00203F2A"/>
    <w:rsid w:val="00204039"/>
    <w:rsid w:val="0020468E"/>
    <w:rsid w:val="002047B3"/>
    <w:rsid w:val="00204A37"/>
    <w:rsid w:val="0020557F"/>
    <w:rsid w:val="0021090C"/>
    <w:rsid w:val="002129B8"/>
    <w:rsid w:val="0021382F"/>
    <w:rsid w:val="00213C7D"/>
    <w:rsid w:val="00213E02"/>
    <w:rsid w:val="002140A2"/>
    <w:rsid w:val="00214B3C"/>
    <w:rsid w:val="00214F1B"/>
    <w:rsid w:val="00216E11"/>
    <w:rsid w:val="00216E42"/>
    <w:rsid w:val="00217155"/>
    <w:rsid w:val="002171BF"/>
    <w:rsid w:val="00217339"/>
    <w:rsid w:val="00221B0C"/>
    <w:rsid w:val="0022250A"/>
    <w:rsid w:val="00223681"/>
    <w:rsid w:val="002236B9"/>
    <w:rsid w:val="002263E9"/>
    <w:rsid w:val="00226C1F"/>
    <w:rsid w:val="00227D3B"/>
    <w:rsid w:val="00227D45"/>
    <w:rsid w:val="00230240"/>
    <w:rsid w:val="0023056E"/>
    <w:rsid w:val="00230992"/>
    <w:rsid w:val="00230B64"/>
    <w:rsid w:val="002320B0"/>
    <w:rsid w:val="00232A5B"/>
    <w:rsid w:val="00232CFD"/>
    <w:rsid w:val="00234017"/>
    <w:rsid w:val="002341AC"/>
    <w:rsid w:val="00235297"/>
    <w:rsid w:val="00235D96"/>
    <w:rsid w:val="002361E1"/>
    <w:rsid w:val="00236ADA"/>
    <w:rsid w:val="00236C72"/>
    <w:rsid w:val="00236DD6"/>
    <w:rsid w:val="0023730B"/>
    <w:rsid w:val="00240687"/>
    <w:rsid w:val="00240789"/>
    <w:rsid w:val="00240CCF"/>
    <w:rsid w:val="00240EED"/>
    <w:rsid w:val="00240FC3"/>
    <w:rsid w:val="00241F7F"/>
    <w:rsid w:val="0024230B"/>
    <w:rsid w:val="00242BD4"/>
    <w:rsid w:val="00242CA0"/>
    <w:rsid w:val="00242DAA"/>
    <w:rsid w:val="00245F7A"/>
    <w:rsid w:val="00246085"/>
    <w:rsid w:val="00246233"/>
    <w:rsid w:val="00247CD2"/>
    <w:rsid w:val="0025231F"/>
    <w:rsid w:val="00252C26"/>
    <w:rsid w:val="00253686"/>
    <w:rsid w:val="00253762"/>
    <w:rsid w:val="002553B7"/>
    <w:rsid w:val="00257932"/>
    <w:rsid w:val="00257A21"/>
    <w:rsid w:val="00257E33"/>
    <w:rsid w:val="00257EC2"/>
    <w:rsid w:val="00260760"/>
    <w:rsid w:val="002609A3"/>
    <w:rsid w:val="0026194C"/>
    <w:rsid w:val="00262877"/>
    <w:rsid w:val="00262BB3"/>
    <w:rsid w:val="00263998"/>
    <w:rsid w:val="00264156"/>
    <w:rsid w:val="00265594"/>
    <w:rsid w:val="0026792D"/>
    <w:rsid w:val="0027160A"/>
    <w:rsid w:val="00271896"/>
    <w:rsid w:val="002729F6"/>
    <w:rsid w:val="00274E40"/>
    <w:rsid w:val="00275F08"/>
    <w:rsid w:val="00276254"/>
    <w:rsid w:val="002765E7"/>
    <w:rsid w:val="0028031D"/>
    <w:rsid w:val="0028045E"/>
    <w:rsid w:val="0028218D"/>
    <w:rsid w:val="002823F0"/>
    <w:rsid w:val="002825E4"/>
    <w:rsid w:val="00282861"/>
    <w:rsid w:val="00282D74"/>
    <w:rsid w:val="00285989"/>
    <w:rsid w:val="00285DB7"/>
    <w:rsid w:val="00286F37"/>
    <w:rsid w:val="00287E7F"/>
    <w:rsid w:val="00290CA5"/>
    <w:rsid w:val="00290DDC"/>
    <w:rsid w:val="002925FB"/>
    <w:rsid w:val="00292CD9"/>
    <w:rsid w:val="00297D60"/>
    <w:rsid w:val="00297DF5"/>
    <w:rsid w:val="002A1965"/>
    <w:rsid w:val="002A2471"/>
    <w:rsid w:val="002A2BD8"/>
    <w:rsid w:val="002A2D9B"/>
    <w:rsid w:val="002A4375"/>
    <w:rsid w:val="002A5E08"/>
    <w:rsid w:val="002A60FD"/>
    <w:rsid w:val="002A626F"/>
    <w:rsid w:val="002A62CA"/>
    <w:rsid w:val="002B061B"/>
    <w:rsid w:val="002B07F4"/>
    <w:rsid w:val="002B1ED7"/>
    <w:rsid w:val="002B2748"/>
    <w:rsid w:val="002B27E6"/>
    <w:rsid w:val="002B2EDD"/>
    <w:rsid w:val="002B48FB"/>
    <w:rsid w:val="002B4B53"/>
    <w:rsid w:val="002B594C"/>
    <w:rsid w:val="002B712E"/>
    <w:rsid w:val="002B7DA8"/>
    <w:rsid w:val="002C08E7"/>
    <w:rsid w:val="002C0C6D"/>
    <w:rsid w:val="002C154C"/>
    <w:rsid w:val="002C1F55"/>
    <w:rsid w:val="002C24E1"/>
    <w:rsid w:val="002C2AAE"/>
    <w:rsid w:val="002C2EFD"/>
    <w:rsid w:val="002C46C5"/>
    <w:rsid w:val="002C568E"/>
    <w:rsid w:val="002C5D38"/>
    <w:rsid w:val="002C6471"/>
    <w:rsid w:val="002C6CB6"/>
    <w:rsid w:val="002C6F11"/>
    <w:rsid w:val="002C7092"/>
    <w:rsid w:val="002C7528"/>
    <w:rsid w:val="002C7D9D"/>
    <w:rsid w:val="002D0687"/>
    <w:rsid w:val="002D1136"/>
    <w:rsid w:val="002D27C6"/>
    <w:rsid w:val="002D3234"/>
    <w:rsid w:val="002D3363"/>
    <w:rsid w:val="002D3F6B"/>
    <w:rsid w:val="002D4166"/>
    <w:rsid w:val="002D5A65"/>
    <w:rsid w:val="002D6068"/>
    <w:rsid w:val="002D6619"/>
    <w:rsid w:val="002D7750"/>
    <w:rsid w:val="002E0228"/>
    <w:rsid w:val="002E10A4"/>
    <w:rsid w:val="002E142F"/>
    <w:rsid w:val="002E18ED"/>
    <w:rsid w:val="002E213D"/>
    <w:rsid w:val="002E2340"/>
    <w:rsid w:val="002E2714"/>
    <w:rsid w:val="002E34AD"/>
    <w:rsid w:val="002E4577"/>
    <w:rsid w:val="002E4BD9"/>
    <w:rsid w:val="002E6944"/>
    <w:rsid w:val="002F02B1"/>
    <w:rsid w:val="002F0A43"/>
    <w:rsid w:val="002F4DAF"/>
    <w:rsid w:val="002F5A82"/>
    <w:rsid w:val="002F5E0A"/>
    <w:rsid w:val="002F7601"/>
    <w:rsid w:val="00301B47"/>
    <w:rsid w:val="00302979"/>
    <w:rsid w:val="00302C68"/>
    <w:rsid w:val="00303915"/>
    <w:rsid w:val="00303B94"/>
    <w:rsid w:val="00304789"/>
    <w:rsid w:val="00304895"/>
    <w:rsid w:val="00305010"/>
    <w:rsid w:val="00305F87"/>
    <w:rsid w:val="00306173"/>
    <w:rsid w:val="0030626A"/>
    <w:rsid w:val="003063FF"/>
    <w:rsid w:val="00306477"/>
    <w:rsid w:val="0030780F"/>
    <w:rsid w:val="00307987"/>
    <w:rsid w:val="00307DF6"/>
    <w:rsid w:val="00312356"/>
    <w:rsid w:val="003150CB"/>
    <w:rsid w:val="00315487"/>
    <w:rsid w:val="0031727E"/>
    <w:rsid w:val="00320945"/>
    <w:rsid w:val="00320A0E"/>
    <w:rsid w:val="00321AF3"/>
    <w:rsid w:val="00323721"/>
    <w:rsid w:val="0032388F"/>
    <w:rsid w:val="003254FD"/>
    <w:rsid w:val="003255DC"/>
    <w:rsid w:val="00325DB2"/>
    <w:rsid w:val="003267E9"/>
    <w:rsid w:val="00327FAF"/>
    <w:rsid w:val="00331477"/>
    <w:rsid w:val="00332099"/>
    <w:rsid w:val="00332152"/>
    <w:rsid w:val="00332552"/>
    <w:rsid w:val="00333C96"/>
    <w:rsid w:val="00334C0E"/>
    <w:rsid w:val="00335018"/>
    <w:rsid w:val="0033545C"/>
    <w:rsid w:val="00335658"/>
    <w:rsid w:val="00335BA2"/>
    <w:rsid w:val="00337290"/>
    <w:rsid w:val="003377A8"/>
    <w:rsid w:val="0034092A"/>
    <w:rsid w:val="0034144D"/>
    <w:rsid w:val="00341E40"/>
    <w:rsid w:val="003423CA"/>
    <w:rsid w:val="003432F9"/>
    <w:rsid w:val="0035126E"/>
    <w:rsid w:val="00352AFA"/>
    <w:rsid w:val="00352D5D"/>
    <w:rsid w:val="003535FD"/>
    <w:rsid w:val="00355BD3"/>
    <w:rsid w:val="00357F0F"/>
    <w:rsid w:val="00357FE9"/>
    <w:rsid w:val="00362493"/>
    <w:rsid w:val="00362F55"/>
    <w:rsid w:val="00363A0E"/>
    <w:rsid w:val="00363C56"/>
    <w:rsid w:val="0036631B"/>
    <w:rsid w:val="00367716"/>
    <w:rsid w:val="0036791D"/>
    <w:rsid w:val="00367E81"/>
    <w:rsid w:val="003701BC"/>
    <w:rsid w:val="00371F28"/>
    <w:rsid w:val="00372A02"/>
    <w:rsid w:val="00373826"/>
    <w:rsid w:val="00373B17"/>
    <w:rsid w:val="00373EB2"/>
    <w:rsid w:val="003742D7"/>
    <w:rsid w:val="003759C7"/>
    <w:rsid w:val="0038181F"/>
    <w:rsid w:val="003824A1"/>
    <w:rsid w:val="00382698"/>
    <w:rsid w:val="003829D9"/>
    <w:rsid w:val="00382AA6"/>
    <w:rsid w:val="003832C5"/>
    <w:rsid w:val="00384F16"/>
    <w:rsid w:val="00385F45"/>
    <w:rsid w:val="00386134"/>
    <w:rsid w:val="00386DAB"/>
    <w:rsid w:val="0038744A"/>
    <w:rsid w:val="00387BFC"/>
    <w:rsid w:val="0039061C"/>
    <w:rsid w:val="003906C3"/>
    <w:rsid w:val="0039247B"/>
    <w:rsid w:val="00392B8E"/>
    <w:rsid w:val="00392E60"/>
    <w:rsid w:val="00393083"/>
    <w:rsid w:val="00393385"/>
    <w:rsid w:val="00395A28"/>
    <w:rsid w:val="00395EE6"/>
    <w:rsid w:val="003962A9"/>
    <w:rsid w:val="00396A90"/>
    <w:rsid w:val="003970EF"/>
    <w:rsid w:val="003972AC"/>
    <w:rsid w:val="003A15F1"/>
    <w:rsid w:val="003A2B49"/>
    <w:rsid w:val="003A3251"/>
    <w:rsid w:val="003A3803"/>
    <w:rsid w:val="003A5533"/>
    <w:rsid w:val="003A5AB7"/>
    <w:rsid w:val="003A6CB0"/>
    <w:rsid w:val="003B046A"/>
    <w:rsid w:val="003B0585"/>
    <w:rsid w:val="003B1C88"/>
    <w:rsid w:val="003B314E"/>
    <w:rsid w:val="003B60D3"/>
    <w:rsid w:val="003B66E8"/>
    <w:rsid w:val="003C043A"/>
    <w:rsid w:val="003C08C7"/>
    <w:rsid w:val="003C20B7"/>
    <w:rsid w:val="003C781D"/>
    <w:rsid w:val="003D024D"/>
    <w:rsid w:val="003D09D7"/>
    <w:rsid w:val="003D18F0"/>
    <w:rsid w:val="003D33F2"/>
    <w:rsid w:val="003D6A80"/>
    <w:rsid w:val="003E0425"/>
    <w:rsid w:val="003E1D14"/>
    <w:rsid w:val="003E2BCF"/>
    <w:rsid w:val="003E4507"/>
    <w:rsid w:val="003E4BE7"/>
    <w:rsid w:val="003E5ED4"/>
    <w:rsid w:val="003F0841"/>
    <w:rsid w:val="003F0F70"/>
    <w:rsid w:val="003F3AA8"/>
    <w:rsid w:val="003F417D"/>
    <w:rsid w:val="003F46C9"/>
    <w:rsid w:val="003F4A4C"/>
    <w:rsid w:val="003F4CB9"/>
    <w:rsid w:val="003F598D"/>
    <w:rsid w:val="003F5C80"/>
    <w:rsid w:val="003F5E87"/>
    <w:rsid w:val="003F6B4F"/>
    <w:rsid w:val="00400184"/>
    <w:rsid w:val="00400411"/>
    <w:rsid w:val="00400C11"/>
    <w:rsid w:val="004013A1"/>
    <w:rsid w:val="00403B7A"/>
    <w:rsid w:val="004055EA"/>
    <w:rsid w:val="004068B1"/>
    <w:rsid w:val="00407DAA"/>
    <w:rsid w:val="00411232"/>
    <w:rsid w:val="00411BD8"/>
    <w:rsid w:val="00411ECB"/>
    <w:rsid w:val="00413209"/>
    <w:rsid w:val="00413BF1"/>
    <w:rsid w:val="00413C9D"/>
    <w:rsid w:val="004142C2"/>
    <w:rsid w:val="00414449"/>
    <w:rsid w:val="00415EB5"/>
    <w:rsid w:val="004171C0"/>
    <w:rsid w:val="004201BC"/>
    <w:rsid w:val="0042104B"/>
    <w:rsid w:val="0042283C"/>
    <w:rsid w:val="00422964"/>
    <w:rsid w:val="004240AE"/>
    <w:rsid w:val="004243E0"/>
    <w:rsid w:val="00424784"/>
    <w:rsid w:val="0042592F"/>
    <w:rsid w:val="004270EC"/>
    <w:rsid w:val="004302F1"/>
    <w:rsid w:val="004307D6"/>
    <w:rsid w:val="004309AC"/>
    <w:rsid w:val="0043209A"/>
    <w:rsid w:val="0043266F"/>
    <w:rsid w:val="00432A3F"/>
    <w:rsid w:val="00433742"/>
    <w:rsid w:val="00434527"/>
    <w:rsid w:val="004357BF"/>
    <w:rsid w:val="004358F1"/>
    <w:rsid w:val="0043593F"/>
    <w:rsid w:val="0043606F"/>
    <w:rsid w:val="00437A8E"/>
    <w:rsid w:val="0044049F"/>
    <w:rsid w:val="0044081C"/>
    <w:rsid w:val="00442ABC"/>
    <w:rsid w:val="0044370C"/>
    <w:rsid w:val="004448FB"/>
    <w:rsid w:val="00444B57"/>
    <w:rsid w:val="00445343"/>
    <w:rsid w:val="00445A7A"/>
    <w:rsid w:val="004469C7"/>
    <w:rsid w:val="00446F5E"/>
    <w:rsid w:val="004508C2"/>
    <w:rsid w:val="00451EFB"/>
    <w:rsid w:val="00452662"/>
    <w:rsid w:val="00452C08"/>
    <w:rsid w:val="004549A9"/>
    <w:rsid w:val="004552A4"/>
    <w:rsid w:val="004561F2"/>
    <w:rsid w:val="00456D1B"/>
    <w:rsid w:val="004615B2"/>
    <w:rsid w:val="00463829"/>
    <w:rsid w:val="00464295"/>
    <w:rsid w:val="00464CEE"/>
    <w:rsid w:val="00464FAE"/>
    <w:rsid w:val="00465596"/>
    <w:rsid w:val="00465957"/>
    <w:rsid w:val="00465A3C"/>
    <w:rsid w:val="00465FC7"/>
    <w:rsid w:val="0046668E"/>
    <w:rsid w:val="0046686F"/>
    <w:rsid w:val="004714B8"/>
    <w:rsid w:val="0047226F"/>
    <w:rsid w:val="00474C61"/>
    <w:rsid w:val="00475196"/>
    <w:rsid w:val="0047530B"/>
    <w:rsid w:val="00476808"/>
    <w:rsid w:val="00476F11"/>
    <w:rsid w:val="00477801"/>
    <w:rsid w:val="00480167"/>
    <w:rsid w:val="004802A0"/>
    <w:rsid w:val="00480A1F"/>
    <w:rsid w:val="00480CB0"/>
    <w:rsid w:val="00481BDA"/>
    <w:rsid w:val="00481D2B"/>
    <w:rsid w:val="00481F77"/>
    <w:rsid w:val="00482A3D"/>
    <w:rsid w:val="00483137"/>
    <w:rsid w:val="0048489D"/>
    <w:rsid w:val="00484964"/>
    <w:rsid w:val="00484A0F"/>
    <w:rsid w:val="00484A1C"/>
    <w:rsid w:val="00484C14"/>
    <w:rsid w:val="004857D5"/>
    <w:rsid w:val="00487264"/>
    <w:rsid w:val="00490A55"/>
    <w:rsid w:val="00490B5D"/>
    <w:rsid w:val="00491713"/>
    <w:rsid w:val="00491D95"/>
    <w:rsid w:val="00494910"/>
    <w:rsid w:val="00494EFE"/>
    <w:rsid w:val="00495CE6"/>
    <w:rsid w:val="00496F2E"/>
    <w:rsid w:val="00497A5C"/>
    <w:rsid w:val="004A08A2"/>
    <w:rsid w:val="004A0BE1"/>
    <w:rsid w:val="004A0E67"/>
    <w:rsid w:val="004A10BB"/>
    <w:rsid w:val="004A2783"/>
    <w:rsid w:val="004A284E"/>
    <w:rsid w:val="004A5279"/>
    <w:rsid w:val="004A5A8E"/>
    <w:rsid w:val="004A6BA2"/>
    <w:rsid w:val="004A7114"/>
    <w:rsid w:val="004B00FC"/>
    <w:rsid w:val="004B07C9"/>
    <w:rsid w:val="004B2A70"/>
    <w:rsid w:val="004B2B1C"/>
    <w:rsid w:val="004B3474"/>
    <w:rsid w:val="004B423D"/>
    <w:rsid w:val="004B442D"/>
    <w:rsid w:val="004B626E"/>
    <w:rsid w:val="004B6517"/>
    <w:rsid w:val="004B762C"/>
    <w:rsid w:val="004C148E"/>
    <w:rsid w:val="004C1CD9"/>
    <w:rsid w:val="004C28FE"/>
    <w:rsid w:val="004C2E35"/>
    <w:rsid w:val="004C2F86"/>
    <w:rsid w:val="004C4263"/>
    <w:rsid w:val="004C57E8"/>
    <w:rsid w:val="004C584E"/>
    <w:rsid w:val="004C5CE5"/>
    <w:rsid w:val="004C608C"/>
    <w:rsid w:val="004C6ED5"/>
    <w:rsid w:val="004C71F1"/>
    <w:rsid w:val="004C759D"/>
    <w:rsid w:val="004C76C3"/>
    <w:rsid w:val="004C7F26"/>
    <w:rsid w:val="004D05D0"/>
    <w:rsid w:val="004D11CA"/>
    <w:rsid w:val="004D1BE5"/>
    <w:rsid w:val="004D204F"/>
    <w:rsid w:val="004D2922"/>
    <w:rsid w:val="004D2A96"/>
    <w:rsid w:val="004D5DDD"/>
    <w:rsid w:val="004E0942"/>
    <w:rsid w:val="004E0B7C"/>
    <w:rsid w:val="004E111B"/>
    <w:rsid w:val="004E205B"/>
    <w:rsid w:val="004E281B"/>
    <w:rsid w:val="004E32F9"/>
    <w:rsid w:val="004E5D30"/>
    <w:rsid w:val="004E5D32"/>
    <w:rsid w:val="004E6690"/>
    <w:rsid w:val="004E6B03"/>
    <w:rsid w:val="004E7F4E"/>
    <w:rsid w:val="004E7F56"/>
    <w:rsid w:val="004F0BA7"/>
    <w:rsid w:val="004F3E47"/>
    <w:rsid w:val="004F489D"/>
    <w:rsid w:val="004F6285"/>
    <w:rsid w:val="004F7DAB"/>
    <w:rsid w:val="00500C26"/>
    <w:rsid w:val="00500E9C"/>
    <w:rsid w:val="00501536"/>
    <w:rsid w:val="005020CD"/>
    <w:rsid w:val="005034EB"/>
    <w:rsid w:val="00505FF0"/>
    <w:rsid w:val="00506DDF"/>
    <w:rsid w:val="00507CCF"/>
    <w:rsid w:val="00510AA0"/>
    <w:rsid w:val="00510B01"/>
    <w:rsid w:val="00510CDA"/>
    <w:rsid w:val="00511732"/>
    <w:rsid w:val="00512D7F"/>
    <w:rsid w:val="00512FDC"/>
    <w:rsid w:val="00513816"/>
    <w:rsid w:val="00514049"/>
    <w:rsid w:val="005140E2"/>
    <w:rsid w:val="005152E0"/>
    <w:rsid w:val="00515538"/>
    <w:rsid w:val="00515B04"/>
    <w:rsid w:val="00515BDB"/>
    <w:rsid w:val="00515F37"/>
    <w:rsid w:val="0051605A"/>
    <w:rsid w:val="00516EDF"/>
    <w:rsid w:val="00517FEE"/>
    <w:rsid w:val="00520E30"/>
    <w:rsid w:val="00521007"/>
    <w:rsid w:val="00523284"/>
    <w:rsid w:val="00523E55"/>
    <w:rsid w:val="00524035"/>
    <w:rsid w:val="00524CC5"/>
    <w:rsid w:val="005269AD"/>
    <w:rsid w:val="00530760"/>
    <w:rsid w:val="00531A8C"/>
    <w:rsid w:val="005321B7"/>
    <w:rsid w:val="005326C0"/>
    <w:rsid w:val="00532BF5"/>
    <w:rsid w:val="0053311E"/>
    <w:rsid w:val="00533614"/>
    <w:rsid w:val="00535250"/>
    <w:rsid w:val="00536214"/>
    <w:rsid w:val="0053704D"/>
    <w:rsid w:val="005373C1"/>
    <w:rsid w:val="00537A70"/>
    <w:rsid w:val="00540BE7"/>
    <w:rsid w:val="00541566"/>
    <w:rsid w:val="005416EB"/>
    <w:rsid w:val="00541820"/>
    <w:rsid w:val="00542D50"/>
    <w:rsid w:val="00543C7F"/>
    <w:rsid w:val="0054528F"/>
    <w:rsid w:val="005462B9"/>
    <w:rsid w:val="00546D35"/>
    <w:rsid w:val="00550343"/>
    <w:rsid w:val="005506F9"/>
    <w:rsid w:val="00550CFE"/>
    <w:rsid w:val="005510A3"/>
    <w:rsid w:val="0055272E"/>
    <w:rsid w:val="005538AC"/>
    <w:rsid w:val="00553C61"/>
    <w:rsid w:val="0055407C"/>
    <w:rsid w:val="00555074"/>
    <w:rsid w:val="00555D84"/>
    <w:rsid w:val="00555F45"/>
    <w:rsid w:val="00556861"/>
    <w:rsid w:val="00556CE2"/>
    <w:rsid w:val="00556D9F"/>
    <w:rsid w:val="0055706E"/>
    <w:rsid w:val="005578EE"/>
    <w:rsid w:val="00557DB8"/>
    <w:rsid w:val="00557DD3"/>
    <w:rsid w:val="00560183"/>
    <w:rsid w:val="005607B9"/>
    <w:rsid w:val="00561157"/>
    <w:rsid w:val="00562128"/>
    <w:rsid w:val="005631D6"/>
    <w:rsid w:val="0056330E"/>
    <w:rsid w:val="0056375F"/>
    <w:rsid w:val="00564ABC"/>
    <w:rsid w:val="00566E83"/>
    <w:rsid w:val="0056782C"/>
    <w:rsid w:val="0057047F"/>
    <w:rsid w:val="00570776"/>
    <w:rsid w:val="005708F0"/>
    <w:rsid w:val="005713D0"/>
    <w:rsid w:val="00571871"/>
    <w:rsid w:val="00572A50"/>
    <w:rsid w:val="00573386"/>
    <w:rsid w:val="00573AAF"/>
    <w:rsid w:val="00573C0D"/>
    <w:rsid w:val="005760D4"/>
    <w:rsid w:val="0057615D"/>
    <w:rsid w:val="00580473"/>
    <w:rsid w:val="00582A48"/>
    <w:rsid w:val="0058384D"/>
    <w:rsid w:val="00584703"/>
    <w:rsid w:val="005873B4"/>
    <w:rsid w:val="00590095"/>
    <w:rsid w:val="00591B83"/>
    <w:rsid w:val="0059260A"/>
    <w:rsid w:val="00593130"/>
    <w:rsid w:val="005938E1"/>
    <w:rsid w:val="00594550"/>
    <w:rsid w:val="00594F0A"/>
    <w:rsid w:val="005954B4"/>
    <w:rsid w:val="00596303"/>
    <w:rsid w:val="005A0EB0"/>
    <w:rsid w:val="005A1BB8"/>
    <w:rsid w:val="005A2AFA"/>
    <w:rsid w:val="005A435B"/>
    <w:rsid w:val="005A499B"/>
    <w:rsid w:val="005A4B17"/>
    <w:rsid w:val="005A6F6F"/>
    <w:rsid w:val="005A77C2"/>
    <w:rsid w:val="005B0040"/>
    <w:rsid w:val="005B1456"/>
    <w:rsid w:val="005B322F"/>
    <w:rsid w:val="005B40C0"/>
    <w:rsid w:val="005B4799"/>
    <w:rsid w:val="005B5429"/>
    <w:rsid w:val="005B5E57"/>
    <w:rsid w:val="005C1F98"/>
    <w:rsid w:val="005C2023"/>
    <w:rsid w:val="005C45E1"/>
    <w:rsid w:val="005C4C91"/>
    <w:rsid w:val="005C4F4B"/>
    <w:rsid w:val="005C54F2"/>
    <w:rsid w:val="005C5FA6"/>
    <w:rsid w:val="005C6550"/>
    <w:rsid w:val="005C7038"/>
    <w:rsid w:val="005C77E9"/>
    <w:rsid w:val="005C7B75"/>
    <w:rsid w:val="005D1FB8"/>
    <w:rsid w:val="005D4122"/>
    <w:rsid w:val="005D48FC"/>
    <w:rsid w:val="005D5903"/>
    <w:rsid w:val="005D5992"/>
    <w:rsid w:val="005D79B9"/>
    <w:rsid w:val="005E048F"/>
    <w:rsid w:val="005E111D"/>
    <w:rsid w:val="005E13D9"/>
    <w:rsid w:val="005E190B"/>
    <w:rsid w:val="005E27EA"/>
    <w:rsid w:val="005E337D"/>
    <w:rsid w:val="005E339F"/>
    <w:rsid w:val="005E3F33"/>
    <w:rsid w:val="005E425E"/>
    <w:rsid w:val="005E4A7E"/>
    <w:rsid w:val="005E4F0B"/>
    <w:rsid w:val="005E5BF2"/>
    <w:rsid w:val="005E6CAD"/>
    <w:rsid w:val="005E778A"/>
    <w:rsid w:val="005E7A60"/>
    <w:rsid w:val="005E7E58"/>
    <w:rsid w:val="005F1A3F"/>
    <w:rsid w:val="005F2A7B"/>
    <w:rsid w:val="005F4604"/>
    <w:rsid w:val="005F481D"/>
    <w:rsid w:val="005F6F60"/>
    <w:rsid w:val="006002A7"/>
    <w:rsid w:val="00600633"/>
    <w:rsid w:val="006006A3"/>
    <w:rsid w:val="00602EFA"/>
    <w:rsid w:val="006030AF"/>
    <w:rsid w:val="0060379A"/>
    <w:rsid w:val="006040E6"/>
    <w:rsid w:val="006040EC"/>
    <w:rsid w:val="0060489A"/>
    <w:rsid w:val="0060522F"/>
    <w:rsid w:val="006058E3"/>
    <w:rsid w:val="006108F2"/>
    <w:rsid w:val="00610AF2"/>
    <w:rsid w:val="00611726"/>
    <w:rsid w:val="00611BA5"/>
    <w:rsid w:val="00612726"/>
    <w:rsid w:val="00615317"/>
    <w:rsid w:val="0061567A"/>
    <w:rsid w:val="00615697"/>
    <w:rsid w:val="006156E6"/>
    <w:rsid w:val="006157D3"/>
    <w:rsid w:val="00615FA0"/>
    <w:rsid w:val="006174E8"/>
    <w:rsid w:val="00617D74"/>
    <w:rsid w:val="00620273"/>
    <w:rsid w:val="006211A9"/>
    <w:rsid w:val="00621254"/>
    <w:rsid w:val="00621AA4"/>
    <w:rsid w:val="00621D8F"/>
    <w:rsid w:val="00623116"/>
    <w:rsid w:val="00623C8E"/>
    <w:rsid w:val="00623E24"/>
    <w:rsid w:val="006254B7"/>
    <w:rsid w:val="00625FE6"/>
    <w:rsid w:val="00626AFA"/>
    <w:rsid w:val="00626E8D"/>
    <w:rsid w:val="0063021B"/>
    <w:rsid w:val="00630443"/>
    <w:rsid w:val="00631A81"/>
    <w:rsid w:val="0063232D"/>
    <w:rsid w:val="00632A3A"/>
    <w:rsid w:val="00634CAA"/>
    <w:rsid w:val="00636646"/>
    <w:rsid w:val="0063734A"/>
    <w:rsid w:val="0063738B"/>
    <w:rsid w:val="00637F1E"/>
    <w:rsid w:val="00640724"/>
    <w:rsid w:val="00640ABB"/>
    <w:rsid w:val="0064179E"/>
    <w:rsid w:val="006418E6"/>
    <w:rsid w:val="00641AF3"/>
    <w:rsid w:val="00642210"/>
    <w:rsid w:val="00642BA3"/>
    <w:rsid w:val="00646C7A"/>
    <w:rsid w:val="006475E2"/>
    <w:rsid w:val="0065010C"/>
    <w:rsid w:val="00655626"/>
    <w:rsid w:val="00655AB4"/>
    <w:rsid w:val="0065617B"/>
    <w:rsid w:val="0065617D"/>
    <w:rsid w:val="00656317"/>
    <w:rsid w:val="006604DD"/>
    <w:rsid w:val="00660C79"/>
    <w:rsid w:val="00661223"/>
    <w:rsid w:val="00663A24"/>
    <w:rsid w:val="006646BF"/>
    <w:rsid w:val="00665700"/>
    <w:rsid w:val="00666171"/>
    <w:rsid w:val="006672E4"/>
    <w:rsid w:val="00671E72"/>
    <w:rsid w:val="0067404E"/>
    <w:rsid w:val="00675A4D"/>
    <w:rsid w:val="00675C41"/>
    <w:rsid w:val="00676120"/>
    <w:rsid w:val="00676D7D"/>
    <w:rsid w:val="00677937"/>
    <w:rsid w:val="00680AB5"/>
    <w:rsid w:val="00680AB7"/>
    <w:rsid w:val="00684478"/>
    <w:rsid w:val="00685578"/>
    <w:rsid w:val="00685C29"/>
    <w:rsid w:val="00685D5B"/>
    <w:rsid w:val="00686A06"/>
    <w:rsid w:val="00687068"/>
    <w:rsid w:val="006879CD"/>
    <w:rsid w:val="006909F2"/>
    <w:rsid w:val="00691C2A"/>
    <w:rsid w:val="006932D0"/>
    <w:rsid w:val="00693723"/>
    <w:rsid w:val="00693AFE"/>
    <w:rsid w:val="00695477"/>
    <w:rsid w:val="0069566E"/>
    <w:rsid w:val="006960BE"/>
    <w:rsid w:val="00696634"/>
    <w:rsid w:val="006966DF"/>
    <w:rsid w:val="00697BF5"/>
    <w:rsid w:val="006A1E72"/>
    <w:rsid w:val="006A212A"/>
    <w:rsid w:val="006A242C"/>
    <w:rsid w:val="006A2D1E"/>
    <w:rsid w:val="006A3C54"/>
    <w:rsid w:val="006A45F8"/>
    <w:rsid w:val="006A4E51"/>
    <w:rsid w:val="006A50E8"/>
    <w:rsid w:val="006A6A6B"/>
    <w:rsid w:val="006A6A79"/>
    <w:rsid w:val="006A76FB"/>
    <w:rsid w:val="006A78F2"/>
    <w:rsid w:val="006B05AD"/>
    <w:rsid w:val="006B05F6"/>
    <w:rsid w:val="006B3FF7"/>
    <w:rsid w:val="006B47C1"/>
    <w:rsid w:val="006B5D3F"/>
    <w:rsid w:val="006C0816"/>
    <w:rsid w:val="006C1962"/>
    <w:rsid w:val="006C1D80"/>
    <w:rsid w:val="006C2377"/>
    <w:rsid w:val="006C364A"/>
    <w:rsid w:val="006C3A0C"/>
    <w:rsid w:val="006C5303"/>
    <w:rsid w:val="006C5758"/>
    <w:rsid w:val="006C5B74"/>
    <w:rsid w:val="006C7CA7"/>
    <w:rsid w:val="006D0607"/>
    <w:rsid w:val="006D1899"/>
    <w:rsid w:val="006D2C2A"/>
    <w:rsid w:val="006D5621"/>
    <w:rsid w:val="006D6BB8"/>
    <w:rsid w:val="006E245F"/>
    <w:rsid w:val="006E3A56"/>
    <w:rsid w:val="006E3B14"/>
    <w:rsid w:val="006E5594"/>
    <w:rsid w:val="006E5D00"/>
    <w:rsid w:val="006E5DAB"/>
    <w:rsid w:val="006E6551"/>
    <w:rsid w:val="006E6603"/>
    <w:rsid w:val="006E7553"/>
    <w:rsid w:val="006F051D"/>
    <w:rsid w:val="006F0E43"/>
    <w:rsid w:val="006F1F49"/>
    <w:rsid w:val="006F2AEC"/>
    <w:rsid w:val="006F2BA4"/>
    <w:rsid w:val="006F2F93"/>
    <w:rsid w:val="006F38BA"/>
    <w:rsid w:val="006F49F5"/>
    <w:rsid w:val="006F6235"/>
    <w:rsid w:val="00701340"/>
    <w:rsid w:val="00703398"/>
    <w:rsid w:val="0070384C"/>
    <w:rsid w:val="00703E96"/>
    <w:rsid w:val="00704BE7"/>
    <w:rsid w:val="00706482"/>
    <w:rsid w:val="00706ACE"/>
    <w:rsid w:val="0070788C"/>
    <w:rsid w:val="00710505"/>
    <w:rsid w:val="007114F2"/>
    <w:rsid w:val="007115A0"/>
    <w:rsid w:val="00711CB9"/>
    <w:rsid w:val="00712ABC"/>
    <w:rsid w:val="00712F56"/>
    <w:rsid w:val="00713B04"/>
    <w:rsid w:val="00714CFE"/>
    <w:rsid w:val="00715EFE"/>
    <w:rsid w:val="0072016B"/>
    <w:rsid w:val="00720DD8"/>
    <w:rsid w:val="00720F52"/>
    <w:rsid w:val="0072113A"/>
    <w:rsid w:val="0072129C"/>
    <w:rsid w:val="00721FD6"/>
    <w:rsid w:val="00722D2C"/>
    <w:rsid w:val="00725E1C"/>
    <w:rsid w:val="00726ACB"/>
    <w:rsid w:val="0072765F"/>
    <w:rsid w:val="00727913"/>
    <w:rsid w:val="00730477"/>
    <w:rsid w:val="00730533"/>
    <w:rsid w:val="0073198F"/>
    <w:rsid w:val="00731B82"/>
    <w:rsid w:val="00732FFD"/>
    <w:rsid w:val="00733E57"/>
    <w:rsid w:val="007340E3"/>
    <w:rsid w:val="00734B3B"/>
    <w:rsid w:val="007355AF"/>
    <w:rsid w:val="00736071"/>
    <w:rsid w:val="00740AFB"/>
    <w:rsid w:val="007433B2"/>
    <w:rsid w:val="007435CC"/>
    <w:rsid w:val="007440E9"/>
    <w:rsid w:val="00744356"/>
    <w:rsid w:val="00744508"/>
    <w:rsid w:val="00746BDE"/>
    <w:rsid w:val="00747356"/>
    <w:rsid w:val="00750D57"/>
    <w:rsid w:val="00750ECD"/>
    <w:rsid w:val="0075128C"/>
    <w:rsid w:val="007519FD"/>
    <w:rsid w:val="007521DE"/>
    <w:rsid w:val="007533CA"/>
    <w:rsid w:val="00754309"/>
    <w:rsid w:val="00754BD5"/>
    <w:rsid w:val="00754E0E"/>
    <w:rsid w:val="00755282"/>
    <w:rsid w:val="00756D44"/>
    <w:rsid w:val="00760216"/>
    <w:rsid w:val="00760817"/>
    <w:rsid w:val="007616F9"/>
    <w:rsid w:val="007620EA"/>
    <w:rsid w:val="00763467"/>
    <w:rsid w:val="00763A09"/>
    <w:rsid w:val="00764544"/>
    <w:rsid w:val="00764732"/>
    <w:rsid w:val="0076490F"/>
    <w:rsid w:val="00765D93"/>
    <w:rsid w:val="00766CD1"/>
    <w:rsid w:val="007672B8"/>
    <w:rsid w:val="007672F6"/>
    <w:rsid w:val="007708B2"/>
    <w:rsid w:val="00770CA6"/>
    <w:rsid w:val="0077115C"/>
    <w:rsid w:val="007722D8"/>
    <w:rsid w:val="007724F9"/>
    <w:rsid w:val="00775436"/>
    <w:rsid w:val="007759D3"/>
    <w:rsid w:val="00775A36"/>
    <w:rsid w:val="00775AEC"/>
    <w:rsid w:val="00777E27"/>
    <w:rsid w:val="0078011F"/>
    <w:rsid w:val="00780933"/>
    <w:rsid w:val="00782DCB"/>
    <w:rsid w:val="007833DD"/>
    <w:rsid w:val="00783530"/>
    <w:rsid w:val="00786452"/>
    <w:rsid w:val="007864C4"/>
    <w:rsid w:val="00786F25"/>
    <w:rsid w:val="00790ED9"/>
    <w:rsid w:val="00791860"/>
    <w:rsid w:val="0079223D"/>
    <w:rsid w:val="00792D42"/>
    <w:rsid w:val="00792DAD"/>
    <w:rsid w:val="007936F0"/>
    <w:rsid w:val="00793D0E"/>
    <w:rsid w:val="00793F3F"/>
    <w:rsid w:val="007947E9"/>
    <w:rsid w:val="00795402"/>
    <w:rsid w:val="00797DAE"/>
    <w:rsid w:val="007A1449"/>
    <w:rsid w:val="007A19D0"/>
    <w:rsid w:val="007A282A"/>
    <w:rsid w:val="007A2B1B"/>
    <w:rsid w:val="007A387F"/>
    <w:rsid w:val="007A4099"/>
    <w:rsid w:val="007A4619"/>
    <w:rsid w:val="007A4658"/>
    <w:rsid w:val="007A68DD"/>
    <w:rsid w:val="007A6A13"/>
    <w:rsid w:val="007A7655"/>
    <w:rsid w:val="007B13E9"/>
    <w:rsid w:val="007B4617"/>
    <w:rsid w:val="007B55F9"/>
    <w:rsid w:val="007B5C0D"/>
    <w:rsid w:val="007B5C8D"/>
    <w:rsid w:val="007B6253"/>
    <w:rsid w:val="007B796E"/>
    <w:rsid w:val="007C01DD"/>
    <w:rsid w:val="007C0211"/>
    <w:rsid w:val="007C119E"/>
    <w:rsid w:val="007C2E92"/>
    <w:rsid w:val="007C3E42"/>
    <w:rsid w:val="007C5BA3"/>
    <w:rsid w:val="007C5E51"/>
    <w:rsid w:val="007C5FEC"/>
    <w:rsid w:val="007C7DD0"/>
    <w:rsid w:val="007D085E"/>
    <w:rsid w:val="007D1250"/>
    <w:rsid w:val="007D2441"/>
    <w:rsid w:val="007D2829"/>
    <w:rsid w:val="007D5C56"/>
    <w:rsid w:val="007D64AF"/>
    <w:rsid w:val="007D691A"/>
    <w:rsid w:val="007D6C41"/>
    <w:rsid w:val="007D6DF3"/>
    <w:rsid w:val="007D738E"/>
    <w:rsid w:val="007E02EE"/>
    <w:rsid w:val="007E19E1"/>
    <w:rsid w:val="007E1EED"/>
    <w:rsid w:val="007E22BB"/>
    <w:rsid w:val="007E379D"/>
    <w:rsid w:val="007E6915"/>
    <w:rsid w:val="007E7401"/>
    <w:rsid w:val="007E77F7"/>
    <w:rsid w:val="007F0049"/>
    <w:rsid w:val="007F3816"/>
    <w:rsid w:val="007F4017"/>
    <w:rsid w:val="007F4A95"/>
    <w:rsid w:val="007F563B"/>
    <w:rsid w:val="007F72BE"/>
    <w:rsid w:val="008008CB"/>
    <w:rsid w:val="0080119D"/>
    <w:rsid w:val="0080206B"/>
    <w:rsid w:val="008020E7"/>
    <w:rsid w:val="00803850"/>
    <w:rsid w:val="00803DC0"/>
    <w:rsid w:val="00803EE4"/>
    <w:rsid w:val="00805628"/>
    <w:rsid w:val="00805BE8"/>
    <w:rsid w:val="00806B81"/>
    <w:rsid w:val="00807CED"/>
    <w:rsid w:val="00812285"/>
    <w:rsid w:val="00812F5B"/>
    <w:rsid w:val="00814426"/>
    <w:rsid w:val="00814906"/>
    <w:rsid w:val="00814F69"/>
    <w:rsid w:val="008179A6"/>
    <w:rsid w:val="00817A12"/>
    <w:rsid w:val="00817F1F"/>
    <w:rsid w:val="008214CF"/>
    <w:rsid w:val="008217B9"/>
    <w:rsid w:val="00822A7A"/>
    <w:rsid w:val="00822D47"/>
    <w:rsid w:val="008248DA"/>
    <w:rsid w:val="00824E1D"/>
    <w:rsid w:val="00825F5D"/>
    <w:rsid w:val="00826E09"/>
    <w:rsid w:val="00827A0A"/>
    <w:rsid w:val="00831DFB"/>
    <w:rsid w:val="00833B77"/>
    <w:rsid w:val="008355E4"/>
    <w:rsid w:val="00835B2D"/>
    <w:rsid w:val="00836E99"/>
    <w:rsid w:val="00836F86"/>
    <w:rsid w:val="00837EE9"/>
    <w:rsid w:val="008400D6"/>
    <w:rsid w:val="00840999"/>
    <w:rsid w:val="00841996"/>
    <w:rsid w:val="00843309"/>
    <w:rsid w:val="00850079"/>
    <w:rsid w:val="00850E24"/>
    <w:rsid w:val="0085133C"/>
    <w:rsid w:val="00851FF6"/>
    <w:rsid w:val="0085222E"/>
    <w:rsid w:val="008522BC"/>
    <w:rsid w:val="00853538"/>
    <w:rsid w:val="00854096"/>
    <w:rsid w:val="0085555D"/>
    <w:rsid w:val="00857B76"/>
    <w:rsid w:val="008612C9"/>
    <w:rsid w:val="008615CA"/>
    <w:rsid w:val="008672A6"/>
    <w:rsid w:val="00870069"/>
    <w:rsid w:val="0087079E"/>
    <w:rsid w:val="00871801"/>
    <w:rsid w:val="00871A70"/>
    <w:rsid w:val="00871AD1"/>
    <w:rsid w:val="00872E4E"/>
    <w:rsid w:val="008745D1"/>
    <w:rsid w:val="00875928"/>
    <w:rsid w:val="00875C1E"/>
    <w:rsid w:val="00875FD8"/>
    <w:rsid w:val="00876AE9"/>
    <w:rsid w:val="008777C4"/>
    <w:rsid w:val="008849A6"/>
    <w:rsid w:val="00885EDF"/>
    <w:rsid w:val="0089066D"/>
    <w:rsid w:val="00890BA4"/>
    <w:rsid w:val="00890BAA"/>
    <w:rsid w:val="00891906"/>
    <w:rsid w:val="008924FD"/>
    <w:rsid w:val="008937C3"/>
    <w:rsid w:val="00895302"/>
    <w:rsid w:val="008956C4"/>
    <w:rsid w:val="00895B09"/>
    <w:rsid w:val="00895FEA"/>
    <w:rsid w:val="0089689B"/>
    <w:rsid w:val="00896D3C"/>
    <w:rsid w:val="00896FD5"/>
    <w:rsid w:val="008A4109"/>
    <w:rsid w:val="008A445A"/>
    <w:rsid w:val="008A6851"/>
    <w:rsid w:val="008A7586"/>
    <w:rsid w:val="008B1471"/>
    <w:rsid w:val="008B1494"/>
    <w:rsid w:val="008B2AC8"/>
    <w:rsid w:val="008B2AD2"/>
    <w:rsid w:val="008B2DE2"/>
    <w:rsid w:val="008B3520"/>
    <w:rsid w:val="008B3DDE"/>
    <w:rsid w:val="008B4AF1"/>
    <w:rsid w:val="008B53C5"/>
    <w:rsid w:val="008B743E"/>
    <w:rsid w:val="008B7926"/>
    <w:rsid w:val="008B7CD4"/>
    <w:rsid w:val="008C079F"/>
    <w:rsid w:val="008C33E4"/>
    <w:rsid w:val="008C781E"/>
    <w:rsid w:val="008C7A25"/>
    <w:rsid w:val="008D392F"/>
    <w:rsid w:val="008D40D4"/>
    <w:rsid w:val="008D5A54"/>
    <w:rsid w:val="008D5D2F"/>
    <w:rsid w:val="008D5DED"/>
    <w:rsid w:val="008D5F27"/>
    <w:rsid w:val="008D631C"/>
    <w:rsid w:val="008D6DEB"/>
    <w:rsid w:val="008E08AD"/>
    <w:rsid w:val="008E2E26"/>
    <w:rsid w:val="008E2EB5"/>
    <w:rsid w:val="008E30F1"/>
    <w:rsid w:val="008E4296"/>
    <w:rsid w:val="008E486E"/>
    <w:rsid w:val="008E5B10"/>
    <w:rsid w:val="008E7C4C"/>
    <w:rsid w:val="008F0342"/>
    <w:rsid w:val="008F29AF"/>
    <w:rsid w:val="008F302C"/>
    <w:rsid w:val="008F3083"/>
    <w:rsid w:val="008F393C"/>
    <w:rsid w:val="008F4438"/>
    <w:rsid w:val="008F5A89"/>
    <w:rsid w:val="008F67D3"/>
    <w:rsid w:val="008F7452"/>
    <w:rsid w:val="008F7C86"/>
    <w:rsid w:val="008F7D87"/>
    <w:rsid w:val="00900B0B"/>
    <w:rsid w:val="00901BF6"/>
    <w:rsid w:val="00902D1F"/>
    <w:rsid w:val="009044D2"/>
    <w:rsid w:val="00904B48"/>
    <w:rsid w:val="00905175"/>
    <w:rsid w:val="0090561B"/>
    <w:rsid w:val="00906347"/>
    <w:rsid w:val="0090661C"/>
    <w:rsid w:val="00906E88"/>
    <w:rsid w:val="009076CD"/>
    <w:rsid w:val="00911B76"/>
    <w:rsid w:val="009122AC"/>
    <w:rsid w:val="009143D9"/>
    <w:rsid w:val="00914754"/>
    <w:rsid w:val="00915234"/>
    <w:rsid w:val="0091540F"/>
    <w:rsid w:val="00915765"/>
    <w:rsid w:val="009157F0"/>
    <w:rsid w:val="0092095B"/>
    <w:rsid w:val="00920C62"/>
    <w:rsid w:val="009222E8"/>
    <w:rsid w:val="009225B7"/>
    <w:rsid w:val="009227E7"/>
    <w:rsid w:val="0092284A"/>
    <w:rsid w:val="00922E77"/>
    <w:rsid w:val="009238D0"/>
    <w:rsid w:val="00926C60"/>
    <w:rsid w:val="00926D01"/>
    <w:rsid w:val="00926D7E"/>
    <w:rsid w:val="00931FE7"/>
    <w:rsid w:val="00935173"/>
    <w:rsid w:val="0093519E"/>
    <w:rsid w:val="00940BE9"/>
    <w:rsid w:val="0094102A"/>
    <w:rsid w:val="00941FE8"/>
    <w:rsid w:val="0094741C"/>
    <w:rsid w:val="00947E22"/>
    <w:rsid w:val="0095191C"/>
    <w:rsid w:val="00951A33"/>
    <w:rsid w:val="00952B8E"/>
    <w:rsid w:val="00953A4A"/>
    <w:rsid w:val="00953C88"/>
    <w:rsid w:val="0095424E"/>
    <w:rsid w:val="00954C36"/>
    <w:rsid w:val="00954C60"/>
    <w:rsid w:val="00955681"/>
    <w:rsid w:val="009557C9"/>
    <w:rsid w:val="00957A91"/>
    <w:rsid w:val="00960A3F"/>
    <w:rsid w:val="00961B1A"/>
    <w:rsid w:val="00965AD1"/>
    <w:rsid w:val="00966D04"/>
    <w:rsid w:val="0097119F"/>
    <w:rsid w:val="00972097"/>
    <w:rsid w:val="00975030"/>
    <w:rsid w:val="009751E3"/>
    <w:rsid w:val="009753DC"/>
    <w:rsid w:val="00976585"/>
    <w:rsid w:val="00976964"/>
    <w:rsid w:val="00976BDD"/>
    <w:rsid w:val="00976D73"/>
    <w:rsid w:val="009772E8"/>
    <w:rsid w:val="00977F2B"/>
    <w:rsid w:val="0098100E"/>
    <w:rsid w:val="00981BBF"/>
    <w:rsid w:val="0098510F"/>
    <w:rsid w:val="00985131"/>
    <w:rsid w:val="00985EA3"/>
    <w:rsid w:val="009861BD"/>
    <w:rsid w:val="009878DF"/>
    <w:rsid w:val="009903D4"/>
    <w:rsid w:val="00991009"/>
    <w:rsid w:val="00991BC1"/>
    <w:rsid w:val="00992017"/>
    <w:rsid w:val="00996070"/>
    <w:rsid w:val="0099707F"/>
    <w:rsid w:val="00997A60"/>
    <w:rsid w:val="009A0129"/>
    <w:rsid w:val="009A037B"/>
    <w:rsid w:val="009A0DED"/>
    <w:rsid w:val="009A2357"/>
    <w:rsid w:val="009A47C2"/>
    <w:rsid w:val="009A500A"/>
    <w:rsid w:val="009A597B"/>
    <w:rsid w:val="009A5AF9"/>
    <w:rsid w:val="009A6970"/>
    <w:rsid w:val="009A7238"/>
    <w:rsid w:val="009B0348"/>
    <w:rsid w:val="009B0E96"/>
    <w:rsid w:val="009B165A"/>
    <w:rsid w:val="009B1C7C"/>
    <w:rsid w:val="009B296F"/>
    <w:rsid w:val="009B4AE6"/>
    <w:rsid w:val="009B4F2D"/>
    <w:rsid w:val="009B5D52"/>
    <w:rsid w:val="009B6264"/>
    <w:rsid w:val="009B69F4"/>
    <w:rsid w:val="009B7749"/>
    <w:rsid w:val="009B7C56"/>
    <w:rsid w:val="009C0EC3"/>
    <w:rsid w:val="009C1E52"/>
    <w:rsid w:val="009C2C77"/>
    <w:rsid w:val="009C434E"/>
    <w:rsid w:val="009C4359"/>
    <w:rsid w:val="009C586C"/>
    <w:rsid w:val="009C6086"/>
    <w:rsid w:val="009C64EB"/>
    <w:rsid w:val="009C7256"/>
    <w:rsid w:val="009C7F88"/>
    <w:rsid w:val="009D16E8"/>
    <w:rsid w:val="009D22A3"/>
    <w:rsid w:val="009D382F"/>
    <w:rsid w:val="009D3D92"/>
    <w:rsid w:val="009D420B"/>
    <w:rsid w:val="009D68B3"/>
    <w:rsid w:val="009D7625"/>
    <w:rsid w:val="009D77A6"/>
    <w:rsid w:val="009D7FE0"/>
    <w:rsid w:val="009E0A2C"/>
    <w:rsid w:val="009E18B2"/>
    <w:rsid w:val="009E1A76"/>
    <w:rsid w:val="009E2667"/>
    <w:rsid w:val="009E2C28"/>
    <w:rsid w:val="009E5183"/>
    <w:rsid w:val="009E5B34"/>
    <w:rsid w:val="009F0221"/>
    <w:rsid w:val="009F18A9"/>
    <w:rsid w:val="009F1A85"/>
    <w:rsid w:val="009F1F10"/>
    <w:rsid w:val="009F2230"/>
    <w:rsid w:val="009F3424"/>
    <w:rsid w:val="009F40EA"/>
    <w:rsid w:val="009F4333"/>
    <w:rsid w:val="009F4846"/>
    <w:rsid w:val="009F595F"/>
    <w:rsid w:val="009F666C"/>
    <w:rsid w:val="009F723D"/>
    <w:rsid w:val="009F7CB6"/>
    <w:rsid w:val="00A008FE"/>
    <w:rsid w:val="00A01615"/>
    <w:rsid w:val="00A018A5"/>
    <w:rsid w:val="00A01BBD"/>
    <w:rsid w:val="00A021A9"/>
    <w:rsid w:val="00A021FA"/>
    <w:rsid w:val="00A02C76"/>
    <w:rsid w:val="00A03934"/>
    <w:rsid w:val="00A0546C"/>
    <w:rsid w:val="00A067FB"/>
    <w:rsid w:val="00A07BBF"/>
    <w:rsid w:val="00A07C9B"/>
    <w:rsid w:val="00A1016A"/>
    <w:rsid w:val="00A1098C"/>
    <w:rsid w:val="00A11705"/>
    <w:rsid w:val="00A11B9F"/>
    <w:rsid w:val="00A11C4B"/>
    <w:rsid w:val="00A14994"/>
    <w:rsid w:val="00A157F2"/>
    <w:rsid w:val="00A15FAE"/>
    <w:rsid w:val="00A16F81"/>
    <w:rsid w:val="00A16F86"/>
    <w:rsid w:val="00A171E2"/>
    <w:rsid w:val="00A17614"/>
    <w:rsid w:val="00A203BA"/>
    <w:rsid w:val="00A203E7"/>
    <w:rsid w:val="00A209B3"/>
    <w:rsid w:val="00A21800"/>
    <w:rsid w:val="00A225D9"/>
    <w:rsid w:val="00A22DB3"/>
    <w:rsid w:val="00A239C8"/>
    <w:rsid w:val="00A24C1C"/>
    <w:rsid w:val="00A259EA"/>
    <w:rsid w:val="00A25ED4"/>
    <w:rsid w:val="00A261D3"/>
    <w:rsid w:val="00A26F24"/>
    <w:rsid w:val="00A27BDC"/>
    <w:rsid w:val="00A303D8"/>
    <w:rsid w:val="00A308DC"/>
    <w:rsid w:val="00A31413"/>
    <w:rsid w:val="00A31DC0"/>
    <w:rsid w:val="00A339F6"/>
    <w:rsid w:val="00A33A90"/>
    <w:rsid w:val="00A34BFF"/>
    <w:rsid w:val="00A3550E"/>
    <w:rsid w:val="00A366E3"/>
    <w:rsid w:val="00A4028C"/>
    <w:rsid w:val="00A412DC"/>
    <w:rsid w:val="00A414A7"/>
    <w:rsid w:val="00A41577"/>
    <w:rsid w:val="00A41845"/>
    <w:rsid w:val="00A42DB5"/>
    <w:rsid w:val="00A4318A"/>
    <w:rsid w:val="00A45B4E"/>
    <w:rsid w:val="00A46045"/>
    <w:rsid w:val="00A476EB"/>
    <w:rsid w:val="00A476FD"/>
    <w:rsid w:val="00A5224A"/>
    <w:rsid w:val="00A52631"/>
    <w:rsid w:val="00A52786"/>
    <w:rsid w:val="00A538EA"/>
    <w:rsid w:val="00A55168"/>
    <w:rsid w:val="00A55B3E"/>
    <w:rsid w:val="00A56887"/>
    <w:rsid w:val="00A60A0B"/>
    <w:rsid w:val="00A61595"/>
    <w:rsid w:val="00A61A10"/>
    <w:rsid w:val="00A62101"/>
    <w:rsid w:val="00A62254"/>
    <w:rsid w:val="00A64B35"/>
    <w:rsid w:val="00A6573C"/>
    <w:rsid w:val="00A66F86"/>
    <w:rsid w:val="00A66FB8"/>
    <w:rsid w:val="00A67271"/>
    <w:rsid w:val="00A675DB"/>
    <w:rsid w:val="00A67887"/>
    <w:rsid w:val="00A70CA2"/>
    <w:rsid w:val="00A72640"/>
    <w:rsid w:val="00A72A59"/>
    <w:rsid w:val="00A7370D"/>
    <w:rsid w:val="00A7373C"/>
    <w:rsid w:val="00A739B8"/>
    <w:rsid w:val="00A7520C"/>
    <w:rsid w:val="00A75F24"/>
    <w:rsid w:val="00A7601D"/>
    <w:rsid w:val="00A76114"/>
    <w:rsid w:val="00A76182"/>
    <w:rsid w:val="00A761FB"/>
    <w:rsid w:val="00A7642B"/>
    <w:rsid w:val="00A77F4E"/>
    <w:rsid w:val="00A80B3E"/>
    <w:rsid w:val="00A812C9"/>
    <w:rsid w:val="00A813E7"/>
    <w:rsid w:val="00A814A2"/>
    <w:rsid w:val="00A838DB"/>
    <w:rsid w:val="00A84000"/>
    <w:rsid w:val="00A84202"/>
    <w:rsid w:val="00A843DA"/>
    <w:rsid w:val="00A8514C"/>
    <w:rsid w:val="00A87348"/>
    <w:rsid w:val="00A873B9"/>
    <w:rsid w:val="00A87B3F"/>
    <w:rsid w:val="00A90621"/>
    <w:rsid w:val="00A90B45"/>
    <w:rsid w:val="00A90DC8"/>
    <w:rsid w:val="00A91AEE"/>
    <w:rsid w:val="00A91B80"/>
    <w:rsid w:val="00A9268A"/>
    <w:rsid w:val="00A92971"/>
    <w:rsid w:val="00A93619"/>
    <w:rsid w:val="00A9511D"/>
    <w:rsid w:val="00A97450"/>
    <w:rsid w:val="00AA0A34"/>
    <w:rsid w:val="00AA1C89"/>
    <w:rsid w:val="00AA4812"/>
    <w:rsid w:val="00AA5630"/>
    <w:rsid w:val="00AA76BE"/>
    <w:rsid w:val="00AB05A4"/>
    <w:rsid w:val="00AB2CA5"/>
    <w:rsid w:val="00AB42E4"/>
    <w:rsid w:val="00AB4A4C"/>
    <w:rsid w:val="00AB678C"/>
    <w:rsid w:val="00AC020A"/>
    <w:rsid w:val="00AC022E"/>
    <w:rsid w:val="00AC1437"/>
    <w:rsid w:val="00AC6719"/>
    <w:rsid w:val="00AC70AB"/>
    <w:rsid w:val="00AC7CC4"/>
    <w:rsid w:val="00AD1B4C"/>
    <w:rsid w:val="00AD2B60"/>
    <w:rsid w:val="00AD3575"/>
    <w:rsid w:val="00AD3671"/>
    <w:rsid w:val="00AD7C8B"/>
    <w:rsid w:val="00AD7D8E"/>
    <w:rsid w:val="00AD7FFB"/>
    <w:rsid w:val="00AE0271"/>
    <w:rsid w:val="00AE04F8"/>
    <w:rsid w:val="00AE1003"/>
    <w:rsid w:val="00AE1E1C"/>
    <w:rsid w:val="00AE1F4D"/>
    <w:rsid w:val="00AE2696"/>
    <w:rsid w:val="00AE2A65"/>
    <w:rsid w:val="00AE4379"/>
    <w:rsid w:val="00AE4614"/>
    <w:rsid w:val="00AE5F0B"/>
    <w:rsid w:val="00AE72FE"/>
    <w:rsid w:val="00AF006E"/>
    <w:rsid w:val="00AF0603"/>
    <w:rsid w:val="00AF180D"/>
    <w:rsid w:val="00AF3F2D"/>
    <w:rsid w:val="00AF45D2"/>
    <w:rsid w:val="00AF5721"/>
    <w:rsid w:val="00AF5787"/>
    <w:rsid w:val="00AF68BF"/>
    <w:rsid w:val="00AF7D45"/>
    <w:rsid w:val="00B01F77"/>
    <w:rsid w:val="00B02C15"/>
    <w:rsid w:val="00B0350A"/>
    <w:rsid w:val="00B03F4E"/>
    <w:rsid w:val="00B04E76"/>
    <w:rsid w:val="00B04EB2"/>
    <w:rsid w:val="00B05108"/>
    <w:rsid w:val="00B068B9"/>
    <w:rsid w:val="00B06C97"/>
    <w:rsid w:val="00B1098E"/>
    <w:rsid w:val="00B117E9"/>
    <w:rsid w:val="00B121BC"/>
    <w:rsid w:val="00B13DBF"/>
    <w:rsid w:val="00B14812"/>
    <w:rsid w:val="00B16BFA"/>
    <w:rsid w:val="00B207F4"/>
    <w:rsid w:val="00B2188B"/>
    <w:rsid w:val="00B21BA5"/>
    <w:rsid w:val="00B22542"/>
    <w:rsid w:val="00B22B52"/>
    <w:rsid w:val="00B236A9"/>
    <w:rsid w:val="00B257A8"/>
    <w:rsid w:val="00B26F70"/>
    <w:rsid w:val="00B30A7D"/>
    <w:rsid w:val="00B32716"/>
    <w:rsid w:val="00B3527D"/>
    <w:rsid w:val="00B355D6"/>
    <w:rsid w:val="00B3616D"/>
    <w:rsid w:val="00B37C50"/>
    <w:rsid w:val="00B37E97"/>
    <w:rsid w:val="00B37EA4"/>
    <w:rsid w:val="00B40414"/>
    <w:rsid w:val="00B406D4"/>
    <w:rsid w:val="00B41614"/>
    <w:rsid w:val="00B41FDC"/>
    <w:rsid w:val="00B44570"/>
    <w:rsid w:val="00B455F1"/>
    <w:rsid w:val="00B46E3A"/>
    <w:rsid w:val="00B47440"/>
    <w:rsid w:val="00B50D44"/>
    <w:rsid w:val="00B513B2"/>
    <w:rsid w:val="00B51BBA"/>
    <w:rsid w:val="00B528BB"/>
    <w:rsid w:val="00B52D21"/>
    <w:rsid w:val="00B52D4D"/>
    <w:rsid w:val="00B52EB7"/>
    <w:rsid w:val="00B5424D"/>
    <w:rsid w:val="00B54B31"/>
    <w:rsid w:val="00B553A1"/>
    <w:rsid w:val="00B56E81"/>
    <w:rsid w:val="00B579A2"/>
    <w:rsid w:val="00B579C2"/>
    <w:rsid w:val="00B652EA"/>
    <w:rsid w:val="00B657A4"/>
    <w:rsid w:val="00B6610E"/>
    <w:rsid w:val="00B678A5"/>
    <w:rsid w:val="00B70542"/>
    <w:rsid w:val="00B71124"/>
    <w:rsid w:val="00B72429"/>
    <w:rsid w:val="00B72973"/>
    <w:rsid w:val="00B738A8"/>
    <w:rsid w:val="00B753FE"/>
    <w:rsid w:val="00B7576F"/>
    <w:rsid w:val="00B7642F"/>
    <w:rsid w:val="00B81E59"/>
    <w:rsid w:val="00B8216B"/>
    <w:rsid w:val="00B838E4"/>
    <w:rsid w:val="00B8426D"/>
    <w:rsid w:val="00B84B1F"/>
    <w:rsid w:val="00B84DFB"/>
    <w:rsid w:val="00B855CE"/>
    <w:rsid w:val="00B855F5"/>
    <w:rsid w:val="00B87109"/>
    <w:rsid w:val="00B8776C"/>
    <w:rsid w:val="00B901AC"/>
    <w:rsid w:val="00B9043B"/>
    <w:rsid w:val="00B90BB1"/>
    <w:rsid w:val="00B90BD9"/>
    <w:rsid w:val="00B91E00"/>
    <w:rsid w:val="00B9269D"/>
    <w:rsid w:val="00B92C9A"/>
    <w:rsid w:val="00B94703"/>
    <w:rsid w:val="00B94B3D"/>
    <w:rsid w:val="00B95B70"/>
    <w:rsid w:val="00B9760B"/>
    <w:rsid w:val="00B97B1C"/>
    <w:rsid w:val="00BA09AD"/>
    <w:rsid w:val="00BA0C46"/>
    <w:rsid w:val="00BA103A"/>
    <w:rsid w:val="00BA208D"/>
    <w:rsid w:val="00BA252B"/>
    <w:rsid w:val="00BA3B04"/>
    <w:rsid w:val="00BA4023"/>
    <w:rsid w:val="00BA4BC3"/>
    <w:rsid w:val="00BA6FFE"/>
    <w:rsid w:val="00BB1A1F"/>
    <w:rsid w:val="00BB407A"/>
    <w:rsid w:val="00BB42CA"/>
    <w:rsid w:val="00BB4DA7"/>
    <w:rsid w:val="00BB4FE7"/>
    <w:rsid w:val="00BB5F8B"/>
    <w:rsid w:val="00BB60B9"/>
    <w:rsid w:val="00BB64BB"/>
    <w:rsid w:val="00BB7D47"/>
    <w:rsid w:val="00BB7E47"/>
    <w:rsid w:val="00BC0790"/>
    <w:rsid w:val="00BC18B4"/>
    <w:rsid w:val="00BC2AD8"/>
    <w:rsid w:val="00BC38C3"/>
    <w:rsid w:val="00BC692C"/>
    <w:rsid w:val="00BC6FCB"/>
    <w:rsid w:val="00BD08F0"/>
    <w:rsid w:val="00BD098B"/>
    <w:rsid w:val="00BD1219"/>
    <w:rsid w:val="00BD189D"/>
    <w:rsid w:val="00BD2979"/>
    <w:rsid w:val="00BD4D57"/>
    <w:rsid w:val="00BD4E5F"/>
    <w:rsid w:val="00BD5DFB"/>
    <w:rsid w:val="00BD647C"/>
    <w:rsid w:val="00BD67C0"/>
    <w:rsid w:val="00BD6ABA"/>
    <w:rsid w:val="00BD7749"/>
    <w:rsid w:val="00BD7906"/>
    <w:rsid w:val="00BE09AF"/>
    <w:rsid w:val="00BE0B0A"/>
    <w:rsid w:val="00BE0D61"/>
    <w:rsid w:val="00BE2287"/>
    <w:rsid w:val="00BE2DB1"/>
    <w:rsid w:val="00BE6174"/>
    <w:rsid w:val="00BE61A0"/>
    <w:rsid w:val="00BF1A57"/>
    <w:rsid w:val="00BF3AE7"/>
    <w:rsid w:val="00BF3EAC"/>
    <w:rsid w:val="00BF5613"/>
    <w:rsid w:val="00BF5E18"/>
    <w:rsid w:val="00BF5EE6"/>
    <w:rsid w:val="00BF6026"/>
    <w:rsid w:val="00BF7443"/>
    <w:rsid w:val="00C0061A"/>
    <w:rsid w:val="00C00957"/>
    <w:rsid w:val="00C00B81"/>
    <w:rsid w:val="00C011AB"/>
    <w:rsid w:val="00C01696"/>
    <w:rsid w:val="00C02281"/>
    <w:rsid w:val="00C0369E"/>
    <w:rsid w:val="00C04831"/>
    <w:rsid w:val="00C11FE3"/>
    <w:rsid w:val="00C128AC"/>
    <w:rsid w:val="00C136B7"/>
    <w:rsid w:val="00C150A6"/>
    <w:rsid w:val="00C1555E"/>
    <w:rsid w:val="00C1722E"/>
    <w:rsid w:val="00C1781B"/>
    <w:rsid w:val="00C20553"/>
    <w:rsid w:val="00C261AB"/>
    <w:rsid w:val="00C270B5"/>
    <w:rsid w:val="00C27E9F"/>
    <w:rsid w:val="00C30966"/>
    <w:rsid w:val="00C30B3F"/>
    <w:rsid w:val="00C31FFE"/>
    <w:rsid w:val="00C3301B"/>
    <w:rsid w:val="00C335CF"/>
    <w:rsid w:val="00C33EF8"/>
    <w:rsid w:val="00C34A25"/>
    <w:rsid w:val="00C34B38"/>
    <w:rsid w:val="00C35E21"/>
    <w:rsid w:val="00C36F6B"/>
    <w:rsid w:val="00C37BE8"/>
    <w:rsid w:val="00C436E6"/>
    <w:rsid w:val="00C43F22"/>
    <w:rsid w:val="00C4492B"/>
    <w:rsid w:val="00C4557D"/>
    <w:rsid w:val="00C47888"/>
    <w:rsid w:val="00C53258"/>
    <w:rsid w:val="00C5423D"/>
    <w:rsid w:val="00C55069"/>
    <w:rsid w:val="00C56DEB"/>
    <w:rsid w:val="00C57F15"/>
    <w:rsid w:val="00C60960"/>
    <w:rsid w:val="00C61416"/>
    <w:rsid w:val="00C61F40"/>
    <w:rsid w:val="00C62FB6"/>
    <w:rsid w:val="00C63C02"/>
    <w:rsid w:val="00C63FF1"/>
    <w:rsid w:val="00C662B7"/>
    <w:rsid w:val="00C66F35"/>
    <w:rsid w:val="00C67E9A"/>
    <w:rsid w:val="00C7034C"/>
    <w:rsid w:val="00C72235"/>
    <w:rsid w:val="00C73556"/>
    <w:rsid w:val="00C7432B"/>
    <w:rsid w:val="00C74E45"/>
    <w:rsid w:val="00C7520B"/>
    <w:rsid w:val="00C76DF4"/>
    <w:rsid w:val="00C80143"/>
    <w:rsid w:val="00C805AA"/>
    <w:rsid w:val="00C80C58"/>
    <w:rsid w:val="00C815AF"/>
    <w:rsid w:val="00C82CC0"/>
    <w:rsid w:val="00C842FB"/>
    <w:rsid w:val="00C84CAA"/>
    <w:rsid w:val="00C8663F"/>
    <w:rsid w:val="00C86804"/>
    <w:rsid w:val="00C911D0"/>
    <w:rsid w:val="00C91E89"/>
    <w:rsid w:val="00C91E8E"/>
    <w:rsid w:val="00C9236F"/>
    <w:rsid w:val="00C92460"/>
    <w:rsid w:val="00C94A30"/>
    <w:rsid w:val="00C95C80"/>
    <w:rsid w:val="00C96CBD"/>
    <w:rsid w:val="00CA15A5"/>
    <w:rsid w:val="00CA170D"/>
    <w:rsid w:val="00CA3EE5"/>
    <w:rsid w:val="00CA4ABF"/>
    <w:rsid w:val="00CA4D30"/>
    <w:rsid w:val="00CA52DF"/>
    <w:rsid w:val="00CA5914"/>
    <w:rsid w:val="00CA72A4"/>
    <w:rsid w:val="00CA74E0"/>
    <w:rsid w:val="00CB091D"/>
    <w:rsid w:val="00CB0E85"/>
    <w:rsid w:val="00CB2E7D"/>
    <w:rsid w:val="00CB38F6"/>
    <w:rsid w:val="00CB39C1"/>
    <w:rsid w:val="00CB482D"/>
    <w:rsid w:val="00CB6329"/>
    <w:rsid w:val="00CB67F8"/>
    <w:rsid w:val="00CB6D54"/>
    <w:rsid w:val="00CB7E7A"/>
    <w:rsid w:val="00CC0654"/>
    <w:rsid w:val="00CC069D"/>
    <w:rsid w:val="00CC1FA3"/>
    <w:rsid w:val="00CC3B01"/>
    <w:rsid w:val="00CC3B28"/>
    <w:rsid w:val="00CC510B"/>
    <w:rsid w:val="00CC6183"/>
    <w:rsid w:val="00CD0070"/>
    <w:rsid w:val="00CD138F"/>
    <w:rsid w:val="00CD16C9"/>
    <w:rsid w:val="00CD270F"/>
    <w:rsid w:val="00CD3CAD"/>
    <w:rsid w:val="00CD4277"/>
    <w:rsid w:val="00CD4547"/>
    <w:rsid w:val="00CD472C"/>
    <w:rsid w:val="00CD6AE0"/>
    <w:rsid w:val="00CD713E"/>
    <w:rsid w:val="00CD7EEB"/>
    <w:rsid w:val="00CE121B"/>
    <w:rsid w:val="00CE270F"/>
    <w:rsid w:val="00CE3309"/>
    <w:rsid w:val="00CE4228"/>
    <w:rsid w:val="00CE76A2"/>
    <w:rsid w:val="00CF4EA3"/>
    <w:rsid w:val="00CF51C6"/>
    <w:rsid w:val="00CF51EA"/>
    <w:rsid w:val="00CF74AE"/>
    <w:rsid w:val="00CF7751"/>
    <w:rsid w:val="00CF7BBE"/>
    <w:rsid w:val="00D00072"/>
    <w:rsid w:val="00D00263"/>
    <w:rsid w:val="00D00A57"/>
    <w:rsid w:val="00D01C7E"/>
    <w:rsid w:val="00D02348"/>
    <w:rsid w:val="00D02C36"/>
    <w:rsid w:val="00D031AF"/>
    <w:rsid w:val="00D04220"/>
    <w:rsid w:val="00D05A29"/>
    <w:rsid w:val="00D060F6"/>
    <w:rsid w:val="00D10FB7"/>
    <w:rsid w:val="00D12060"/>
    <w:rsid w:val="00D126E1"/>
    <w:rsid w:val="00D13076"/>
    <w:rsid w:val="00D1382B"/>
    <w:rsid w:val="00D139B8"/>
    <w:rsid w:val="00D14DE7"/>
    <w:rsid w:val="00D15A21"/>
    <w:rsid w:val="00D20A5A"/>
    <w:rsid w:val="00D20EE9"/>
    <w:rsid w:val="00D21F66"/>
    <w:rsid w:val="00D2279E"/>
    <w:rsid w:val="00D23493"/>
    <w:rsid w:val="00D244CB"/>
    <w:rsid w:val="00D267D8"/>
    <w:rsid w:val="00D27FA9"/>
    <w:rsid w:val="00D309EA"/>
    <w:rsid w:val="00D33149"/>
    <w:rsid w:val="00D3487F"/>
    <w:rsid w:val="00D34E2F"/>
    <w:rsid w:val="00D36965"/>
    <w:rsid w:val="00D40D46"/>
    <w:rsid w:val="00D4105B"/>
    <w:rsid w:val="00D41DE3"/>
    <w:rsid w:val="00D4264F"/>
    <w:rsid w:val="00D43819"/>
    <w:rsid w:val="00D43A1A"/>
    <w:rsid w:val="00D44B74"/>
    <w:rsid w:val="00D45271"/>
    <w:rsid w:val="00D4549E"/>
    <w:rsid w:val="00D45CC8"/>
    <w:rsid w:val="00D45E42"/>
    <w:rsid w:val="00D46079"/>
    <w:rsid w:val="00D47736"/>
    <w:rsid w:val="00D501C1"/>
    <w:rsid w:val="00D53639"/>
    <w:rsid w:val="00D55060"/>
    <w:rsid w:val="00D55B83"/>
    <w:rsid w:val="00D5600D"/>
    <w:rsid w:val="00D5669C"/>
    <w:rsid w:val="00D57AFC"/>
    <w:rsid w:val="00D601AF"/>
    <w:rsid w:val="00D60307"/>
    <w:rsid w:val="00D615C9"/>
    <w:rsid w:val="00D61836"/>
    <w:rsid w:val="00D62D71"/>
    <w:rsid w:val="00D639D8"/>
    <w:rsid w:val="00D643D6"/>
    <w:rsid w:val="00D645EF"/>
    <w:rsid w:val="00D6576E"/>
    <w:rsid w:val="00D6592C"/>
    <w:rsid w:val="00D66457"/>
    <w:rsid w:val="00D66F22"/>
    <w:rsid w:val="00D67D1D"/>
    <w:rsid w:val="00D73894"/>
    <w:rsid w:val="00D767AB"/>
    <w:rsid w:val="00D768AD"/>
    <w:rsid w:val="00D77199"/>
    <w:rsid w:val="00D80928"/>
    <w:rsid w:val="00D8167C"/>
    <w:rsid w:val="00D81B3A"/>
    <w:rsid w:val="00D826BC"/>
    <w:rsid w:val="00D82A47"/>
    <w:rsid w:val="00D83CEA"/>
    <w:rsid w:val="00D85476"/>
    <w:rsid w:val="00D858CF"/>
    <w:rsid w:val="00D8660D"/>
    <w:rsid w:val="00D86FE9"/>
    <w:rsid w:val="00D8733A"/>
    <w:rsid w:val="00D876E4"/>
    <w:rsid w:val="00D8774C"/>
    <w:rsid w:val="00D87B4D"/>
    <w:rsid w:val="00D87CBE"/>
    <w:rsid w:val="00D87EC3"/>
    <w:rsid w:val="00D904D2"/>
    <w:rsid w:val="00D91BC3"/>
    <w:rsid w:val="00D92043"/>
    <w:rsid w:val="00D93184"/>
    <w:rsid w:val="00D93EEA"/>
    <w:rsid w:val="00D9445B"/>
    <w:rsid w:val="00D95788"/>
    <w:rsid w:val="00D9656E"/>
    <w:rsid w:val="00D9693E"/>
    <w:rsid w:val="00DA0D73"/>
    <w:rsid w:val="00DA2AC2"/>
    <w:rsid w:val="00DA3317"/>
    <w:rsid w:val="00DA49C4"/>
    <w:rsid w:val="00DA4A88"/>
    <w:rsid w:val="00DA58D6"/>
    <w:rsid w:val="00DA5B6B"/>
    <w:rsid w:val="00DA7B12"/>
    <w:rsid w:val="00DB0593"/>
    <w:rsid w:val="00DB1A33"/>
    <w:rsid w:val="00DB23F5"/>
    <w:rsid w:val="00DB3C1C"/>
    <w:rsid w:val="00DB4631"/>
    <w:rsid w:val="00DB4B7B"/>
    <w:rsid w:val="00DB5635"/>
    <w:rsid w:val="00DB641F"/>
    <w:rsid w:val="00DB7105"/>
    <w:rsid w:val="00DB7B49"/>
    <w:rsid w:val="00DC0D48"/>
    <w:rsid w:val="00DC1E90"/>
    <w:rsid w:val="00DC2BCA"/>
    <w:rsid w:val="00DC2D9E"/>
    <w:rsid w:val="00DC465F"/>
    <w:rsid w:val="00DC4C5D"/>
    <w:rsid w:val="00DC53C1"/>
    <w:rsid w:val="00DC59E8"/>
    <w:rsid w:val="00DC6BC4"/>
    <w:rsid w:val="00DD0753"/>
    <w:rsid w:val="00DD1271"/>
    <w:rsid w:val="00DD373D"/>
    <w:rsid w:val="00DD39CC"/>
    <w:rsid w:val="00DD4A21"/>
    <w:rsid w:val="00DD5B84"/>
    <w:rsid w:val="00DE0232"/>
    <w:rsid w:val="00DE0B1A"/>
    <w:rsid w:val="00DE130C"/>
    <w:rsid w:val="00DE1604"/>
    <w:rsid w:val="00DE366E"/>
    <w:rsid w:val="00DE3C52"/>
    <w:rsid w:val="00DE4129"/>
    <w:rsid w:val="00DE4277"/>
    <w:rsid w:val="00DE51E7"/>
    <w:rsid w:val="00DE5D96"/>
    <w:rsid w:val="00DE5DE4"/>
    <w:rsid w:val="00DE5EE6"/>
    <w:rsid w:val="00DE7C42"/>
    <w:rsid w:val="00DF044A"/>
    <w:rsid w:val="00DF0839"/>
    <w:rsid w:val="00DF0DBF"/>
    <w:rsid w:val="00DF28C8"/>
    <w:rsid w:val="00DF2AF5"/>
    <w:rsid w:val="00DF34DC"/>
    <w:rsid w:val="00DF353B"/>
    <w:rsid w:val="00DF402A"/>
    <w:rsid w:val="00DF4A11"/>
    <w:rsid w:val="00DF589F"/>
    <w:rsid w:val="00DF5DE8"/>
    <w:rsid w:val="00DF74AF"/>
    <w:rsid w:val="00E020C2"/>
    <w:rsid w:val="00E02162"/>
    <w:rsid w:val="00E023A1"/>
    <w:rsid w:val="00E03305"/>
    <w:rsid w:val="00E03967"/>
    <w:rsid w:val="00E03CEB"/>
    <w:rsid w:val="00E04360"/>
    <w:rsid w:val="00E05A71"/>
    <w:rsid w:val="00E05B09"/>
    <w:rsid w:val="00E07567"/>
    <w:rsid w:val="00E10708"/>
    <w:rsid w:val="00E1099F"/>
    <w:rsid w:val="00E10A00"/>
    <w:rsid w:val="00E1141B"/>
    <w:rsid w:val="00E11522"/>
    <w:rsid w:val="00E11DD1"/>
    <w:rsid w:val="00E1250A"/>
    <w:rsid w:val="00E12F23"/>
    <w:rsid w:val="00E137F6"/>
    <w:rsid w:val="00E13845"/>
    <w:rsid w:val="00E14D45"/>
    <w:rsid w:val="00E151A3"/>
    <w:rsid w:val="00E152CD"/>
    <w:rsid w:val="00E17224"/>
    <w:rsid w:val="00E173F2"/>
    <w:rsid w:val="00E17B57"/>
    <w:rsid w:val="00E20159"/>
    <w:rsid w:val="00E20BA8"/>
    <w:rsid w:val="00E2187F"/>
    <w:rsid w:val="00E23D56"/>
    <w:rsid w:val="00E24F35"/>
    <w:rsid w:val="00E2675C"/>
    <w:rsid w:val="00E2734B"/>
    <w:rsid w:val="00E306FB"/>
    <w:rsid w:val="00E30E74"/>
    <w:rsid w:val="00E319A0"/>
    <w:rsid w:val="00E31E37"/>
    <w:rsid w:val="00E32C89"/>
    <w:rsid w:val="00E3331F"/>
    <w:rsid w:val="00E3423E"/>
    <w:rsid w:val="00E3479D"/>
    <w:rsid w:val="00E34F20"/>
    <w:rsid w:val="00E35FD7"/>
    <w:rsid w:val="00E3657B"/>
    <w:rsid w:val="00E36B1F"/>
    <w:rsid w:val="00E373DD"/>
    <w:rsid w:val="00E4050C"/>
    <w:rsid w:val="00E4158C"/>
    <w:rsid w:val="00E453BE"/>
    <w:rsid w:val="00E4575B"/>
    <w:rsid w:val="00E470D1"/>
    <w:rsid w:val="00E47304"/>
    <w:rsid w:val="00E5112F"/>
    <w:rsid w:val="00E513F2"/>
    <w:rsid w:val="00E515D2"/>
    <w:rsid w:val="00E51D89"/>
    <w:rsid w:val="00E53CE2"/>
    <w:rsid w:val="00E54737"/>
    <w:rsid w:val="00E5496D"/>
    <w:rsid w:val="00E561CF"/>
    <w:rsid w:val="00E5657E"/>
    <w:rsid w:val="00E57D4D"/>
    <w:rsid w:val="00E612E7"/>
    <w:rsid w:val="00E616C8"/>
    <w:rsid w:val="00E61A2A"/>
    <w:rsid w:val="00E622A2"/>
    <w:rsid w:val="00E62CE2"/>
    <w:rsid w:val="00E631AB"/>
    <w:rsid w:val="00E63C1D"/>
    <w:rsid w:val="00E640FB"/>
    <w:rsid w:val="00E648F0"/>
    <w:rsid w:val="00E65A42"/>
    <w:rsid w:val="00E65D52"/>
    <w:rsid w:val="00E67FFB"/>
    <w:rsid w:val="00E701B0"/>
    <w:rsid w:val="00E7047C"/>
    <w:rsid w:val="00E70507"/>
    <w:rsid w:val="00E70CEF"/>
    <w:rsid w:val="00E7167E"/>
    <w:rsid w:val="00E734C9"/>
    <w:rsid w:val="00E7358F"/>
    <w:rsid w:val="00E744B0"/>
    <w:rsid w:val="00E74653"/>
    <w:rsid w:val="00E7632F"/>
    <w:rsid w:val="00E7663A"/>
    <w:rsid w:val="00E76860"/>
    <w:rsid w:val="00E76C75"/>
    <w:rsid w:val="00E77BA7"/>
    <w:rsid w:val="00E8049C"/>
    <w:rsid w:val="00E82A63"/>
    <w:rsid w:val="00E838AA"/>
    <w:rsid w:val="00E84F66"/>
    <w:rsid w:val="00E8569C"/>
    <w:rsid w:val="00E86254"/>
    <w:rsid w:val="00E9027C"/>
    <w:rsid w:val="00E90876"/>
    <w:rsid w:val="00E90CF8"/>
    <w:rsid w:val="00E92C00"/>
    <w:rsid w:val="00E92CD2"/>
    <w:rsid w:val="00E93B32"/>
    <w:rsid w:val="00E95190"/>
    <w:rsid w:val="00E971EC"/>
    <w:rsid w:val="00E97424"/>
    <w:rsid w:val="00EA02F3"/>
    <w:rsid w:val="00EA162F"/>
    <w:rsid w:val="00EA45E1"/>
    <w:rsid w:val="00EA47FC"/>
    <w:rsid w:val="00EA4B3C"/>
    <w:rsid w:val="00EA4EA4"/>
    <w:rsid w:val="00EA5153"/>
    <w:rsid w:val="00EA532D"/>
    <w:rsid w:val="00EA6510"/>
    <w:rsid w:val="00EA689C"/>
    <w:rsid w:val="00EA68BD"/>
    <w:rsid w:val="00EA68F5"/>
    <w:rsid w:val="00EA6B7F"/>
    <w:rsid w:val="00EB009C"/>
    <w:rsid w:val="00EB0DA7"/>
    <w:rsid w:val="00EB139E"/>
    <w:rsid w:val="00EB2AE9"/>
    <w:rsid w:val="00EB382B"/>
    <w:rsid w:val="00EB3FA0"/>
    <w:rsid w:val="00EB5400"/>
    <w:rsid w:val="00EB694B"/>
    <w:rsid w:val="00EB726F"/>
    <w:rsid w:val="00EB765C"/>
    <w:rsid w:val="00EB792F"/>
    <w:rsid w:val="00EB7E1F"/>
    <w:rsid w:val="00EC0B60"/>
    <w:rsid w:val="00EC0D0A"/>
    <w:rsid w:val="00EC159D"/>
    <w:rsid w:val="00EC190B"/>
    <w:rsid w:val="00EC1936"/>
    <w:rsid w:val="00EC3289"/>
    <w:rsid w:val="00EC3B84"/>
    <w:rsid w:val="00EC3ED3"/>
    <w:rsid w:val="00EC4393"/>
    <w:rsid w:val="00EC46BB"/>
    <w:rsid w:val="00EC49A1"/>
    <w:rsid w:val="00EC5EB6"/>
    <w:rsid w:val="00EC754D"/>
    <w:rsid w:val="00EC7D0F"/>
    <w:rsid w:val="00ED00AB"/>
    <w:rsid w:val="00ED0BCF"/>
    <w:rsid w:val="00ED31B3"/>
    <w:rsid w:val="00ED4539"/>
    <w:rsid w:val="00ED4F74"/>
    <w:rsid w:val="00ED5587"/>
    <w:rsid w:val="00ED6627"/>
    <w:rsid w:val="00ED6873"/>
    <w:rsid w:val="00ED6D21"/>
    <w:rsid w:val="00ED74A6"/>
    <w:rsid w:val="00EE1880"/>
    <w:rsid w:val="00EE258D"/>
    <w:rsid w:val="00EE2870"/>
    <w:rsid w:val="00EE2CF0"/>
    <w:rsid w:val="00EE7137"/>
    <w:rsid w:val="00EF048D"/>
    <w:rsid w:val="00EF0532"/>
    <w:rsid w:val="00EF09B0"/>
    <w:rsid w:val="00EF1198"/>
    <w:rsid w:val="00EF1E29"/>
    <w:rsid w:val="00EF1E6F"/>
    <w:rsid w:val="00EF3956"/>
    <w:rsid w:val="00EF5392"/>
    <w:rsid w:val="00EF59AD"/>
    <w:rsid w:val="00EF5EB9"/>
    <w:rsid w:val="00EF600A"/>
    <w:rsid w:val="00EF69B7"/>
    <w:rsid w:val="00EF6A89"/>
    <w:rsid w:val="00EF7C0E"/>
    <w:rsid w:val="00F01295"/>
    <w:rsid w:val="00F02B7B"/>
    <w:rsid w:val="00F03D3C"/>
    <w:rsid w:val="00F044E7"/>
    <w:rsid w:val="00F052D8"/>
    <w:rsid w:val="00F05EAA"/>
    <w:rsid w:val="00F0609D"/>
    <w:rsid w:val="00F06B4C"/>
    <w:rsid w:val="00F071DE"/>
    <w:rsid w:val="00F07E6F"/>
    <w:rsid w:val="00F100E8"/>
    <w:rsid w:val="00F10842"/>
    <w:rsid w:val="00F1211C"/>
    <w:rsid w:val="00F122C6"/>
    <w:rsid w:val="00F124DE"/>
    <w:rsid w:val="00F13659"/>
    <w:rsid w:val="00F141C2"/>
    <w:rsid w:val="00F15C02"/>
    <w:rsid w:val="00F162DF"/>
    <w:rsid w:val="00F212EC"/>
    <w:rsid w:val="00F22EFF"/>
    <w:rsid w:val="00F2333D"/>
    <w:rsid w:val="00F234FA"/>
    <w:rsid w:val="00F236C6"/>
    <w:rsid w:val="00F23E7B"/>
    <w:rsid w:val="00F2617F"/>
    <w:rsid w:val="00F26862"/>
    <w:rsid w:val="00F27A31"/>
    <w:rsid w:val="00F27AC6"/>
    <w:rsid w:val="00F30753"/>
    <w:rsid w:val="00F3178F"/>
    <w:rsid w:val="00F321BF"/>
    <w:rsid w:val="00F340A5"/>
    <w:rsid w:val="00F35D77"/>
    <w:rsid w:val="00F36128"/>
    <w:rsid w:val="00F36EC6"/>
    <w:rsid w:val="00F40326"/>
    <w:rsid w:val="00F421D9"/>
    <w:rsid w:val="00F421F7"/>
    <w:rsid w:val="00F427A1"/>
    <w:rsid w:val="00F43E9D"/>
    <w:rsid w:val="00F44659"/>
    <w:rsid w:val="00F4629B"/>
    <w:rsid w:val="00F46FF9"/>
    <w:rsid w:val="00F50070"/>
    <w:rsid w:val="00F50EEA"/>
    <w:rsid w:val="00F53E42"/>
    <w:rsid w:val="00F55557"/>
    <w:rsid w:val="00F56000"/>
    <w:rsid w:val="00F569A8"/>
    <w:rsid w:val="00F605EC"/>
    <w:rsid w:val="00F60C09"/>
    <w:rsid w:val="00F63589"/>
    <w:rsid w:val="00F65D23"/>
    <w:rsid w:val="00F6617C"/>
    <w:rsid w:val="00F6728F"/>
    <w:rsid w:val="00F676AE"/>
    <w:rsid w:val="00F67C1C"/>
    <w:rsid w:val="00F67FF1"/>
    <w:rsid w:val="00F70501"/>
    <w:rsid w:val="00F7113F"/>
    <w:rsid w:val="00F712BA"/>
    <w:rsid w:val="00F71988"/>
    <w:rsid w:val="00F724C9"/>
    <w:rsid w:val="00F72896"/>
    <w:rsid w:val="00F72DD2"/>
    <w:rsid w:val="00F73B08"/>
    <w:rsid w:val="00F74BEC"/>
    <w:rsid w:val="00F75006"/>
    <w:rsid w:val="00F7505A"/>
    <w:rsid w:val="00F756DC"/>
    <w:rsid w:val="00F756F9"/>
    <w:rsid w:val="00F763EB"/>
    <w:rsid w:val="00F769C3"/>
    <w:rsid w:val="00F76ECA"/>
    <w:rsid w:val="00F77029"/>
    <w:rsid w:val="00F77250"/>
    <w:rsid w:val="00F801A0"/>
    <w:rsid w:val="00F8042E"/>
    <w:rsid w:val="00F8157B"/>
    <w:rsid w:val="00F8323D"/>
    <w:rsid w:val="00F84227"/>
    <w:rsid w:val="00F84339"/>
    <w:rsid w:val="00F84C70"/>
    <w:rsid w:val="00F8527D"/>
    <w:rsid w:val="00F85EC8"/>
    <w:rsid w:val="00F86294"/>
    <w:rsid w:val="00F8654F"/>
    <w:rsid w:val="00F8746C"/>
    <w:rsid w:val="00F87A3A"/>
    <w:rsid w:val="00F87E0D"/>
    <w:rsid w:val="00F9040C"/>
    <w:rsid w:val="00F90C68"/>
    <w:rsid w:val="00F91630"/>
    <w:rsid w:val="00F92CC4"/>
    <w:rsid w:val="00F92E2D"/>
    <w:rsid w:val="00F95973"/>
    <w:rsid w:val="00F95C38"/>
    <w:rsid w:val="00F95C86"/>
    <w:rsid w:val="00F9671A"/>
    <w:rsid w:val="00F96BD1"/>
    <w:rsid w:val="00FA005E"/>
    <w:rsid w:val="00FA0592"/>
    <w:rsid w:val="00FA1733"/>
    <w:rsid w:val="00FA21D0"/>
    <w:rsid w:val="00FA23D0"/>
    <w:rsid w:val="00FA2880"/>
    <w:rsid w:val="00FA5342"/>
    <w:rsid w:val="00FA5EEF"/>
    <w:rsid w:val="00FA6735"/>
    <w:rsid w:val="00FA67F3"/>
    <w:rsid w:val="00FB053B"/>
    <w:rsid w:val="00FB07EF"/>
    <w:rsid w:val="00FB087D"/>
    <w:rsid w:val="00FB0E6D"/>
    <w:rsid w:val="00FB1B17"/>
    <w:rsid w:val="00FB2C9D"/>
    <w:rsid w:val="00FB31B2"/>
    <w:rsid w:val="00FB3E6F"/>
    <w:rsid w:val="00FB53E6"/>
    <w:rsid w:val="00FB57D8"/>
    <w:rsid w:val="00FB58DE"/>
    <w:rsid w:val="00FB5910"/>
    <w:rsid w:val="00FB5C7C"/>
    <w:rsid w:val="00FB668F"/>
    <w:rsid w:val="00FB7865"/>
    <w:rsid w:val="00FC3C75"/>
    <w:rsid w:val="00FC3E94"/>
    <w:rsid w:val="00FC4477"/>
    <w:rsid w:val="00FC6DF8"/>
    <w:rsid w:val="00FC7400"/>
    <w:rsid w:val="00FC7431"/>
    <w:rsid w:val="00FC75A8"/>
    <w:rsid w:val="00FD0C9A"/>
    <w:rsid w:val="00FD0F1C"/>
    <w:rsid w:val="00FD22CF"/>
    <w:rsid w:val="00FD2BFA"/>
    <w:rsid w:val="00FD2DDC"/>
    <w:rsid w:val="00FD4529"/>
    <w:rsid w:val="00FD5430"/>
    <w:rsid w:val="00FD5AE9"/>
    <w:rsid w:val="00FD60FC"/>
    <w:rsid w:val="00FD7902"/>
    <w:rsid w:val="00FE0FDA"/>
    <w:rsid w:val="00FE144D"/>
    <w:rsid w:val="00FE28C5"/>
    <w:rsid w:val="00FE3ABD"/>
    <w:rsid w:val="00FE3D0F"/>
    <w:rsid w:val="00FE4234"/>
    <w:rsid w:val="00FE5B85"/>
    <w:rsid w:val="00FE6376"/>
    <w:rsid w:val="00FE63BB"/>
    <w:rsid w:val="00FF0B79"/>
    <w:rsid w:val="00FF0E1D"/>
    <w:rsid w:val="00FF0EB1"/>
    <w:rsid w:val="00FF254E"/>
    <w:rsid w:val="00FF2CCD"/>
    <w:rsid w:val="00FF3E18"/>
    <w:rsid w:val="00FF51C2"/>
    <w:rsid w:val="00FF5799"/>
    <w:rsid w:val="00FF5983"/>
    <w:rsid w:val="00FF5DEE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33695BA9"/>
  <w15:chartTrackingRefBased/>
  <w15:docId w15:val="{7407D72F-DB73-4915-975B-68D84AFE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0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109"/>
    <w:rPr>
      <w:sz w:val="24"/>
      <w:szCs w:val="24"/>
    </w:rPr>
  </w:style>
  <w:style w:type="paragraph" w:styleId="Ttulo1">
    <w:name w:val="heading 1"/>
    <w:aliases w:val="ModelerHeading1,EMENTA,2 headline"/>
    <w:basedOn w:val="Normal"/>
    <w:next w:val="Normal"/>
    <w:link w:val="Ttulo1Char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Arial" w:hAnsi="Arial" w:cs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Ttulododocumento"/>
    <w:link w:val="Ttulo3Char"/>
    <w:qFormat/>
    <w:rsid w:val="003D024D"/>
    <w:pPr>
      <w:outlineLvl w:val="2"/>
    </w:p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jc w:val="center"/>
      <w:outlineLvl w:val="3"/>
    </w:pPr>
    <w:rPr>
      <w:rFonts w:ascii="Arial" w:hAnsi="Arial" w:cs="Arial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aliases w:val="Título Atividade"/>
    <w:basedOn w:val="Normal"/>
    <w:next w:val="Normal"/>
    <w:link w:val="Ttulo6Char"/>
    <w:qFormat/>
    <w:pPr>
      <w:keepNext/>
      <w:numPr>
        <w:ilvl w:val="5"/>
        <w:numId w:val="1"/>
      </w:numPr>
      <w:spacing w:before="120"/>
      <w:jc w:val="both"/>
      <w:outlineLvl w:val="5"/>
    </w:pPr>
    <w:rPr>
      <w:rFonts w:ascii="CG Omega" w:hAnsi="CG Omega" w:cs="CG Omega"/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5C77E9"/>
    <w:pPr>
      <w:keepNext/>
      <w:keepLines/>
      <w:spacing w:before="40" w:line="248" w:lineRule="auto"/>
      <w:ind w:left="1296" w:right="1700" w:hanging="1296"/>
      <w:jc w:val="both"/>
      <w:outlineLvl w:val="6"/>
    </w:pPr>
    <w:rPr>
      <w:rFonts w:ascii="Cambria" w:hAnsi="Cambria"/>
      <w:i/>
      <w:iCs/>
      <w:color w:val="243F60"/>
      <w:szCs w:val="22"/>
    </w:rPr>
  </w:style>
  <w:style w:type="paragraph" w:styleId="Ttulo8">
    <w:name w:val="heading 8"/>
    <w:basedOn w:val="Normal"/>
    <w:next w:val="Normal"/>
    <w:link w:val="Ttulo8Char"/>
    <w:uiPriority w:val="9"/>
    <w:qFormat/>
    <w:rsid w:val="00640724"/>
    <w:pPr>
      <w:keepNext/>
      <w:numPr>
        <w:ilvl w:val="7"/>
        <w:numId w:val="1"/>
      </w:numPr>
      <w:outlineLvl w:val="7"/>
    </w:pPr>
    <w:rPr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numPr>
        <w:ilvl w:val="8"/>
        <w:numId w:val="1"/>
      </w:numPr>
      <w:tabs>
        <w:tab w:val="left" w:pos="1701"/>
      </w:tabs>
      <w:spacing w:after="120" w:line="340" w:lineRule="exact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Pr>
      <w:rFonts w:ascii="Arial" w:hAnsi="Arial" w:cs="Arial"/>
      <w:b/>
      <w:szCs w:val="20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cs="Arial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8z0">
    <w:name w:val="WW8Num8z0"/>
    <w:rPr>
      <w:b/>
    </w:rPr>
  </w:style>
  <w:style w:type="character" w:customStyle="1" w:styleId="WW8Num10z0">
    <w:name w:val="WW8Num10z0"/>
    <w:rPr>
      <w:rFonts w:eastAsia="Times New Roman" w:cs="Times New Roman"/>
      <w:b/>
      <w:lang w:bidi="ar-SA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5z0">
    <w:name w:val="WW8Num15z0"/>
    <w:rPr>
      <w:b/>
    </w:rPr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8z0">
    <w:name w:val="WW8Num18z0"/>
    <w:rPr>
      <w:b/>
    </w:rPr>
  </w:style>
  <w:style w:type="character" w:customStyle="1" w:styleId="Fontepargpadro8">
    <w:name w:val="Fonte parág. padrão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7">
    <w:name w:val="Fonte parág. padrão7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Arial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cs="Arial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b/>
      <w:sz w:val="23"/>
      <w:szCs w:val="23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Fontepargpadro6">
    <w:name w:val="Fonte parág. padrão6"/>
  </w:style>
  <w:style w:type="character" w:customStyle="1" w:styleId="Absatz-Standardschriftart">
    <w:name w:val="Absatz-Standardschriftart"/>
  </w:style>
  <w:style w:type="character" w:customStyle="1" w:styleId="Fontepargpadro5">
    <w:name w:val="Fonte parág. padrão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23z0">
    <w:name w:val="WW8Num23z0"/>
    <w:rPr>
      <w:b/>
      <w:bCs/>
    </w:rPr>
  </w:style>
  <w:style w:type="character" w:customStyle="1" w:styleId="WW8Num24z0">
    <w:name w:val="WW8Num24z0"/>
    <w:rPr>
      <w:b/>
      <w:bCs/>
    </w:rPr>
  </w:style>
  <w:style w:type="character" w:customStyle="1" w:styleId="WW8Num25z0">
    <w:name w:val="WW8Num25z0"/>
    <w:rPr>
      <w:rFonts w:ascii="Times New Roman" w:hAnsi="Times New Roman" w:cs="Times New Roman"/>
      <w:b/>
      <w:bCs/>
    </w:rPr>
  </w:style>
  <w:style w:type="character" w:customStyle="1" w:styleId="WW8Num26z0">
    <w:name w:val="WW8Num26z0"/>
    <w:rPr>
      <w:b/>
      <w:bCs/>
    </w:rPr>
  </w:style>
  <w:style w:type="character" w:customStyle="1" w:styleId="WW8Num27z0">
    <w:name w:val="WW8Num27z0"/>
    <w:rPr>
      <w:b/>
      <w:bCs/>
    </w:rPr>
  </w:style>
  <w:style w:type="character" w:customStyle="1" w:styleId="WW8Num28z0">
    <w:name w:val="WW8Num28z0"/>
    <w:rPr>
      <w:b/>
      <w:bCs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b/>
      <w:bCs/>
    </w:rPr>
  </w:style>
  <w:style w:type="character" w:customStyle="1" w:styleId="WW8Num31z0">
    <w:name w:val="WW8Num31z0"/>
    <w:rPr>
      <w:b/>
      <w:bCs/>
    </w:rPr>
  </w:style>
  <w:style w:type="character" w:customStyle="1" w:styleId="WW8Num32z0">
    <w:name w:val="WW8Num32z0"/>
    <w:rPr>
      <w:b/>
      <w:bCs/>
    </w:rPr>
  </w:style>
  <w:style w:type="character" w:customStyle="1" w:styleId="WW8Num33z0">
    <w:name w:val="WW8Num33z0"/>
    <w:rPr>
      <w:rFonts w:ascii="Wingdings" w:hAnsi="Wingdings" w:cs="Wingdings"/>
    </w:rPr>
  </w:style>
  <w:style w:type="character" w:customStyle="1" w:styleId="WW8Num34z0">
    <w:name w:val="WW8Num34z0"/>
    <w:rPr>
      <w:rFonts w:ascii="Times New Roman" w:hAnsi="Times New Roman" w:cs="Times New Roman"/>
      <w:b/>
      <w:bCs/>
    </w:rPr>
  </w:style>
  <w:style w:type="character" w:customStyle="1" w:styleId="WW8Num35z0">
    <w:name w:val="WW8Num35z0"/>
    <w:rPr>
      <w:b/>
      <w:bCs/>
    </w:rPr>
  </w:style>
  <w:style w:type="character" w:customStyle="1" w:styleId="WW8Num36z0">
    <w:name w:val="WW8Num36z0"/>
    <w:rPr>
      <w:b/>
      <w:bCs/>
    </w:rPr>
  </w:style>
  <w:style w:type="character" w:customStyle="1" w:styleId="WW8Num37z0">
    <w:name w:val="WW8Num37z0"/>
    <w:rPr>
      <w:b/>
      <w:bCs/>
    </w:rPr>
  </w:style>
  <w:style w:type="character" w:customStyle="1" w:styleId="WW8Num38z0">
    <w:name w:val="WW8Num38z0"/>
    <w:rPr>
      <w:b/>
      <w:bCs/>
    </w:rPr>
  </w:style>
  <w:style w:type="character" w:customStyle="1" w:styleId="WW8Num39z0">
    <w:name w:val="WW8Num39z0"/>
    <w:rPr>
      <w:b/>
      <w:bCs/>
    </w:rPr>
  </w:style>
  <w:style w:type="character" w:customStyle="1" w:styleId="WW8Num40z0">
    <w:name w:val="WW8Num40z0"/>
    <w:rPr>
      <w:b/>
      <w:bCs/>
    </w:rPr>
  </w:style>
  <w:style w:type="character" w:customStyle="1" w:styleId="WW8Num41z0">
    <w:name w:val="WW8Num41z0"/>
    <w:rPr>
      <w:b/>
      <w:bCs/>
    </w:rPr>
  </w:style>
  <w:style w:type="character" w:customStyle="1" w:styleId="WW8Num42z0">
    <w:name w:val="WW8Num42z0"/>
    <w:rPr>
      <w:b/>
      <w:bCs/>
    </w:rPr>
  </w:style>
  <w:style w:type="character" w:customStyle="1" w:styleId="WW8Num43z0">
    <w:name w:val="WW8Num43z0"/>
    <w:rPr>
      <w:b/>
      <w:bCs/>
    </w:rPr>
  </w:style>
  <w:style w:type="character" w:customStyle="1" w:styleId="WW8Num44z0">
    <w:name w:val="WW8Num44z0"/>
    <w:rPr>
      <w:b/>
      <w:bCs/>
    </w:rPr>
  </w:style>
  <w:style w:type="character" w:customStyle="1" w:styleId="WW8Num45z0">
    <w:name w:val="WW8Num45z0"/>
    <w:rPr>
      <w:b/>
      <w:bCs/>
    </w:rPr>
  </w:style>
  <w:style w:type="character" w:customStyle="1" w:styleId="WW8Num46z0">
    <w:name w:val="WW8Num46z0"/>
    <w:rPr>
      <w:b/>
      <w:bCs/>
    </w:rPr>
  </w:style>
  <w:style w:type="character" w:customStyle="1" w:styleId="WW8Num47z0">
    <w:name w:val="WW8Num47z0"/>
    <w:rPr>
      <w:b/>
      <w:bCs/>
    </w:rPr>
  </w:style>
  <w:style w:type="character" w:customStyle="1" w:styleId="WW8Num48z0">
    <w:name w:val="WW8Num48z0"/>
    <w:rPr>
      <w:b/>
      <w:bCs/>
    </w:rPr>
  </w:style>
  <w:style w:type="character" w:customStyle="1" w:styleId="WW8Num49z0">
    <w:name w:val="WW8Num49z0"/>
    <w:rPr>
      <w:b/>
      <w:bCs/>
    </w:rPr>
  </w:style>
  <w:style w:type="character" w:customStyle="1" w:styleId="WW8Num49z1">
    <w:name w:val="WW8Num49z1"/>
    <w:rPr>
      <w:rFonts w:ascii="Times New Roman" w:hAnsi="Times New Roman" w:cs="Times New Roman"/>
      <w:b/>
      <w:i w:val="0"/>
      <w:sz w:val="24"/>
    </w:rPr>
  </w:style>
  <w:style w:type="character" w:customStyle="1" w:styleId="WW8Num49z3">
    <w:name w:val="WW8Num49z3"/>
    <w:rPr>
      <w:b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50z0">
    <w:name w:val="WW8Num50z0"/>
    <w:rPr>
      <w:b/>
      <w:bCs/>
    </w:rPr>
  </w:style>
  <w:style w:type="character" w:customStyle="1" w:styleId="WW8Num51z0">
    <w:name w:val="WW8Num51z0"/>
    <w:rPr>
      <w:b/>
      <w:bCs/>
    </w:rPr>
  </w:style>
  <w:style w:type="character" w:customStyle="1" w:styleId="WW8Num52z0">
    <w:name w:val="WW8Num52z0"/>
    <w:rPr>
      <w:b/>
      <w:bCs/>
    </w:rPr>
  </w:style>
  <w:style w:type="character" w:customStyle="1" w:styleId="WW8Num53z0">
    <w:name w:val="WW8Num53z0"/>
    <w:rPr>
      <w:b/>
      <w:bCs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Fontepargpadro1">
    <w:name w:val="Fonte parág. padrão1"/>
  </w:style>
  <w:style w:type="character" w:customStyle="1" w:styleId="Fontepargpadro4">
    <w:name w:val="Fonte parág. padrão4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Fontepargpadro2">
    <w:name w:val="Fonte parág. padrão2"/>
  </w:style>
  <w:style w:type="character" w:customStyle="1" w:styleId="WW8Num24z2">
    <w:name w:val="WW8Num24z2"/>
    <w:rPr>
      <w:b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1">
    <w:name w:val="WW8Num31z1"/>
    <w:rPr>
      <w:b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olttablecontentcfg">
    <w:name w:val="olt_table_content_cfg"/>
    <w:basedOn w:val="Fontepargpadro10"/>
  </w:style>
  <w:style w:type="character" w:styleId="Nmerodepgina">
    <w:name w:val="page number"/>
    <w:basedOn w:val="Fontepargpadro10"/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  <w:rPr>
      <w:b/>
      <w:bCs/>
    </w:rPr>
  </w:style>
  <w:style w:type="character" w:customStyle="1" w:styleId="WW8Num1230z0">
    <w:name w:val="WW8Num1230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1230z1">
    <w:name w:val="WW8Num1230z1"/>
    <w:rPr>
      <w:rFonts w:ascii="Times New Roman" w:hAnsi="Times New Roman" w:cs="Times New Roman"/>
      <w:b/>
      <w:i w:val="0"/>
      <w:sz w:val="24"/>
    </w:rPr>
  </w:style>
  <w:style w:type="character" w:customStyle="1" w:styleId="WW8Num1230z3">
    <w:name w:val="WW8Num1230z3"/>
    <w:rPr>
      <w:b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A0">
    <w:name w:val="A0"/>
    <w:rPr>
      <w:color w:val="000000"/>
      <w:sz w:val="22"/>
    </w:rPr>
  </w:style>
  <w:style w:type="character" w:styleId="HiperlinkVisitado">
    <w:name w:val="FollowedHyperlink"/>
    <w:uiPriority w:val="99"/>
    <w:rPr>
      <w:color w:val="800000"/>
      <w:u w:val="single"/>
    </w:rPr>
  </w:style>
  <w:style w:type="character" w:customStyle="1" w:styleId="WW8Num1235z0">
    <w:name w:val="WW8Num1235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1235z1">
    <w:name w:val="WW8Num1235z1"/>
    <w:rPr>
      <w:rFonts w:ascii="Times New Roman" w:hAnsi="Times New Roman" w:cs="Times New Roman"/>
      <w:b/>
      <w:i w:val="0"/>
      <w:sz w:val="24"/>
    </w:rPr>
  </w:style>
  <w:style w:type="character" w:customStyle="1" w:styleId="WW8Num1235z3">
    <w:name w:val="WW8Num1235z3"/>
    <w:rPr>
      <w:b/>
    </w:rPr>
  </w:style>
  <w:style w:type="character" w:customStyle="1" w:styleId="CabealhoChar">
    <w:name w:val="Cabeçalho Char"/>
    <w:aliases w:val="Cabeçalho superior Char1,Cabeçalho superior Char,Heading 1a Char,Cabeçalho Char1,h Char,he Char,HeaderNN Char,hd Char,Heading 1a Char1,h Char1,he Char1,HeaderNN Char1,hd Char1,foote Char,Cabeçalho Char2,Cabeçalho superior Char2"/>
    <w:qFormat/>
    <w:rPr>
      <w:sz w:val="24"/>
      <w:szCs w:val="24"/>
      <w:lang w:eastAsia="zh-CN"/>
    </w:rPr>
  </w:style>
  <w:style w:type="character" w:customStyle="1" w:styleId="RecuodecorpodetextoChar">
    <w:name w:val="Recuo de corpo de texto Char"/>
    <w:uiPriority w:val="99"/>
    <w:rPr>
      <w:sz w:val="24"/>
      <w:lang w:eastAsia="zh-CN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zh-CN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TtuloChar">
    <w:name w:val="Título Char"/>
    <w:link w:val="Ttulo"/>
    <w:rPr>
      <w:rFonts w:ascii="Arial" w:eastAsia="MS Mincho" w:hAnsi="Arial" w:cs="Tahoma"/>
      <w:kern w:val="1"/>
      <w:sz w:val="28"/>
      <w:szCs w:val="28"/>
      <w:lang w:bidi="pt-BR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-Fontepargpadro">
    <w:name w:val="WW-Fonte parág. padrão"/>
  </w:style>
  <w:style w:type="character" w:customStyle="1" w:styleId="NumberingSymbols">
    <w:name w:val="Numbering Symbols"/>
  </w:style>
  <w:style w:type="character" w:customStyle="1" w:styleId="Corpodetexto2Char">
    <w:name w:val="Corpo de texto 2 Char"/>
    <w:link w:val="Corpodetexto2"/>
    <w:uiPriority w:val="99"/>
    <w:rPr>
      <w:rFonts w:ascii="Tempus Sans ITC" w:hAnsi="Tempus Sans ITC" w:cs="Tempus Sans ITC"/>
      <w:i/>
      <w:color w:val="008080"/>
      <w:lang w:val="x-none"/>
    </w:rPr>
  </w:style>
  <w:style w:type="character" w:customStyle="1" w:styleId="RodapChar">
    <w:name w:val="Rodapé Char"/>
    <w:rPr>
      <w:sz w:val="24"/>
      <w:szCs w:val="24"/>
      <w:lang w:eastAsia="zh-CN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,body tesx6"/>
    <w:basedOn w:val="Normal"/>
    <w:link w:val="CorpodetextoChar"/>
    <w:qFormat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 w:val="32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aliases w:val="PDS|Legenda"/>
    <w:basedOn w:val="Normal"/>
    <w:link w:val="LegendaChar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Tahoma"/>
      <w:kern w:val="1"/>
      <w:sz w:val="24"/>
      <w:szCs w:val="24"/>
      <w:lang w:eastAsia="zh-CN" w:bidi="hi-IN"/>
    </w:rPr>
  </w:style>
  <w:style w:type="paragraph" w:customStyle="1" w:styleId="Ttulo40">
    <w:name w:val="Título4"/>
    <w:basedOn w:val="Standard"/>
    <w:next w:val="Textbody"/>
    <w:pPr>
      <w:keepNext/>
      <w:spacing w:before="240" w:after="120"/>
    </w:pPr>
    <w:rPr>
      <w:rFonts w:ascii="Arial" w:eastAsia="MS Mincho" w:hAnsi="Arial" w:cs="Arial"/>
      <w:sz w:val="28"/>
      <w:szCs w:val="28"/>
      <w:lang w:bidi="pt-BR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Normal"/>
    <w:next w:val="Corpodetexto"/>
    <w:link w:val="SubttuloChar"/>
    <w:qFormat/>
    <w:pPr>
      <w:suppressAutoHyphens/>
      <w:ind w:firstLine="720"/>
      <w:jc w:val="both"/>
    </w:pPr>
    <w:rPr>
      <w:b/>
      <w:szCs w:val="20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aliases w:val="Cabeçalho superior,Heading 1a,h,he,HeaderNN,hd,foote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pPr>
      <w:tabs>
        <w:tab w:val="center" w:pos="4252"/>
        <w:tab w:val="right" w:pos="8504"/>
      </w:tabs>
    </w:pPr>
  </w:style>
  <w:style w:type="paragraph" w:customStyle="1" w:styleId="Prembulo">
    <w:name w:val="Preâmbulo"/>
    <w:basedOn w:val="Normal"/>
    <w:pPr>
      <w:suppressAutoHyphens/>
      <w:overflowPunct w:val="0"/>
      <w:autoSpaceDE w:val="0"/>
      <w:spacing w:before="240"/>
      <w:ind w:firstLine="1418"/>
      <w:jc w:val="both"/>
      <w:textAlignment w:val="baseline"/>
    </w:pPr>
    <w:rPr>
      <w:rFonts w:ascii="Arial" w:hAnsi="Arial" w:cs="Arial"/>
      <w:szCs w:val="20"/>
    </w:rPr>
  </w:style>
  <w:style w:type="paragraph" w:customStyle="1" w:styleId="Inciso">
    <w:name w:val="Inciso"/>
    <w:basedOn w:val="Normal"/>
    <w:pPr>
      <w:numPr>
        <w:numId w:val="3"/>
      </w:numPr>
      <w:overflowPunct w:val="0"/>
      <w:autoSpaceDE w:val="0"/>
      <w:spacing w:before="240"/>
      <w:jc w:val="both"/>
      <w:textAlignment w:val="baseline"/>
    </w:pPr>
    <w:rPr>
      <w:rFonts w:ascii="Arial" w:hAnsi="Arial" w:cs="Arial"/>
      <w:szCs w:val="20"/>
    </w:rPr>
  </w:style>
  <w:style w:type="paragraph" w:customStyle="1" w:styleId="Item">
    <w:name w:val="Item"/>
    <w:basedOn w:val="Normal"/>
    <w:pPr>
      <w:numPr>
        <w:numId w:val="2"/>
      </w:numPr>
      <w:overflowPunct w:val="0"/>
      <w:autoSpaceDE w:val="0"/>
      <w:spacing w:before="480"/>
      <w:textAlignment w:val="baseline"/>
    </w:pPr>
    <w:rPr>
      <w:rFonts w:ascii="Arial" w:hAnsi="Arial" w:cs="Arial"/>
      <w:b/>
      <w:szCs w:val="20"/>
    </w:rPr>
  </w:style>
  <w:style w:type="paragraph" w:customStyle="1" w:styleId="P30">
    <w:name w:val="P30"/>
    <w:basedOn w:val="Normal"/>
    <w:pPr>
      <w:widowControl w:val="0"/>
      <w:suppressAutoHyphens/>
      <w:jc w:val="both"/>
    </w:pPr>
    <w:rPr>
      <w:rFonts w:eastAsia="Lucida Sans Unicode"/>
      <w:b/>
      <w:szCs w:val="20"/>
    </w:rPr>
  </w:style>
  <w:style w:type="paragraph" w:customStyle="1" w:styleId="Estilo1">
    <w:name w:val="Estilo1"/>
    <w:basedOn w:val="Normal"/>
    <w:link w:val="Estilo1Char"/>
    <w:qFormat/>
    <w:pPr>
      <w:widowControl w:val="0"/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</w:rPr>
  </w:style>
  <w:style w:type="paragraph" w:styleId="Recuodecorpodetexto">
    <w:name w:val="Body Text Indent"/>
    <w:basedOn w:val="Normal"/>
    <w:link w:val="RecuodecorpodetextoChar1"/>
    <w:uiPriority w:val="99"/>
    <w:pPr>
      <w:suppressAutoHyphens/>
      <w:spacing w:before="120"/>
      <w:ind w:firstLine="1418"/>
      <w:jc w:val="both"/>
    </w:pPr>
    <w:rPr>
      <w:szCs w:val="20"/>
    </w:rPr>
  </w:style>
  <w:style w:type="paragraph" w:customStyle="1" w:styleId="WW-ContedodaTabela111">
    <w:name w:val="WW-Conteúdo da Tabela111"/>
    <w:basedOn w:val="Corpodetexto"/>
    <w:pPr>
      <w:widowControl w:val="0"/>
      <w:suppressLineNumbers/>
      <w:overflowPunct/>
      <w:autoSpaceDE/>
      <w:spacing w:after="283"/>
      <w:jc w:val="left"/>
      <w:textAlignment w:val="auto"/>
    </w:pPr>
    <w:rPr>
      <w:rFonts w:ascii="Times New Roman" w:eastAsia="Tahoma" w:hAnsi="Times New Roman" w:cs="Times New Roman"/>
      <w:sz w:val="24"/>
    </w:rPr>
  </w:style>
  <w:style w:type="paragraph" w:customStyle="1" w:styleId="Contrato">
    <w:name w:val="Contrato"/>
    <w:basedOn w:val="Normal"/>
    <w:pPr>
      <w:widowControl w:val="0"/>
      <w:suppressAutoHyphens/>
      <w:spacing w:after="240"/>
      <w:jc w:val="both"/>
    </w:pPr>
    <w:rPr>
      <w:rFonts w:eastAsia="Lucida Sans Unicode"/>
      <w:szCs w:val="20"/>
    </w:rPr>
  </w:style>
  <w:style w:type="paragraph" w:customStyle="1" w:styleId="BodyText22">
    <w:name w:val="Body Text 22"/>
    <w:basedOn w:val="Normal"/>
    <w:pPr>
      <w:suppressAutoHyphens/>
      <w:overflowPunct w:val="0"/>
      <w:autoSpaceDE w:val="0"/>
      <w:jc w:val="both"/>
      <w:textAlignment w:val="baseline"/>
    </w:pPr>
    <w:rPr>
      <w:rFonts w:ascii="Garamond" w:hAnsi="Garamond" w:cs="Garamond"/>
      <w:sz w:val="32"/>
      <w:szCs w:val="20"/>
    </w:rPr>
  </w:style>
  <w:style w:type="paragraph" w:customStyle="1" w:styleId="data">
    <w:name w:val="data"/>
    <w:basedOn w:val="Normal"/>
    <w:pPr>
      <w:tabs>
        <w:tab w:val="left" w:pos="2304"/>
      </w:tabs>
      <w:suppressAutoHyphens/>
      <w:overflowPunct w:val="0"/>
      <w:autoSpaceDE w:val="0"/>
      <w:spacing w:before="360"/>
      <w:jc w:val="center"/>
      <w:textAlignment w:val="baseline"/>
    </w:pPr>
    <w:rPr>
      <w:rFonts w:ascii="Arial" w:hAnsi="Arial" w:cs="Arial"/>
      <w:szCs w:val="20"/>
    </w:rPr>
  </w:style>
  <w:style w:type="paragraph" w:customStyle="1" w:styleId="BodyText21">
    <w:name w:val="Body Text 21"/>
    <w:basedOn w:val="Normal"/>
    <w:pPr>
      <w:widowControl w:val="0"/>
      <w:suppressAutoHyphens/>
      <w:ind w:right="-1"/>
      <w:jc w:val="both"/>
    </w:pPr>
    <w:rPr>
      <w:rFonts w:ascii="Arial" w:hAnsi="Arial" w:cs="Arial"/>
      <w:szCs w:val="20"/>
    </w:rPr>
  </w:style>
  <w:style w:type="paragraph" w:customStyle="1" w:styleId="contrato0">
    <w:name w:val="contrato"/>
    <w:basedOn w:val="Normal"/>
    <w:pPr>
      <w:suppressAutoHyphens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WW-Corpodetexto3">
    <w:name w:val="WW-Corpo de texto 3"/>
    <w:basedOn w:val="Normal"/>
    <w:pPr>
      <w:suppressAutoHyphens/>
      <w:jc w:val="both"/>
    </w:pPr>
    <w:rPr>
      <w:rFonts w:ascii="Arial" w:hAnsi="Arial" w:cs="Arial"/>
      <w:szCs w:val="20"/>
    </w:rPr>
  </w:style>
  <w:style w:type="paragraph" w:customStyle="1" w:styleId="WW-Ttulo1">
    <w:name w:val="WW-Título1"/>
    <w:basedOn w:val="Normal"/>
    <w:next w:val="Subttulo"/>
    <w:pPr>
      <w:tabs>
        <w:tab w:val="left" w:pos="720"/>
      </w:tabs>
      <w:suppressAutoHyphens/>
      <w:overflowPunct w:val="0"/>
      <w:autoSpaceDE w:val="0"/>
      <w:jc w:val="center"/>
      <w:textAlignment w:val="baseline"/>
    </w:pPr>
    <w:rPr>
      <w:rFonts w:ascii="Arial Narrow" w:hAnsi="Arial Narrow" w:cs="Arial Narrow"/>
      <w:b/>
      <w:sz w:val="36"/>
      <w:szCs w:val="20"/>
    </w:rPr>
  </w:style>
  <w:style w:type="paragraph" w:customStyle="1" w:styleId="WW-Padro">
    <w:name w:val="WW-Padrão"/>
    <w:pPr>
      <w:widowControl w:val="0"/>
      <w:suppressAutoHyphens/>
      <w:autoSpaceDE w:val="0"/>
      <w:spacing w:line="360" w:lineRule="atLeast"/>
      <w:jc w:val="both"/>
      <w:textAlignment w:val="baseline"/>
    </w:pPr>
    <w:rPr>
      <w:rFonts w:eastAsia="Arial"/>
      <w:sz w:val="24"/>
      <w:lang w:eastAsia="zh-CN"/>
    </w:rPr>
  </w:style>
  <w:style w:type="paragraph" w:customStyle="1" w:styleId="TextosemFormatao1">
    <w:name w:val="Texto sem Formatação1"/>
    <w:basedOn w:val="Normal"/>
    <w:pPr>
      <w:suppressAutoHyphens/>
    </w:pPr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1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Normal"/>
    <w:pPr>
      <w:widowControl w:val="0"/>
      <w:suppressAutoHyphens/>
      <w:jc w:val="both"/>
    </w:pPr>
    <w:rPr>
      <w:rFonts w:ascii="CG Times" w:eastAsia="Lucida Sans Unicode" w:hAnsi="CG Times" w:cs="CG Times"/>
      <w:b/>
      <w:color w:val="0000FF"/>
      <w:sz w:val="28"/>
    </w:rPr>
  </w:style>
  <w:style w:type="paragraph" w:customStyle="1" w:styleId="Contedodatabela">
    <w:name w:val="Conteúdo da tabela"/>
    <w:basedOn w:val="Normal"/>
    <w:pPr>
      <w:suppressLineNumbers/>
      <w:suppressAutoHyphen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Corpodetexto33">
    <w:name w:val="Corpo de texto 33"/>
    <w:basedOn w:val="Normal"/>
    <w:rPr>
      <w:b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Recuodecorpodetexto210">
    <w:name w:val="Recuo de corpo de texto 21"/>
    <w:basedOn w:val="Normal"/>
    <w:pPr>
      <w:suppressAutoHyphens/>
      <w:autoSpaceDE w:val="0"/>
      <w:spacing w:line="300" w:lineRule="atLeast"/>
      <w:ind w:left="540"/>
      <w:jc w:val="both"/>
    </w:pPr>
    <w:rPr>
      <w:rFonts w:ascii="Arial" w:hAnsi="Arial" w:cs="Arial"/>
    </w:rPr>
  </w:style>
  <w:style w:type="paragraph" w:customStyle="1" w:styleId="Nvel2">
    <w:name w:val="Nível 2"/>
    <w:basedOn w:val="Normal"/>
    <w:next w:val="Normal"/>
    <w:pPr>
      <w:spacing w:after="120"/>
      <w:jc w:val="both"/>
    </w:pPr>
    <w:rPr>
      <w:rFonts w:ascii="Arial" w:hAnsi="Arial" w:cs="Arial"/>
      <w:b/>
    </w:rPr>
  </w:style>
  <w:style w:type="paragraph" w:customStyle="1" w:styleId="Corpodetexto330">
    <w:name w:val="Corpo de texto 33"/>
    <w:basedOn w:val="Normal"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</w:style>
  <w:style w:type="paragraph" w:customStyle="1" w:styleId="reservado3">
    <w:name w:val="reservado3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Cs w:val="20"/>
      <w:lang w:val="en-US"/>
    </w:rPr>
  </w:style>
  <w:style w:type="paragraph" w:styleId="PargrafodaLista">
    <w:name w:val="List Paragraph"/>
    <w:aliases w:val="Lista Itens,List Paragraph,Normal com bullets"/>
    <w:basedOn w:val="Normal"/>
    <w:link w:val="PargrafodaListaChar"/>
    <w:qFormat/>
    <w:pPr>
      <w:ind w:left="720"/>
      <w:contextualSpacing/>
    </w:pPr>
  </w:style>
  <w:style w:type="paragraph" w:customStyle="1" w:styleId="Normal1">
    <w:name w:val="Normal1"/>
    <w:basedOn w:val="Normal"/>
    <w:pPr>
      <w:widowControl w:val="0"/>
      <w:autoSpaceDE w:val="0"/>
    </w:pPr>
    <w:rPr>
      <w:rFonts w:ascii="Century Gothic" w:eastAsia="Century Gothic" w:hAnsi="Century Gothic" w:cs="Century Gothic"/>
      <w:color w:val="000000"/>
      <w:lang w:bidi="pt-BR"/>
    </w:rPr>
  </w:style>
  <w:style w:type="paragraph" w:customStyle="1" w:styleId="Commarcadores31">
    <w:name w:val="Com marcadores 31"/>
    <w:basedOn w:val="Normal1"/>
    <w:next w:val="Normal1"/>
    <w:rPr>
      <w:rFonts w:ascii="Times New Roman" w:eastAsia="Arial Unicode MS" w:hAnsi="Times New Roman" w:cs="Tahoma"/>
      <w:color w:val="auto"/>
    </w:rPr>
  </w:style>
  <w:style w:type="paragraph" w:customStyle="1" w:styleId="Normal2">
    <w:name w:val="Normal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itulo1">
    <w:name w:val="titulo1"/>
    <w:basedOn w:val="Normal"/>
    <w:rPr>
      <w:rFonts w:cs="Arial"/>
      <w:b/>
      <w:sz w:val="28"/>
      <w:szCs w:val="20"/>
    </w:rPr>
  </w:style>
  <w:style w:type="paragraph" w:customStyle="1" w:styleId="t1">
    <w:name w:val="t1"/>
    <w:basedOn w:val="titulo1"/>
  </w:style>
  <w:style w:type="paragraph" w:customStyle="1" w:styleId="par">
    <w:name w:val="par"/>
    <w:basedOn w:val="Normal"/>
    <w:pPr>
      <w:ind w:right="-284"/>
    </w:pPr>
    <w:rPr>
      <w:rFonts w:cs="Arial"/>
      <w:sz w:val="28"/>
      <w:szCs w:val="20"/>
    </w:rPr>
  </w:style>
  <w:style w:type="paragraph" w:customStyle="1" w:styleId="a">
    <w:name w:val="a"/>
    <w:basedOn w:val="Normal"/>
    <w:pPr>
      <w:tabs>
        <w:tab w:val="left" w:pos="720"/>
      </w:tabs>
      <w:ind w:left="720" w:hanging="360"/>
      <w:jc w:val="both"/>
    </w:pPr>
    <w:rPr>
      <w:rFonts w:cs="Arial"/>
      <w:iCs/>
      <w:sz w:val="28"/>
      <w:szCs w:val="20"/>
    </w:rPr>
  </w:style>
  <w:style w:type="paragraph" w:customStyle="1" w:styleId="Textbody">
    <w:name w:val="Text body"/>
    <w:basedOn w:val="Standard"/>
    <w:pPr>
      <w:spacing w:after="120"/>
    </w:pPr>
    <w:rPr>
      <w:rFonts w:eastAsia="Arial Unicode MS"/>
      <w:lang w:bidi="pt-BR"/>
    </w:rPr>
  </w:style>
  <w:style w:type="paragraph" w:customStyle="1" w:styleId="TableContents">
    <w:name w:val="Table Contents"/>
    <w:basedOn w:val="Standard"/>
    <w:pPr>
      <w:suppressLineNumbers/>
    </w:pPr>
    <w:rPr>
      <w:rFonts w:eastAsia="Arial Unicode MS"/>
      <w:lang w:bidi="pt-BR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eastAsia="Arial Unicode MS"/>
      <w:lang w:bidi="pt-BR"/>
    </w:rPr>
  </w:style>
  <w:style w:type="paragraph" w:customStyle="1" w:styleId="Quotations">
    <w:name w:val="Quotations"/>
    <w:basedOn w:val="Standard"/>
    <w:pPr>
      <w:spacing w:after="283"/>
      <w:ind w:left="567" w:right="567"/>
    </w:pPr>
    <w:rPr>
      <w:rFonts w:eastAsia="Arial Unicode MS"/>
      <w:lang w:bidi="pt-BR"/>
    </w:rPr>
  </w:style>
  <w:style w:type="paragraph" w:customStyle="1" w:styleId="Corpodetexto22">
    <w:name w:val="Corpo de texto 22"/>
    <w:basedOn w:val="Normal"/>
    <w:rPr>
      <w:rFonts w:ascii="Tempus Sans ITC" w:hAnsi="Tempus Sans ITC" w:cs="Tempus Sans ITC"/>
      <w:i/>
      <w:color w:val="008080"/>
      <w:sz w:val="20"/>
      <w:szCs w:val="20"/>
      <w:lang w:val="x-none"/>
    </w:rPr>
  </w:style>
  <w:style w:type="paragraph" w:customStyle="1" w:styleId="T10">
    <w:name w:val="T1"/>
    <w:basedOn w:val="PargrafodaLista"/>
    <w:qFormat/>
    <w:pPr>
      <w:widowControl w:val="0"/>
      <w:spacing w:after="200"/>
      <w:ind w:left="0"/>
      <w:jc w:val="both"/>
    </w:pPr>
    <w:rPr>
      <w:rFonts w:ascii="Arial" w:hAnsi="Arial" w:cs="Arial"/>
      <w:b/>
      <w:kern w:val="1"/>
      <w:lang w:val="en-US"/>
    </w:rPr>
  </w:style>
  <w:style w:type="paragraph" w:styleId="Sumrio1">
    <w:name w:val="toc 1"/>
    <w:basedOn w:val="Normal"/>
    <w:next w:val="Normal"/>
    <w:uiPriority w:val="39"/>
    <w:qFormat/>
    <w:rPr>
      <w:lang w:val="en-US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WW-Corpodotexto">
    <w:name w:val="WW-Corpo do texto"/>
    <w:basedOn w:val="Normal"/>
    <w:pPr>
      <w:widowControl w:val="0"/>
      <w:spacing w:after="120" w:line="100" w:lineRule="atLeast"/>
      <w:textAlignment w:val="baseline"/>
    </w:pPr>
    <w:rPr>
      <w:rFonts w:eastAsia="Arial Unicode MS" w:cs="Tahoma"/>
      <w:lang w:bidi="pt-BR"/>
    </w:rPr>
  </w:style>
  <w:style w:type="paragraph" w:customStyle="1" w:styleId="Corpodotexto">
    <w:name w:val="Corpo do texto"/>
    <w:basedOn w:val="Normal"/>
    <w:qFormat/>
    <w:rsid w:val="009E5183"/>
    <w:pPr>
      <w:widowControl w:val="0"/>
      <w:spacing w:after="120" w:line="100" w:lineRule="atLeast"/>
      <w:textAlignment w:val="baseline"/>
    </w:pPr>
    <w:rPr>
      <w:rFonts w:eastAsia="Arial Unicode MS" w:cs="Tahoma"/>
      <w:lang w:bidi="pt-BR"/>
    </w:rPr>
  </w:style>
  <w:style w:type="character" w:customStyle="1" w:styleId="Ttulo8Char">
    <w:name w:val="Título 8 Char"/>
    <w:link w:val="Ttulo8"/>
    <w:uiPriority w:val="9"/>
    <w:rsid w:val="00640724"/>
    <w:rPr>
      <w:b/>
      <w:sz w:val="24"/>
    </w:rPr>
  </w:style>
  <w:style w:type="paragraph" w:customStyle="1" w:styleId="Default">
    <w:name w:val="Default"/>
    <w:rsid w:val="006407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IVELII">
    <w:name w:val="NIVEL II"/>
    <w:basedOn w:val="Normal"/>
    <w:link w:val="NIVELIIChar"/>
    <w:qFormat/>
    <w:rsid w:val="00640724"/>
    <w:pPr>
      <w:numPr>
        <w:ilvl w:val="1"/>
        <w:numId w:val="4"/>
      </w:numPr>
      <w:autoSpaceDE w:val="0"/>
      <w:autoSpaceDN w:val="0"/>
      <w:adjustRightInd w:val="0"/>
      <w:spacing w:after="240"/>
      <w:ind w:left="567" w:hanging="567"/>
      <w:jc w:val="both"/>
    </w:pPr>
    <w:rPr>
      <w:rFonts w:ascii="Arial" w:hAnsi="Arial" w:cs="Arial"/>
      <w:sz w:val="20"/>
      <w:szCs w:val="20"/>
    </w:rPr>
  </w:style>
  <w:style w:type="character" w:customStyle="1" w:styleId="NIVELIIChar">
    <w:name w:val="NIVEL II Char"/>
    <w:link w:val="NIVELII"/>
    <w:locked/>
    <w:rsid w:val="00640724"/>
    <w:rPr>
      <w:rFonts w:ascii="Arial" w:hAnsi="Arial" w:cs="Arial"/>
    </w:rPr>
  </w:style>
  <w:style w:type="paragraph" w:customStyle="1" w:styleId="NIVELIII">
    <w:name w:val="NIVEL III"/>
    <w:basedOn w:val="NIVELII"/>
    <w:link w:val="NIVELIIIChar"/>
    <w:qFormat/>
    <w:rsid w:val="00640724"/>
    <w:pPr>
      <w:numPr>
        <w:ilvl w:val="2"/>
      </w:numPr>
    </w:pPr>
  </w:style>
  <w:style w:type="character" w:customStyle="1" w:styleId="NIVELIIIChar">
    <w:name w:val="NIVEL III Char"/>
    <w:link w:val="NIVELIII"/>
    <w:locked/>
    <w:rsid w:val="00640724"/>
    <w:rPr>
      <w:rFonts w:ascii="Arial" w:hAnsi="Arial" w:cs="Arial"/>
    </w:rPr>
  </w:style>
  <w:style w:type="paragraph" w:customStyle="1" w:styleId="NT-SUBITEMSEMNUMEROLETRA">
    <w:name w:val="NT - SUBITEM SEM NUMERO/LETRA"/>
    <w:basedOn w:val="Normal"/>
    <w:link w:val="NT-SUBITEMSEMNUMEROLETRAChar"/>
    <w:qFormat/>
    <w:rsid w:val="00640724"/>
    <w:pPr>
      <w:autoSpaceDE w:val="0"/>
      <w:autoSpaceDN w:val="0"/>
      <w:adjustRightInd w:val="0"/>
      <w:spacing w:after="240"/>
      <w:ind w:firstLine="567"/>
      <w:jc w:val="both"/>
    </w:pPr>
    <w:rPr>
      <w:rFonts w:ascii="Arial" w:hAnsi="Arial" w:cs="Arial"/>
      <w:b/>
      <w:sz w:val="20"/>
      <w:szCs w:val="20"/>
    </w:rPr>
  </w:style>
  <w:style w:type="character" w:customStyle="1" w:styleId="NT-SUBITEMSEMNUMEROLETRAChar">
    <w:name w:val="NT - SUBITEM SEM NUMERO/LETRA Char"/>
    <w:link w:val="NT-SUBITEMSEMNUMEROLETRA"/>
    <w:locked/>
    <w:rsid w:val="00640724"/>
    <w:rPr>
      <w:rFonts w:ascii="Arial" w:hAnsi="Arial" w:cs="Arial"/>
      <w:b/>
    </w:rPr>
  </w:style>
  <w:style w:type="paragraph" w:customStyle="1" w:styleId="NIVELIV">
    <w:name w:val="NIVEL IV"/>
    <w:basedOn w:val="NIVELIII"/>
    <w:qFormat/>
    <w:rsid w:val="00640724"/>
    <w:pPr>
      <w:numPr>
        <w:ilvl w:val="3"/>
      </w:numPr>
      <w:tabs>
        <w:tab w:val="num" w:pos="0"/>
        <w:tab w:val="num" w:pos="360"/>
      </w:tabs>
      <w:ind w:left="1378" w:hanging="1021"/>
    </w:pPr>
  </w:style>
  <w:style w:type="paragraph" w:customStyle="1" w:styleId="NIVELV">
    <w:name w:val="NIVEL V"/>
    <w:basedOn w:val="NIVELIV"/>
    <w:qFormat/>
    <w:rsid w:val="00640724"/>
    <w:pPr>
      <w:numPr>
        <w:ilvl w:val="4"/>
      </w:numPr>
      <w:tabs>
        <w:tab w:val="num" w:pos="0"/>
        <w:tab w:val="num" w:pos="360"/>
      </w:tabs>
      <w:ind w:left="0" w:firstLine="0"/>
    </w:pPr>
  </w:style>
  <w:style w:type="paragraph" w:customStyle="1" w:styleId="western">
    <w:name w:val="western"/>
    <w:basedOn w:val="Normal"/>
    <w:rsid w:val="00640724"/>
    <w:pPr>
      <w:spacing w:before="100" w:beforeAutospacing="1" w:after="119"/>
    </w:pPr>
  </w:style>
  <w:style w:type="character" w:customStyle="1" w:styleId="st">
    <w:name w:val="st"/>
    <w:rsid w:val="00640724"/>
  </w:style>
  <w:style w:type="table" w:styleId="Tabelacomgrade">
    <w:name w:val="Table Grid"/>
    <w:basedOn w:val="Tabelanormal"/>
    <w:uiPriority w:val="39"/>
    <w:rsid w:val="0064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Standard"/>
    <w:next w:val="Textbody"/>
    <w:link w:val="TtuloChar"/>
    <w:qFormat/>
    <w:rsid w:val="00640724"/>
    <w:pPr>
      <w:keepNext/>
      <w:autoSpaceDN w:val="0"/>
      <w:spacing w:before="240" w:after="120"/>
    </w:pPr>
    <w:rPr>
      <w:rFonts w:ascii="Arial" w:eastAsia="MS Mincho" w:hAnsi="Arial"/>
      <w:sz w:val="28"/>
      <w:szCs w:val="28"/>
      <w:lang w:eastAsia="pt-BR" w:bidi="pt-BR"/>
    </w:rPr>
  </w:style>
  <w:style w:type="character" w:customStyle="1" w:styleId="TtuloChar1">
    <w:name w:val="Título Char1"/>
    <w:rsid w:val="0064072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640724"/>
    <w:pPr>
      <w:widowControl w:val="0"/>
      <w:autoSpaceDN w:val="0"/>
      <w:spacing w:after="120" w:line="480" w:lineRule="auto"/>
      <w:textAlignment w:val="baseline"/>
    </w:pPr>
    <w:rPr>
      <w:rFonts w:ascii="Tempus Sans ITC" w:hAnsi="Tempus Sans ITC" w:cs="Tempus Sans ITC"/>
      <w:i/>
      <w:color w:val="008080"/>
      <w:sz w:val="20"/>
      <w:szCs w:val="20"/>
      <w:lang w:val="x-none"/>
    </w:rPr>
  </w:style>
  <w:style w:type="character" w:customStyle="1" w:styleId="Corpodetexto2Char1">
    <w:name w:val="Corpo de texto 2 Char1"/>
    <w:uiPriority w:val="99"/>
    <w:semiHidden/>
    <w:rsid w:val="00640724"/>
    <w:rPr>
      <w:sz w:val="24"/>
      <w:szCs w:val="24"/>
      <w:lang w:eastAsia="zh-CN"/>
    </w:rPr>
  </w:style>
  <w:style w:type="paragraph" w:customStyle="1" w:styleId="TextoPargrafo">
    <w:name w:val="Texto Parágrafo"/>
    <w:basedOn w:val="Normal"/>
    <w:rsid w:val="00640724"/>
    <w:pPr>
      <w:keepLines/>
      <w:snapToGrid w:val="0"/>
      <w:spacing w:before="120" w:after="120" w:line="260" w:lineRule="exact"/>
      <w:ind w:firstLine="284"/>
      <w:jc w:val="both"/>
      <w:outlineLvl w:val="0"/>
    </w:pPr>
    <w:rPr>
      <w:rFonts w:ascii="Book Antiqua" w:hAnsi="Book Antiqua"/>
      <w:kern w:val="20"/>
      <w:sz w:val="22"/>
      <w:szCs w:val="20"/>
    </w:r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link w:val="Corpodetexto"/>
    <w:rsid w:val="00640724"/>
    <w:rPr>
      <w:rFonts w:ascii="Arial" w:hAnsi="Arial" w:cs="Arial"/>
      <w:sz w:val="32"/>
      <w:lang w:eastAsia="zh-CN"/>
    </w:rPr>
  </w:style>
  <w:style w:type="character" w:customStyle="1" w:styleId="apple-converted-space">
    <w:name w:val="apple-converted-space"/>
    <w:rsid w:val="00640724"/>
  </w:style>
  <w:style w:type="character" w:customStyle="1" w:styleId="Ttulo1Char">
    <w:name w:val="Título 1 Char"/>
    <w:aliases w:val="ModelerHeading1 Char,EMENTA Char,2 headline Char"/>
    <w:link w:val="Ttulo1"/>
    <w:rsid w:val="007D738E"/>
    <w:rPr>
      <w:rFonts w:ascii="Arial" w:hAnsi="Arial" w:cs="Arial"/>
      <w:b/>
      <w:sz w:val="32"/>
    </w:rPr>
  </w:style>
  <w:style w:type="character" w:customStyle="1" w:styleId="Ttulo2Char">
    <w:name w:val="Título 2 Char"/>
    <w:link w:val="Ttulo2"/>
    <w:rsid w:val="007D738E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Ttulo4Char">
    <w:name w:val="Título 4 Char"/>
    <w:link w:val="Ttulo4"/>
    <w:uiPriority w:val="9"/>
    <w:rsid w:val="007D738E"/>
    <w:rPr>
      <w:rFonts w:ascii="Arial" w:hAnsi="Arial" w:cs="Arial"/>
      <w:sz w:val="24"/>
      <w:lang w:eastAsia="zh-CN"/>
    </w:rPr>
  </w:style>
  <w:style w:type="character" w:customStyle="1" w:styleId="Ttulo6Char">
    <w:name w:val="Título 6 Char"/>
    <w:aliases w:val="Título Atividade Char"/>
    <w:link w:val="Ttulo6"/>
    <w:rsid w:val="007D738E"/>
    <w:rPr>
      <w:rFonts w:ascii="CG Omega" w:hAnsi="CG Omega" w:cs="CG Omega"/>
      <w:b/>
      <w:sz w:val="24"/>
    </w:rPr>
  </w:style>
  <w:style w:type="character" w:customStyle="1" w:styleId="Ttulo9Char">
    <w:name w:val="Título 9 Char"/>
    <w:link w:val="Ttulo9"/>
    <w:uiPriority w:val="9"/>
    <w:rsid w:val="007D738E"/>
    <w:rPr>
      <w:sz w:val="24"/>
      <w:szCs w:val="24"/>
    </w:rPr>
  </w:style>
  <w:style w:type="character" w:customStyle="1" w:styleId="CorpodetextoChar1">
    <w:name w:val="Corpo de texto Char1"/>
    <w:rsid w:val="007D738E"/>
    <w:rPr>
      <w:rFonts w:ascii="Arial" w:hAnsi="Arial" w:cs="Arial"/>
      <w:sz w:val="32"/>
      <w:lang w:eastAsia="zh-CN"/>
    </w:rPr>
  </w:style>
  <w:style w:type="character" w:customStyle="1" w:styleId="RodapChar1">
    <w:name w:val="Rodapé Char1"/>
    <w:link w:val="Rodap"/>
    <w:rsid w:val="007D738E"/>
    <w:rPr>
      <w:sz w:val="24"/>
      <w:szCs w:val="24"/>
      <w:lang w:eastAsia="zh-CN"/>
    </w:rPr>
  </w:style>
  <w:style w:type="paragraph" w:customStyle="1" w:styleId="Textodebalo1">
    <w:name w:val="Texto de balão1"/>
    <w:basedOn w:val="Normal"/>
    <w:rsid w:val="007D738E"/>
    <w:pPr>
      <w:spacing w:line="100" w:lineRule="atLeast"/>
    </w:pPr>
    <w:rPr>
      <w:kern w:val="1"/>
      <w:lang w:eastAsia="ar-SA"/>
    </w:rPr>
  </w:style>
  <w:style w:type="paragraph" w:customStyle="1" w:styleId="WW-Padro1">
    <w:name w:val="WW-Padrão1"/>
    <w:rsid w:val="007D738E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hi-IN" w:bidi="hi-IN"/>
    </w:rPr>
  </w:style>
  <w:style w:type="character" w:customStyle="1" w:styleId="RecuodecorpodetextoChar1">
    <w:name w:val="Recuo de corpo de texto Char1"/>
    <w:link w:val="Recuodecorpodetexto"/>
    <w:rsid w:val="007D738E"/>
    <w:rPr>
      <w:sz w:val="24"/>
      <w:lang w:eastAsia="zh-CN"/>
    </w:rPr>
  </w:style>
  <w:style w:type="numbering" w:customStyle="1" w:styleId="WWNum3">
    <w:name w:val="WWNum3"/>
    <w:rsid w:val="007D738E"/>
    <w:pPr>
      <w:numPr>
        <w:numId w:val="5"/>
      </w:numPr>
    </w:pPr>
  </w:style>
  <w:style w:type="paragraph" w:customStyle="1" w:styleId="BodyTextIndent21">
    <w:name w:val="Body Text Indent 21"/>
    <w:basedOn w:val="Normal"/>
    <w:rsid w:val="007D738E"/>
    <w:pPr>
      <w:spacing w:after="120" w:line="480" w:lineRule="auto"/>
      <w:ind w:left="283"/>
    </w:pPr>
  </w:style>
  <w:style w:type="character" w:customStyle="1" w:styleId="TextodebaloChar1">
    <w:name w:val="Texto de balão Char1"/>
    <w:link w:val="Textodebalo"/>
    <w:rsid w:val="007D738E"/>
    <w:rPr>
      <w:rFonts w:ascii="Tahoma" w:hAnsi="Tahoma" w:cs="Tahoma"/>
      <w:sz w:val="16"/>
      <w:szCs w:val="16"/>
      <w:lang w:eastAsia="zh-CN"/>
    </w:rPr>
  </w:style>
  <w:style w:type="paragraph" w:customStyle="1" w:styleId="BodyText31">
    <w:name w:val="Body Text 31"/>
    <w:basedOn w:val="Normal"/>
    <w:rsid w:val="007D738E"/>
    <w:pPr>
      <w:widowControl w:val="0"/>
    </w:pPr>
    <w:rPr>
      <w:rFonts w:eastAsia="Lucida Sans Unicode"/>
      <w:b/>
      <w:lang w:bidi="pt-BR"/>
    </w:rPr>
  </w:style>
  <w:style w:type="character" w:customStyle="1" w:styleId="Ttulo3Char">
    <w:name w:val="Título 3 Char"/>
    <w:link w:val="Ttulo3"/>
    <w:rsid w:val="003D024D"/>
    <w:rPr>
      <w:rFonts w:ascii="Arial" w:eastAsia="Microsoft YaHei" w:hAnsi="Arial" w:cs="Mangal"/>
      <w:sz w:val="28"/>
      <w:szCs w:val="28"/>
      <w:lang w:bidi="pt-BR"/>
    </w:rPr>
  </w:style>
  <w:style w:type="character" w:customStyle="1" w:styleId="LinkdaInternet">
    <w:name w:val="Link da Internet"/>
    <w:rsid w:val="003D024D"/>
    <w:rPr>
      <w:color w:val="0000FF"/>
      <w:u w:val="single"/>
    </w:rPr>
  </w:style>
  <w:style w:type="character" w:customStyle="1" w:styleId="ListLabel1">
    <w:name w:val="ListLabel 1"/>
    <w:rsid w:val="003D024D"/>
    <w:rPr>
      <w:rFonts w:eastAsia="Calibri"/>
    </w:rPr>
  </w:style>
  <w:style w:type="character" w:customStyle="1" w:styleId="ListLabel2">
    <w:name w:val="ListLabel 2"/>
    <w:rsid w:val="003D024D"/>
    <w:rPr>
      <w:rFonts w:eastAsia="Century Gothic"/>
    </w:rPr>
  </w:style>
  <w:style w:type="character" w:customStyle="1" w:styleId="ListLabel3">
    <w:name w:val="ListLabel 3"/>
    <w:rsid w:val="003D024D"/>
    <w:rPr>
      <w:b/>
      <w:i w:val="0"/>
    </w:rPr>
  </w:style>
  <w:style w:type="character" w:customStyle="1" w:styleId="ListLabel4">
    <w:name w:val="ListLabel 4"/>
    <w:rsid w:val="003D024D"/>
    <w:rPr>
      <w:rFonts w:cs="Courier New"/>
    </w:rPr>
  </w:style>
  <w:style w:type="character" w:customStyle="1" w:styleId="ListLabel5">
    <w:name w:val="ListLabel 5"/>
    <w:rsid w:val="003D024D"/>
    <w:rPr>
      <w:rFonts w:eastAsia="ArialMT" w:cs="Times New Roman"/>
    </w:rPr>
  </w:style>
  <w:style w:type="character" w:customStyle="1" w:styleId="ListLabel6">
    <w:name w:val="ListLabel 6"/>
    <w:rsid w:val="003D024D"/>
    <w:rPr>
      <w:rFonts w:eastAsia="Times New Roman" w:cs="Calibri"/>
    </w:rPr>
  </w:style>
  <w:style w:type="character" w:customStyle="1" w:styleId="ListLabel7">
    <w:name w:val="ListLabel 7"/>
    <w:rsid w:val="003D024D"/>
    <w:rPr>
      <w:rFonts w:cs="Symbol"/>
    </w:rPr>
  </w:style>
  <w:style w:type="character" w:customStyle="1" w:styleId="ListLabel8">
    <w:name w:val="ListLabel 8"/>
    <w:rsid w:val="003D024D"/>
    <w:rPr>
      <w:rFonts w:cs="Courier New"/>
    </w:rPr>
  </w:style>
  <w:style w:type="character" w:customStyle="1" w:styleId="ListLabel9">
    <w:name w:val="ListLabel 9"/>
    <w:rsid w:val="003D024D"/>
    <w:rPr>
      <w:rFonts w:cs="Wingdings"/>
    </w:rPr>
  </w:style>
  <w:style w:type="paragraph" w:customStyle="1" w:styleId="Ttulododocumento">
    <w:name w:val="Título do documento"/>
    <w:basedOn w:val="Normal"/>
    <w:rsid w:val="003D024D"/>
    <w:pPr>
      <w:keepNext/>
      <w:widowControl w:val="0"/>
      <w:spacing w:before="240" w:after="120" w:line="100" w:lineRule="atLeast"/>
      <w:textAlignment w:val="baseline"/>
    </w:pPr>
    <w:rPr>
      <w:rFonts w:ascii="Arial" w:eastAsia="Microsoft YaHei" w:hAnsi="Arial" w:cs="Mangal"/>
      <w:sz w:val="28"/>
      <w:szCs w:val="28"/>
      <w:lang w:bidi="pt-BR"/>
    </w:rPr>
  </w:style>
  <w:style w:type="paragraph" w:styleId="Corpodetexto3">
    <w:name w:val="Body Text 3"/>
    <w:basedOn w:val="Normal"/>
    <w:link w:val="Corpodetexto3Char"/>
    <w:uiPriority w:val="99"/>
    <w:rsid w:val="003D024D"/>
    <w:pPr>
      <w:widowControl w:val="0"/>
      <w:spacing w:line="100" w:lineRule="atLeast"/>
      <w:textAlignment w:val="baseline"/>
    </w:pPr>
    <w:rPr>
      <w:rFonts w:eastAsia="Arial Unicode MS"/>
      <w:b/>
      <w:lang w:bidi="pt-BR"/>
    </w:rPr>
  </w:style>
  <w:style w:type="character" w:customStyle="1" w:styleId="Corpodetexto3Char">
    <w:name w:val="Corpo de texto 3 Char"/>
    <w:link w:val="Corpodetexto3"/>
    <w:rsid w:val="003D024D"/>
    <w:rPr>
      <w:rFonts w:eastAsia="Arial Unicode MS"/>
      <w:b/>
      <w:sz w:val="24"/>
      <w:szCs w:val="24"/>
      <w:lang w:bidi="pt-BR"/>
    </w:rPr>
  </w:style>
  <w:style w:type="paragraph" w:customStyle="1" w:styleId="Citaes">
    <w:name w:val="Citações"/>
    <w:basedOn w:val="Normal"/>
    <w:rsid w:val="003D024D"/>
    <w:pPr>
      <w:widowControl w:val="0"/>
      <w:spacing w:line="100" w:lineRule="atLeast"/>
      <w:textAlignment w:val="baseline"/>
    </w:pPr>
    <w:rPr>
      <w:rFonts w:eastAsia="Arial Unicode MS" w:cs="Tahoma"/>
      <w:lang w:bidi="pt-BR"/>
    </w:rPr>
  </w:style>
  <w:style w:type="character" w:customStyle="1" w:styleId="SubttuloChar">
    <w:name w:val="Subtítulo Char"/>
    <w:link w:val="Subttulo"/>
    <w:rsid w:val="003D024D"/>
    <w:rPr>
      <w:b/>
      <w:sz w:val="24"/>
      <w:lang w:eastAsia="zh-CN"/>
    </w:rPr>
  </w:style>
  <w:style w:type="paragraph" w:customStyle="1" w:styleId="ctl">
    <w:name w:val="ctl"/>
    <w:basedOn w:val="Normal"/>
    <w:rsid w:val="0098100E"/>
    <w:pPr>
      <w:spacing w:before="100" w:beforeAutospacing="1" w:after="119"/>
    </w:pPr>
    <w:rPr>
      <w:color w:val="000000"/>
    </w:rPr>
  </w:style>
  <w:style w:type="character" w:customStyle="1" w:styleId="PargrafodaListaChar">
    <w:name w:val="Parágrafo da Lista Char"/>
    <w:aliases w:val="Lista Itens Char,List Paragraph Char,Normal com bullets Char"/>
    <w:link w:val="PargrafodaLista"/>
    <w:locked/>
    <w:rsid w:val="00F141C2"/>
    <w:rPr>
      <w:sz w:val="24"/>
      <w:szCs w:val="24"/>
      <w:lang w:eastAsia="zh-CN"/>
    </w:rPr>
  </w:style>
  <w:style w:type="paragraph" w:customStyle="1" w:styleId="ecmsonormal">
    <w:name w:val="ec_msonormal"/>
    <w:basedOn w:val="Normal"/>
    <w:rsid w:val="00744508"/>
    <w:pPr>
      <w:spacing w:after="324"/>
    </w:pPr>
  </w:style>
  <w:style w:type="paragraph" w:customStyle="1" w:styleId="Nivel01">
    <w:name w:val="Nivel 01"/>
    <w:basedOn w:val="Ttulo1"/>
    <w:next w:val="Normal"/>
    <w:link w:val="Nivel01Char"/>
    <w:qFormat/>
    <w:rsid w:val="00BD67C0"/>
    <w:pPr>
      <w:keepLines/>
      <w:numPr>
        <w:numId w:val="6"/>
      </w:numPr>
      <w:tabs>
        <w:tab w:val="left" w:pos="567"/>
      </w:tabs>
      <w:overflowPunct/>
      <w:autoSpaceDE/>
      <w:spacing w:before="240"/>
      <w:jc w:val="both"/>
      <w:textAlignment w:val="auto"/>
    </w:pPr>
    <w:rPr>
      <w:rFonts w:ascii="Ecofont_Spranq_eco_Sans" w:eastAsia="MS Gothic" w:hAnsi="Ecofont_Spranq_eco_Sans" w:cs="Times New Roman"/>
      <w:bCs/>
      <w:color w:val="000000"/>
      <w:sz w:val="20"/>
    </w:rPr>
  </w:style>
  <w:style w:type="character" w:customStyle="1" w:styleId="Nivel01Char">
    <w:name w:val="Nivel 01 Char"/>
    <w:link w:val="Nivel01"/>
    <w:rsid w:val="00BD67C0"/>
    <w:rPr>
      <w:rFonts w:ascii="Ecofont_Spranq_eco_Sans" w:eastAsia="MS Gothic" w:hAnsi="Ecofont_Spranq_eco_Sans"/>
      <w:b/>
      <w:bCs/>
      <w:color w:val="000000"/>
    </w:rPr>
  </w:style>
  <w:style w:type="character" w:customStyle="1" w:styleId="WW8Num10z4">
    <w:name w:val="WW8Num10z4"/>
    <w:rsid w:val="00A27BDC"/>
  </w:style>
  <w:style w:type="character" w:customStyle="1" w:styleId="WW8Num10z5">
    <w:name w:val="WW8Num10z5"/>
    <w:rsid w:val="00A27BDC"/>
  </w:style>
  <w:style w:type="character" w:customStyle="1" w:styleId="WW8Num10z6">
    <w:name w:val="WW8Num10z6"/>
    <w:rsid w:val="00A27BDC"/>
  </w:style>
  <w:style w:type="character" w:customStyle="1" w:styleId="WW8Num10z7">
    <w:name w:val="WW8Num10z7"/>
    <w:rsid w:val="00A27BDC"/>
  </w:style>
  <w:style w:type="character" w:customStyle="1" w:styleId="WW8Num10z8">
    <w:name w:val="WW8Num10z8"/>
    <w:rsid w:val="00A27BDC"/>
  </w:style>
  <w:style w:type="character" w:customStyle="1" w:styleId="WW8Num11z4">
    <w:name w:val="WW8Num11z4"/>
    <w:rsid w:val="00A27BDC"/>
  </w:style>
  <w:style w:type="character" w:customStyle="1" w:styleId="WW8Num11z5">
    <w:name w:val="WW8Num11z5"/>
    <w:rsid w:val="00A27BDC"/>
  </w:style>
  <w:style w:type="character" w:customStyle="1" w:styleId="WW8Num11z6">
    <w:name w:val="WW8Num11z6"/>
    <w:rsid w:val="00A27BDC"/>
  </w:style>
  <w:style w:type="character" w:customStyle="1" w:styleId="WW8Num11z7">
    <w:name w:val="WW8Num11z7"/>
    <w:rsid w:val="00A27BDC"/>
  </w:style>
  <w:style w:type="character" w:customStyle="1" w:styleId="WW8Num11z8">
    <w:name w:val="WW8Num11z8"/>
    <w:rsid w:val="00A27BDC"/>
  </w:style>
  <w:style w:type="character" w:customStyle="1" w:styleId="WW8Num14z4">
    <w:name w:val="WW8Num14z4"/>
    <w:rsid w:val="00A27BDC"/>
  </w:style>
  <w:style w:type="character" w:customStyle="1" w:styleId="WW8Num14z5">
    <w:name w:val="WW8Num14z5"/>
    <w:rsid w:val="00A27BDC"/>
  </w:style>
  <w:style w:type="character" w:customStyle="1" w:styleId="WW8Num14z6">
    <w:name w:val="WW8Num14z6"/>
    <w:rsid w:val="00A27BDC"/>
  </w:style>
  <w:style w:type="character" w:customStyle="1" w:styleId="WW8Num14z7">
    <w:name w:val="WW8Num14z7"/>
    <w:rsid w:val="00A27BDC"/>
  </w:style>
  <w:style w:type="character" w:customStyle="1" w:styleId="WW8Num14z8">
    <w:name w:val="WW8Num14z8"/>
    <w:rsid w:val="00A27BDC"/>
  </w:style>
  <w:style w:type="character" w:customStyle="1" w:styleId="WW8Num15z1">
    <w:name w:val="WW8Num15z1"/>
    <w:rsid w:val="00A27BDC"/>
    <w:rPr>
      <w:rFonts w:ascii="Courier New" w:hAnsi="Courier New" w:cs="Courier New"/>
    </w:rPr>
  </w:style>
  <w:style w:type="character" w:customStyle="1" w:styleId="WW8Num15z2">
    <w:name w:val="WW8Num15z2"/>
    <w:rsid w:val="00A27BDC"/>
    <w:rPr>
      <w:rFonts w:ascii="Wingdings" w:hAnsi="Wingdings" w:cs="Wingdings"/>
    </w:rPr>
  </w:style>
  <w:style w:type="character" w:customStyle="1" w:styleId="WW8Num15z3">
    <w:name w:val="WW8Num15z3"/>
    <w:rsid w:val="00A27BDC"/>
  </w:style>
  <w:style w:type="character" w:customStyle="1" w:styleId="WW8Num15z4">
    <w:name w:val="WW8Num15z4"/>
    <w:rsid w:val="00A27BDC"/>
  </w:style>
  <w:style w:type="character" w:customStyle="1" w:styleId="WW8Num15z5">
    <w:name w:val="WW8Num15z5"/>
    <w:rsid w:val="00A27BDC"/>
  </w:style>
  <w:style w:type="character" w:customStyle="1" w:styleId="WW8Num15z6">
    <w:name w:val="WW8Num15z6"/>
    <w:rsid w:val="00A27BDC"/>
  </w:style>
  <w:style w:type="character" w:customStyle="1" w:styleId="WW8Num15z7">
    <w:name w:val="WW8Num15z7"/>
    <w:rsid w:val="00A27BDC"/>
  </w:style>
  <w:style w:type="character" w:customStyle="1" w:styleId="WW8Num15z8">
    <w:name w:val="WW8Num15z8"/>
    <w:rsid w:val="00A27BDC"/>
  </w:style>
  <w:style w:type="character" w:customStyle="1" w:styleId="WW8Num19z4">
    <w:name w:val="WW8Num19z4"/>
    <w:rsid w:val="00A27BDC"/>
  </w:style>
  <w:style w:type="character" w:customStyle="1" w:styleId="WW8Num19z5">
    <w:name w:val="WW8Num19z5"/>
    <w:rsid w:val="00A27BDC"/>
  </w:style>
  <w:style w:type="character" w:customStyle="1" w:styleId="WW8Num19z6">
    <w:name w:val="WW8Num19z6"/>
    <w:rsid w:val="00A27BDC"/>
  </w:style>
  <w:style w:type="character" w:customStyle="1" w:styleId="WW8Num19z7">
    <w:name w:val="WW8Num19z7"/>
    <w:rsid w:val="00A27BDC"/>
  </w:style>
  <w:style w:type="character" w:customStyle="1" w:styleId="WW8Num19z8">
    <w:name w:val="WW8Num19z8"/>
    <w:rsid w:val="00A27BDC"/>
  </w:style>
  <w:style w:type="character" w:customStyle="1" w:styleId="WW8Num21z3">
    <w:name w:val="WW8Num21z3"/>
    <w:rsid w:val="00A27BDC"/>
  </w:style>
  <w:style w:type="character" w:customStyle="1" w:styleId="WW8Num21z4">
    <w:name w:val="WW8Num21z4"/>
    <w:rsid w:val="00A27BDC"/>
  </w:style>
  <w:style w:type="character" w:customStyle="1" w:styleId="WW8Num21z5">
    <w:name w:val="WW8Num21z5"/>
    <w:rsid w:val="00A27BDC"/>
  </w:style>
  <w:style w:type="character" w:customStyle="1" w:styleId="WW8Num21z6">
    <w:name w:val="WW8Num21z6"/>
    <w:rsid w:val="00A27BDC"/>
  </w:style>
  <w:style w:type="character" w:customStyle="1" w:styleId="WW8Num21z7">
    <w:name w:val="WW8Num21z7"/>
    <w:rsid w:val="00A27BDC"/>
  </w:style>
  <w:style w:type="character" w:customStyle="1" w:styleId="WW8Num21z8">
    <w:name w:val="WW8Num21z8"/>
    <w:rsid w:val="00A27BDC"/>
  </w:style>
  <w:style w:type="character" w:customStyle="1" w:styleId="WW8Num23z1">
    <w:name w:val="WW8Num23z1"/>
    <w:rsid w:val="00A27BDC"/>
    <w:rPr>
      <w:b/>
      <w:sz w:val="24"/>
    </w:rPr>
  </w:style>
  <w:style w:type="character" w:customStyle="1" w:styleId="WW8Num23z2">
    <w:name w:val="WW8Num23z2"/>
    <w:rsid w:val="00A27BDC"/>
    <w:rPr>
      <w:b/>
    </w:rPr>
  </w:style>
  <w:style w:type="character" w:customStyle="1" w:styleId="WW8Num24z1">
    <w:name w:val="WW8Num24z1"/>
    <w:rsid w:val="00A27BDC"/>
  </w:style>
  <w:style w:type="character" w:customStyle="1" w:styleId="WW8Num24z3">
    <w:name w:val="WW8Num24z3"/>
    <w:rsid w:val="00A27BDC"/>
  </w:style>
  <w:style w:type="character" w:customStyle="1" w:styleId="WW8Num24z4">
    <w:name w:val="WW8Num24z4"/>
    <w:rsid w:val="00A27BDC"/>
  </w:style>
  <w:style w:type="character" w:customStyle="1" w:styleId="WW8Num24z5">
    <w:name w:val="WW8Num24z5"/>
    <w:rsid w:val="00A27BDC"/>
  </w:style>
  <w:style w:type="character" w:customStyle="1" w:styleId="WW8Num24z6">
    <w:name w:val="WW8Num24z6"/>
    <w:rsid w:val="00A27BDC"/>
  </w:style>
  <w:style w:type="character" w:customStyle="1" w:styleId="WW8Num24z7">
    <w:name w:val="WW8Num24z7"/>
    <w:rsid w:val="00A27BDC"/>
  </w:style>
  <w:style w:type="character" w:customStyle="1" w:styleId="WW8Num24z8">
    <w:name w:val="WW8Num24z8"/>
    <w:rsid w:val="00A27BDC"/>
  </w:style>
  <w:style w:type="character" w:customStyle="1" w:styleId="WW8Num25z3">
    <w:name w:val="WW8Num25z3"/>
    <w:rsid w:val="00A27BDC"/>
  </w:style>
  <w:style w:type="character" w:customStyle="1" w:styleId="WW8Num25z4">
    <w:name w:val="WW8Num25z4"/>
    <w:rsid w:val="00A27BDC"/>
  </w:style>
  <w:style w:type="character" w:customStyle="1" w:styleId="WW8Num25z5">
    <w:name w:val="WW8Num25z5"/>
    <w:rsid w:val="00A27BDC"/>
  </w:style>
  <w:style w:type="character" w:customStyle="1" w:styleId="WW8Num25z6">
    <w:name w:val="WW8Num25z6"/>
    <w:rsid w:val="00A27BDC"/>
  </w:style>
  <w:style w:type="character" w:customStyle="1" w:styleId="WW8Num25z7">
    <w:name w:val="WW8Num25z7"/>
    <w:rsid w:val="00A27BDC"/>
  </w:style>
  <w:style w:type="character" w:customStyle="1" w:styleId="WW8Num25z8">
    <w:name w:val="WW8Num25z8"/>
    <w:rsid w:val="00A27BDC"/>
  </w:style>
  <w:style w:type="character" w:customStyle="1" w:styleId="WW8Num26z1">
    <w:name w:val="WW8Num26z1"/>
    <w:rsid w:val="00A27BDC"/>
  </w:style>
  <w:style w:type="character" w:customStyle="1" w:styleId="WW8Num26z2">
    <w:name w:val="WW8Num26z2"/>
    <w:rsid w:val="00A27BDC"/>
  </w:style>
  <w:style w:type="character" w:customStyle="1" w:styleId="WW8Num26z3">
    <w:name w:val="WW8Num26z3"/>
    <w:rsid w:val="00A27BDC"/>
  </w:style>
  <w:style w:type="character" w:customStyle="1" w:styleId="WW8Num26z4">
    <w:name w:val="WW8Num26z4"/>
    <w:rsid w:val="00A27BDC"/>
  </w:style>
  <w:style w:type="character" w:customStyle="1" w:styleId="WW8Num26z5">
    <w:name w:val="WW8Num26z5"/>
    <w:rsid w:val="00A27BDC"/>
  </w:style>
  <w:style w:type="character" w:customStyle="1" w:styleId="WW8Num26z6">
    <w:name w:val="WW8Num26z6"/>
    <w:rsid w:val="00A27BDC"/>
  </w:style>
  <w:style w:type="character" w:customStyle="1" w:styleId="WW8Num26z7">
    <w:name w:val="WW8Num26z7"/>
    <w:rsid w:val="00A27BDC"/>
  </w:style>
  <w:style w:type="character" w:customStyle="1" w:styleId="WW8Num26z8">
    <w:name w:val="WW8Num26z8"/>
    <w:rsid w:val="00A27BDC"/>
  </w:style>
  <w:style w:type="character" w:customStyle="1" w:styleId="WW8Num27z1">
    <w:name w:val="WW8Num27z1"/>
    <w:rsid w:val="00A27BDC"/>
  </w:style>
  <w:style w:type="character" w:customStyle="1" w:styleId="WW8Num27z2">
    <w:name w:val="WW8Num27z2"/>
    <w:rsid w:val="00A27BDC"/>
  </w:style>
  <w:style w:type="character" w:customStyle="1" w:styleId="WW8Num27z3">
    <w:name w:val="WW8Num27z3"/>
    <w:rsid w:val="00A27BDC"/>
  </w:style>
  <w:style w:type="character" w:customStyle="1" w:styleId="WW8Num27z4">
    <w:name w:val="WW8Num27z4"/>
    <w:rsid w:val="00A27BDC"/>
  </w:style>
  <w:style w:type="character" w:customStyle="1" w:styleId="WW8Num27z5">
    <w:name w:val="WW8Num27z5"/>
    <w:rsid w:val="00A27BDC"/>
  </w:style>
  <w:style w:type="character" w:customStyle="1" w:styleId="WW8Num27z6">
    <w:name w:val="WW8Num27z6"/>
    <w:rsid w:val="00A27BDC"/>
  </w:style>
  <w:style w:type="character" w:customStyle="1" w:styleId="WW8Num27z7">
    <w:name w:val="WW8Num27z7"/>
    <w:rsid w:val="00A27BDC"/>
  </w:style>
  <w:style w:type="character" w:customStyle="1" w:styleId="WW8Num27z8">
    <w:name w:val="WW8Num27z8"/>
    <w:rsid w:val="00A27BDC"/>
  </w:style>
  <w:style w:type="character" w:customStyle="1" w:styleId="WW8Num28z1">
    <w:name w:val="WW8Num28z1"/>
    <w:rsid w:val="00A27BDC"/>
  </w:style>
  <w:style w:type="character" w:customStyle="1" w:styleId="WW8Num28z2">
    <w:name w:val="WW8Num28z2"/>
    <w:rsid w:val="00A27BDC"/>
    <w:rPr>
      <w:b/>
    </w:rPr>
  </w:style>
  <w:style w:type="character" w:customStyle="1" w:styleId="WW8Num28z3">
    <w:name w:val="WW8Num28z3"/>
    <w:rsid w:val="00A27BDC"/>
  </w:style>
  <w:style w:type="character" w:customStyle="1" w:styleId="WW8Num28z4">
    <w:name w:val="WW8Num28z4"/>
    <w:rsid w:val="00A27BDC"/>
  </w:style>
  <w:style w:type="character" w:customStyle="1" w:styleId="WW8Num28z5">
    <w:name w:val="WW8Num28z5"/>
    <w:rsid w:val="00A27BDC"/>
  </w:style>
  <w:style w:type="character" w:customStyle="1" w:styleId="WW8Num28z6">
    <w:name w:val="WW8Num28z6"/>
    <w:rsid w:val="00A27BDC"/>
  </w:style>
  <w:style w:type="character" w:customStyle="1" w:styleId="WW8Num28z7">
    <w:name w:val="WW8Num28z7"/>
    <w:rsid w:val="00A27BDC"/>
  </w:style>
  <w:style w:type="character" w:customStyle="1" w:styleId="WW8Num28z8">
    <w:name w:val="WW8Num28z8"/>
    <w:rsid w:val="00A27BDC"/>
  </w:style>
  <w:style w:type="character" w:customStyle="1" w:styleId="WW-DefaultParagraphFont">
    <w:name w:val="WW-Default Paragraph Font"/>
    <w:rsid w:val="00A27BDC"/>
  </w:style>
  <w:style w:type="character" w:customStyle="1" w:styleId="WW8Num32z1">
    <w:name w:val="WW8Num32z1"/>
    <w:rsid w:val="00A27BDC"/>
    <w:rPr>
      <w:rFonts w:ascii="Courier New" w:hAnsi="Courier New" w:cs="Courier New"/>
    </w:rPr>
  </w:style>
  <w:style w:type="character" w:customStyle="1" w:styleId="WW8Num32z2">
    <w:name w:val="WW8Num32z2"/>
    <w:rsid w:val="00A27BDC"/>
    <w:rPr>
      <w:rFonts w:ascii="Wingdings" w:hAnsi="Wingdings" w:cs="Wingdings"/>
    </w:rPr>
  </w:style>
  <w:style w:type="character" w:customStyle="1" w:styleId="WW8Num33z2">
    <w:name w:val="WW8Num33z2"/>
    <w:rsid w:val="00A27BDC"/>
    <w:rPr>
      <w:rFonts w:ascii="Wingdings" w:hAnsi="Wingdings" w:cs="Wingdings"/>
    </w:rPr>
  </w:style>
  <w:style w:type="character" w:customStyle="1" w:styleId="WW8Num36z1">
    <w:name w:val="WW8Num36z1"/>
    <w:rsid w:val="00A27BDC"/>
    <w:rPr>
      <w:rFonts w:ascii="Courier New" w:hAnsi="Courier New" w:cs="Courier New"/>
    </w:rPr>
  </w:style>
  <w:style w:type="character" w:customStyle="1" w:styleId="WW8Num36z3">
    <w:name w:val="WW8Num36z3"/>
    <w:rsid w:val="00A27BDC"/>
    <w:rPr>
      <w:rFonts w:ascii="Symbol" w:hAnsi="Symbol" w:cs="Symbol"/>
    </w:rPr>
  </w:style>
  <w:style w:type="character" w:customStyle="1" w:styleId="WW8Num37z1">
    <w:name w:val="WW8Num37z1"/>
    <w:rsid w:val="00A27BDC"/>
    <w:rPr>
      <w:rFonts w:ascii="Courier New" w:hAnsi="Courier New" w:cs="Courier New"/>
    </w:rPr>
  </w:style>
  <w:style w:type="character" w:customStyle="1" w:styleId="WW8Num37z2">
    <w:name w:val="WW8Num37z2"/>
    <w:rsid w:val="00A27BDC"/>
    <w:rPr>
      <w:rFonts w:ascii="Wingdings" w:hAnsi="Wingdings" w:cs="Wingdings"/>
    </w:rPr>
  </w:style>
  <w:style w:type="paragraph" w:customStyle="1" w:styleId="Corponico">
    <w:name w:val="Corpo único"/>
    <w:basedOn w:val="Normal"/>
    <w:rsid w:val="00A27BDC"/>
    <w:pPr>
      <w:spacing w:after="240"/>
      <w:jc w:val="both"/>
    </w:pPr>
    <w:rPr>
      <w:szCs w:val="20"/>
    </w:rPr>
  </w:style>
  <w:style w:type="paragraph" w:customStyle="1" w:styleId="NormalArial">
    <w:name w:val="Normal + Arial"/>
    <w:basedOn w:val="Normal"/>
    <w:rsid w:val="00A27BDC"/>
    <w:pPr>
      <w:spacing w:line="360" w:lineRule="auto"/>
      <w:jc w:val="both"/>
    </w:pPr>
    <w:rPr>
      <w:rFonts w:ascii="Arial" w:hAnsi="Arial" w:cs="Arial"/>
      <w:smallCaps/>
    </w:rPr>
  </w:style>
  <w:style w:type="paragraph" w:customStyle="1" w:styleId="textbody0">
    <w:name w:val="textbody"/>
    <w:basedOn w:val="Normal"/>
    <w:rsid w:val="00A27BDC"/>
    <w:pPr>
      <w:spacing w:before="100" w:beforeAutospacing="1" w:after="100" w:afterAutospacing="1"/>
    </w:pPr>
  </w:style>
  <w:style w:type="paragraph" w:customStyle="1" w:styleId="textoalinhadoesquerda">
    <w:name w:val="texto_alinhado_esquerda"/>
    <w:basedOn w:val="Normal"/>
    <w:rsid w:val="00A27BDC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A27BDC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A27BDC"/>
    <w:pPr>
      <w:spacing w:before="100" w:beforeAutospacing="1" w:after="100" w:afterAutospacing="1"/>
    </w:pPr>
  </w:style>
  <w:style w:type="paragraph" w:customStyle="1" w:styleId="textojustificado14">
    <w:name w:val="texto_justificado_14"/>
    <w:basedOn w:val="Normal"/>
    <w:rsid w:val="00A27BDC"/>
    <w:pPr>
      <w:spacing w:before="100" w:beforeAutospacing="1" w:after="100" w:afterAutospacing="1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D768AD"/>
    <w:pPr>
      <w:spacing w:line="276" w:lineRule="auto"/>
      <w:ind w:left="709"/>
      <w:jc w:val="both"/>
    </w:pPr>
  </w:style>
  <w:style w:type="character" w:customStyle="1" w:styleId="normaltextrun">
    <w:name w:val="normaltextrun"/>
    <w:rsid w:val="002361E1"/>
  </w:style>
  <w:style w:type="paragraph" w:styleId="Citao">
    <w:name w:val="Quote"/>
    <w:basedOn w:val="Normal"/>
    <w:next w:val="Normal"/>
    <w:link w:val="CitaoChar"/>
    <w:uiPriority w:val="29"/>
    <w:qFormat/>
    <w:rsid w:val="0056375F"/>
    <w:pPr>
      <w:widowControl w:val="0"/>
      <w:spacing w:line="100" w:lineRule="atLeast"/>
      <w:textAlignment w:val="baseline"/>
    </w:pPr>
    <w:rPr>
      <w:rFonts w:eastAsia="Arial Unicode MS" w:cs="Tahoma"/>
      <w:i/>
      <w:iCs/>
      <w:color w:val="000000"/>
      <w:lang w:bidi="pt-BR"/>
    </w:rPr>
  </w:style>
  <w:style w:type="character" w:customStyle="1" w:styleId="CitaoChar">
    <w:name w:val="Citação Char"/>
    <w:link w:val="Citao"/>
    <w:uiPriority w:val="29"/>
    <w:rsid w:val="0056375F"/>
    <w:rPr>
      <w:rFonts w:eastAsia="Arial Unicode MS" w:cs="Tahoma"/>
      <w:i/>
      <w:iCs/>
      <w:color w:val="000000"/>
      <w:sz w:val="24"/>
      <w:szCs w:val="24"/>
      <w:lang w:bidi="pt-BR"/>
    </w:rPr>
  </w:style>
  <w:style w:type="character" w:customStyle="1" w:styleId="texto-dou">
    <w:name w:val="texto-dou"/>
    <w:rsid w:val="0056375F"/>
  </w:style>
  <w:style w:type="character" w:customStyle="1" w:styleId="Ttulo7Char">
    <w:name w:val="Título 7 Char"/>
    <w:link w:val="Ttulo7"/>
    <w:uiPriority w:val="9"/>
    <w:rsid w:val="005C77E9"/>
    <w:rPr>
      <w:rFonts w:ascii="Cambria" w:hAnsi="Cambria"/>
      <w:i/>
      <w:iCs/>
      <w:color w:val="243F60"/>
      <w:sz w:val="24"/>
      <w:szCs w:val="22"/>
    </w:rPr>
  </w:style>
  <w:style w:type="character" w:customStyle="1" w:styleId="Outro">
    <w:name w:val="Outro_"/>
    <w:link w:val="Outro0"/>
    <w:rsid w:val="005C77E9"/>
    <w:rPr>
      <w:rFonts w:ascii="Courier New" w:eastAsia="Courier New" w:hAnsi="Courier New" w:cs="Courier New"/>
      <w:shd w:val="clear" w:color="auto" w:fill="FFFFFF"/>
    </w:rPr>
  </w:style>
  <w:style w:type="paragraph" w:customStyle="1" w:styleId="Outro0">
    <w:name w:val="Outro"/>
    <w:basedOn w:val="Normal"/>
    <w:link w:val="Outro"/>
    <w:rsid w:val="005C77E9"/>
    <w:pPr>
      <w:widowControl w:val="0"/>
      <w:shd w:val="clear" w:color="auto" w:fill="FFFFFF"/>
      <w:spacing w:after="240"/>
    </w:pPr>
    <w:rPr>
      <w:rFonts w:ascii="Courier New" w:eastAsia="Courier New" w:hAnsi="Courier New" w:cs="Courier New"/>
      <w:sz w:val="20"/>
      <w:szCs w:val="20"/>
    </w:rPr>
  </w:style>
  <w:style w:type="character" w:customStyle="1" w:styleId="Textodocorpo">
    <w:name w:val="Texto do corpo_"/>
    <w:link w:val="Textodocorpo0"/>
    <w:rsid w:val="005C77E9"/>
    <w:rPr>
      <w:rFonts w:ascii="Verdana" w:eastAsia="Verdana" w:hAnsi="Verdana" w:cs="Verdana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5C77E9"/>
    <w:pPr>
      <w:widowControl w:val="0"/>
      <w:shd w:val="clear" w:color="auto" w:fill="FFFFFF"/>
      <w:spacing w:line="286" w:lineRule="auto"/>
    </w:pPr>
    <w:rPr>
      <w:rFonts w:ascii="Verdana" w:eastAsia="Verdana" w:hAnsi="Verdana" w:cs="Verdana"/>
      <w:sz w:val="20"/>
      <w:szCs w:val="20"/>
    </w:rPr>
  </w:style>
  <w:style w:type="table" w:customStyle="1" w:styleId="TableGrid">
    <w:name w:val="TableGrid"/>
    <w:rsid w:val="005C77E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link w:val="Ttulo5"/>
    <w:uiPriority w:val="9"/>
    <w:rsid w:val="005C77E9"/>
    <w:rPr>
      <w:b/>
      <w:bCs/>
      <w:i/>
      <w:iCs/>
      <w:sz w:val="26"/>
      <w:szCs w:val="26"/>
      <w:lang w:eastAsia="zh-CN"/>
    </w:rPr>
  </w:style>
  <w:style w:type="paragraph" w:customStyle="1" w:styleId="Cabealho1">
    <w:name w:val="Cabeçalho 1"/>
    <w:basedOn w:val="Normal"/>
    <w:rsid w:val="005C77E9"/>
    <w:pPr>
      <w:numPr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2">
    <w:name w:val="Cabeçalho 2"/>
    <w:basedOn w:val="Normal"/>
    <w:rsid w:val="005C77E9"/>
    <w:pPr>
      <w:numPr>
        <w:ilvl w:val="1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3">
    <w:name w:val="Cabeçalho 3"/>
    <w:basedOn w:val="Normal"/>
    <w:rsid w:val="005C77E9"/>
    <w:pPr>
      <w:numPr>
        <w:ilvl w:val="2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4">
    <w:name w:val="Cabeçalho 4"/>
    <w:basedOn w:val="Normal"/>
    <w:rsid w:val="005C77E9"/>
    <w:pPr>
      <w:numPr>
        <w:ilvl w:val="3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5">
    <w:name w:val="Cabeçalho 5"/>
    <w:basedOn w:val="Normal"/>
    <w:rsid w:val="005C77E9"/>
    <w:pPr>
      <w:numPr>
        <w:ilvl w:val="4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6">
    <w:name w:val="Cabeçalho 6"/>
    <w:basedOn w:val="Normal"/>
    <w:rsid w:val="005C77E9"/>
    <w:pPr>
      <w:numPr>
        <w:ilvl w:val="5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7">
    <w:name w:val="Cabeçalho 7"/>
    <w:basedOn w:val="Normal"/>
    <w:rsid w:val="005C77E9"/>
    <w:pPr>
      <w:numPr>
        <w:ilvl w:val="6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8">
    <w:name w:val="Cabeçalho 8"/>
    <w:basedOn w:val="Normal"/>
    <w:rsid w:val="005C77E9"/>
    <w:pPr>
      <w:numPr>
        <w:ilvl w:val="7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9">
    <w:name w:val="Cabeçalho 9"/>
    <w:basedOn w:val="Normal"/>
    <w:rsid w:val="005C77E9"/>
    <w:pPr>
      <w:numPr>
        <w:ilvl w:val="8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styleId="SemEspaamento">
    <w:name w:val="No Spacing"/>
    <w:aliases w:val="PDS|Sem espaçamento"/>
    <w:link w:val="SemEspaamentoChar"/>
    <w:qFormat/>
    <w:rsid w:val="005C77E9"/>
    <w:pPr>
      <w:ind w:left="862" w:right="1700" w:hanging="10"/>
      <w:jc w:val="both"/>
    </w:pPr>
    <w:rPr>
      <w:color w:val="000000"/>
      <w:sz w:val="24"/>
      <w:szCs w:val="22"/>
    </w:rPr>
  </w:style>
  <w:style w:type="character" w:customStyle="1" w:styleId="MenoPendente1">
    <w:name w:val="Menção Pendente1"/>
    <w:uiPriority w:val="99"/>
    <w:unhideWhenUsed/>
    <w:rsid w:val="005C77E9"/>
    <w:rPr>
      <w:color w:val="605E5C"/>
      <w:shd w:val="clear" w:color="auto" w:fill="E1DFDD"/>
    </w:rPr>
  </w:style>
  <w:style w:type="paragraph" w:customStyle="1" w:styleId="Nome">
    <w:name w:val="Nome"/>
    <w:basedOn w:val="Normal"/>
    <w:rsid w:val="005C77E9"/>
    <w:pPr>
      <w:tabs>
        <w:tab w:val="center" w:pos="6096"/>
      </w:tabs>
      <w:jc w:val="both"/>
    </w:pPr>
    <w:rPr>
      <w:rFonts w:ascii="Arial" w:hAnsi="Arial"/>
      <w:szCs w:val="20"/>
    </w:rPr>
  </w:style>
  <w:style w:type="paragraph" w:customStyle="1" w:styleId="compras">
    <w:name w:val="compras"/>
    <w:rsid w:val="005C77E9"/>
    <w:pPr>
      <w:jc w:val="both"/>
    </w:pPr>
    <w:rPr>
      <w:kern w:val="24"/>
      <w:sz w:val="24"/>
    </w:rPr>
  </w:style>
  <w:style w:type="numbering" w:customStyle="1" w:styleId="Estilo2">
    <w:name w:val="Estilo2"/>
    <w:uiPriority w:val="99"/>
    <w:rsid w:val="005C77E9"/>
    <w:pPr>
      <w:numPr>
        <w:numId w:val="8"/>
      </w:numPr>
    </w:pPr>
  </w:style>
  <w:style w:type="paragraph" w:customStyle="1" w:styleId="msonormal0">
    <w:name w:val="msonormal"/>
    <w:basedOn w:val="Normal"/>
    <w:rsid w:val="005C77E9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5C77E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5C77E9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Normal"/>
    <w:rsid w:val="005C77E9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Normal"/>
    <w:rsid w:val="005C77E9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9">
    <w:name w:val="font9"/>
    <w:basedOn w:val="Normal"/>
    <w:rsid w:val="005C77E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0">
    <w:name w:val="font10"/>
    <w:basedOn w:val="Normal"/>
    <w:rsid w:val="005C77E9"/>
    <w:pPr>
      <w:spacing w:before="100" w:beforeAutospacing="1" w:after="100" w:afterAutospacing="1"/>
    </w:pPr>
    <w:rPr>
      <w:color w:val="000000"/>
      <w:sz w:val="14"/>
      <w:szCs w:val="14"/>
      <w:u w:val="single"/>
    </w:rPr>
  </w:style>
  <w:style w:type="paragraph" w:customStyle="1" w:styleId="font11">
    <w:name w:val="font11"/>
    <w:basedOn w:val="Normal"/>
    <w:rsid w:val="005C77E9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5C77E9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0">
    <w:name w:val="xl70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u w:val="single"/>
    </w:rPr>
  </w:style>
  <w:style w:type="paragraph" w:customStyle="1" w:styleId="xl73">
    <w:name w:val="xl73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74">
    <w:name w:val="xl74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5">
    <w:name w:val="xl75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77">
    <w:name w:val="xl77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u w:val="single"/>
    </w:rPr>
  </w:style>
  <w:style w:type="paragraph" w:customStyle="1" w:styleId="xl78">
    <w:name w:val="xl78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81">
    <w:name w:val="xl81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82">
    <w:name w:val="xl82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83">
    <w:name w:val="xl83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4"/>
      <w:szCs w:val="14"/>
    </w:rPr>
  </w:style>
  <w:style w:type="paragraph" w:customStyle="1" w:styleId="xl84">
    <w:name w:val="xl84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color w:val="000000"/>
      <w:sz w:val="14"/>
      <w:szCs w:val="14"/>
      <w:u w:val="single"/>
    </w:rPr>
  </w:style>
  <w:style w:type="paragraph" w:customStyle="1" w:styleId="xl85">
    <w:name w:val="xl85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character" w:customStyle="1" w:styleId="Legendadafigura">
    <w:name w:val="Legenda da figura_"/>
    <w:link w:val="Legendadafigura0"/>
    <w:rsid w:val="005C77E9"/>
    <w:rPr>
      <w:rFonts w:ascii="Arial" w:eastAsia="Arial" w:hAnsi="Arial" w:cs="Arial"/>
      <w:b/>
      <w:bCs/>
      <w:color w:val="989898"/>
      <w:sz w:val="8"/>
      <w:szCs w:val="8"/>
      <w:shd w:val="clear" w:color="auto" w:fill="FFFFFF"/>
    </w:rPr>
  </w:style>
  <w:style w:type="character" w:customStyle="1" w:styleId="Ttulo21">
    <w:name w:val="Título #2_"/>
    <w:link w:val="Ttulo22"/>
    <w:rsid w:val="005C77E9"/>
    <w:rPr>
      <w:b/>
      <w:bCs/>
      <w:color w:val="EBEBEB"/>
      <w:shd w:val="clear" w:color="auto" w:fill="FFFFFF"/>
    </w:rPr>
  </w:style>
  <w:style w:type="character" w:customStyle="1" w:styleId="Legendadatabela">
    <w:name w:val="Legenda da tabela_"/>
    <w:link w:val="Legendadatabela0"/>
    <w:rsid w:val="005C77E9"/>
    <w:rPr>
      <w:rFonts w:ascii="Arial" w:eastAsia="Arial" w:hAnsi="Arial" w:cs="Arial"/>
      <w:b/>
      <w:bCs/>
      <w:color w:val="989898"/>
      <w:sz w:val="10"/>
      <w:szCs w:val="10"/>
      <w:shd w:val="clear" w:color="auto" w:fill="FFFFFF"/>
    </w:rPr>
  </w:style>
  <w:style w:type="paragraph" w:customStyle="1" w:styleId="Legendadafigura0">
    <w:name w:val="Legenda da figura"/>
    <w:basedOn w:val="Normal"/>
    <w:link w:val="Legendadafigura"/>
    <w:rsid w:val="005C77E9"/>
    <w:pPr>
      <w:widowControl w:val="0"/>
      <w:shd w:val="clear" w:color="auto" w:fill="FFFFFF"/>
    </w:pPr>
    <w:rPr>
      <w:rFonts w:ascii="Arial" w:eastAsia="Arial" w:hAnsi="Arial" w:cs="Arial"/>
      <w:b/>
      <w:bCs/>
      <w:color w:val="989898"/>
      <w:sz w:val="8"/>
      <w:szCs w:val="8"/>
    </w:rPr>
  </w:style>
  <w:style w:type="paragraph" w:customStyle="1" w:styleId="Ttulo22">
    <w:name w:val="Título #2"/>
    <w:basedOn w:val="Normal"/>
    <w:link w:val="Ttulo21"/>
    <w:rsid w:val="005C77E9"/>
    <w:pPr>
      <w:widowControl w:val="0"/>
      <w:shd w:val="clear" w:color="auto" w:fill="FFFFFF"/>
      <w:spacing w:after="320"/>
      <w:outlineLvl w:val="1"/>
    </w:pPr>
    <w:rPr>
      <w:b/>
      <w:bCs/>
      <w:color w:val="EBEBEB"/>
      <w:sz w:val="20"/>
      <w:szCs w:val="20"/>
    </w:rPr>
  </w:style>
  <w:style w:type="paragraph" w:customStyle="1" w:styleId="Legendadatabela0">
    <w:name w:val="Legenda da tabela"/>
    <w:basedOn w:val="Normal"/>
    <w:link w:val="Legendadatabela"/>
    <w:rsid w:val="005C77E9"/>
    <w:pPr>
      <w:widowControl w:val="0"/>
      <w:shd w:val="clear" w:color="auto" w:fill="FFFFFF"/>
    </w:pPr>
    <w:rPr>
      <w:rFonts w:ascii="Arial" w:eastAsia="Arial" w:hAnsi="Arial" w:cs="Arial"/>
      <w:b/>
      <w:bCs/>
      <w:color w:val="989898"/>
      <w:sz w:val="10"/>
      <w:szCs w:val="10"/>
    </w:rPr>
  </w:style>
  <w:style w:type="paragraph" w:customStyle="1" w:styleId="paragraph">
    <w:name w:val="paragraph"/>
    <w:basedOn w:val="Normal"/>
    <w:rsid w:val="005C77E9"/>
    <w:pPr>
      <w:spacing w:before="100" w:beforeAutospacing="1" w:after="100" w:afterAutospacing="1"/>
    </w:pPr>
  </w:style>
  <w:style w:type="character" w:customStyle="1" w:styleId="eop">
    <w:name w:val="eop"/>
    <w:rsid w:val="005C77E9"/>
  </w:style>
  <w:style w:type="character" w:customStyle="1" w:styleId="spellingerror">
    <w:name w:val="spellingerror"/>
    <w:rsid w:val="005C77E9"/>
  </w:style>
  <w:style w:type="character" w:customStyle="1" w:styleId="contextualspellingandgrammarerror">
    <w:name w:val="contextualspellingandgrammarerror"/>
    <w:rsid w:val="005C77E9"/>
  </w:style>
  <w:style w:type="character" w:styleId="nfase">
    <w:name w:val="Emphasis"/>
    <w:uiPriority w:val="20"/>
    <w:qFormat/>
    <w:rsid w:val="00F85EC8"/>
    <w:rPr>
      <w:i/>
      <w:iCs/>
    </w:rPr>
  </w:style>
  <w:style w:type="character" w:customStyle="1" w:styleId="Ttulo11">
    <w:name w:val="Título #1_"/>
    <w:link w:val="Ttulo12"/>
    <w:rsid w:val="00F85EC8"/>
    <w:rPr>
      <w:b/>
      <w:bCs/>
      <w:shd w:val="clear" w:color="auto" w:fill="FFFFFF"/>
    </w:rPr>
  </w:style>
  <w:style w:type="paragraph" w:customStyle="1" w:styleId="Ttulo12">
    <w:name w:val="Título #1"/>
    <w:basedOn w:val="Normal"/>
    <w:link w:val="Ttulo11"/>
    <w:rsid w:val="00F85EC8"/>
    <w:pPr>
      <w:widowControl w:val="0"/>
      <w:shd w:val="clear" w:color="auto" w:fill="FFFFFF"/>
      <w:spacing w:after="180"/>
      <w:ind w:firstLine="260"/>
      <w:outlineLvl w:val="0"/>
    </w:pPr>
    <w:rPr>
      <w:b/>
      <w:bCs/>
      <w:sz w:val="20"/>
      <w:szCs w:val="20"/>
    </w:rPr>
  </w:style>
  <w:style w:type="table" w:customStyle="1" w:styleId="TableNormal">
    <w:name w:val="Table Normal"/>
    <w:uiPriority w:val="2"/>
    <w:unhideWhenUsed/>
    <w:qFormat/>
    <w:rsid w:val="00F85E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5EC8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paragraph" w:customStyle="1" w:styleId="identifica">
    <w:name w:val="identifica"/>
    <w:basedOn w:val="Normal"/>
    <w:rsid w:val="00F85EC8"/>
    <w:pPr>
      <w:spacing w:before="100" w:beforeAutospacing="1" w:after="100" w:afterAutospacing="1"/>
    </w:pPr>
  </w:style>
  <w:style w:type="paragraph" w:customStyle="1" w:styleId="Corpodetexto23">
    <w:name w:val="Corpo de texto 23"/>
    <w:basedOn w:val="Normal"/>
    <w:rsid w:val="00A80B3E"/>
    <w:pPr>
      <w:widowControl w:val="0"/>
      <w:spacing w:line="360" w:lineRule="auto"/>
      <w:jc w:val="both"/>
    </w:pPr>
    <w:rPr>
      <w:rFonts w:ascii="Arial" w:hAnsi="Arial"/>
      <w:sz w:val="20"/>
      <w:szCs w:val="20"/>
    </w:rPr>
  </w:style>
  <w:style w:type="character" w:styleId="RefernciaIntensa">
    <w:name w:val="Intense Reference"/>
    <w:uiPriority w:val="32"/>
    <w:qFormat/>
    <w:rsid w:val="00A80B3E"/>
    <w:rPr>
      <w:smallCaps/>
      <w:spacing w:val="5"/>
      <w:u w:val="single"/>
    </w:rPr>
  </w:style>
  <w:style w:type="character" w:customStyle="1" w:styleId="MenoPendente2">
    <w:name w:val="Menção Pendente2"/>
    <w:uiPriority w:val="99"/>
    <w:semiHidden/>
    <w:unhideWhenUsed/>
    <w:rsid w:val="00A80B3E"/>
    <w:rPr>
      <w:color w:val="808080"/>
      <w:shd w:val="clear" w:color="auto" w:fill="E6E6E6"/>
    </w:rPr>
  </w:style>
  <w:style w:type="paragraph" w:customStyle="1" w:styleId="Nivel1">
    <w:name w:val="Nivel1"/>
    <w:basedOn w:val="Ttulo1"/>
    <w:next w:val="Standard"/>
    <w:qFormat/>
    <w:rsid w:val="00A80B3E"/>
    <w:pPr>
      <w:keepLines/>
      <w:numPr>
        <w:numId w:val="0"/>
      </w:numPr>
      <w:tabs>
        <w:tab w:val="left" w:pos="2625"/>
      </w:tabs>
      <w:suppressAutoHyphens/>
      <w:overflowPunct/>
      <w:autoSpaceDE/>
      <w:autoSpaceDN w:val="0"/>
      <w:spacing w:before="480" w:after="120" w:line="276" w:lineRule="auto"/>
      <w:ind w:left="357" w:hanging="357"/>
      <w:jc w:val="both"/>
    </w:pPr>
    <w:rPr>
      <w:rFonts w:eastAsia="Arial" w:cs="Times New Roman"/>
      <w:color w:val="00000A"/>
      <w:kern w:val="3"/>
      <w:sz w:val="20"/>
      <w:lang w:val="x-none"/>
    </w:rPr>
  </w:style>
  <w:style w:type="numbering" w:customStyle="1" w:styleId="WWNum1">
    <w:name w:val="WWNum1"/>
    <w:basedOn w:val="Semlista"/>
    <w:rsid w:val="00A80B3E"/>
    <w:pPr>
      <w:numPr>
        <w:numId w:val="9"/>
      </w:numPr>
    </w:pPr>
  </w:style>
  <w:style w:type="paragraph" w:customStyle="1" w:styleId="N1">
    <w:name w:val="N1"/>
    <w:basedOn w:val="Normal"/>
    <w:link w:val="N1Char"/>
    <w:autoRedefine/>
    <w:qFormat/>
    <w:rsid w:val="00A80B3E"/>
    <w:pPr>
      <w:numPr>
        <w:numId w:val="10"/>
      </w:numPr>
      <w:spacing w:before="240" w:after="240"/>
      <w:contextualSpacing/>
      <w:jc w:val="both"/>
    </w:pPr>
    <w:rPr>
      <w:b/>
      <w:color w:val="000000"/>
      <w:lang w:val="x-none" w:eastAsia="x-none"/>
    </w:rPr>
  </w:style>
  <w:style w:type="character" w:customStyle="1" w:styleId="N1Char">
    <w:name w:val="N1 Char"/>
    <w:link w:val="N1"/>
    <w:rsid w:val="00A80B3E"/>
    <w:rPr>
      <w:b/>
      <w:color w:val="000000"/>
      <w:sz w:val="24"/>
      <w:szCs w:val="24"/>
      <w:lang w:val="x-none" w:eastAsia="x-none"/>
    </w:rPr>
  </w:style>
  <w:style w:type="paragraph" w:customStyle="1" w:styleId="N2">
    <w:name w:val="N2"/>
    <w:basedOn w:val="Normal"/>
    <w:link w:val="N2Char"/>
    <w:qFormat/>
    <w:rsid w:val="00A80B3E"/>
    <w:pPr>
      <w:numPr>
        <w:ilvl w:val="1"/>
        <w:numId w:val="10"/>
      </w:numPr>
      <w:spacing w:after="200"/>
      <w:contextualSpacing/>
      <w:jc w:val="both"/>
    </w:pPr>
    <w:rPr>
      <w:color w:val="000000"/>
      <w:lang w:val="x-none" w:eastAsia="x-none"/>
    </w:rPr>
  </w:style>
  <w:style w:type="character" w:customStyle="1" w:styleId="N2Char">
    <w:name w:val="N2 Char"/>
    <w:link w:val="N2"/>
    <w:rsid w:val="00A80B3E"/>
    <w:rPr>
      <w:color w:val="000000"/>
      <w:sz w:val="24"/>
      <w:szCs w:val="24"/>
      <w:lang w:val="x-none" w:eastAsia="x-none"/>
    </w:rPr>
  </w:style>
  <w:style w:type="paragraph" w:customStyle="1" w:styleId="B1">
    <w:name w:val="B1"/>
    <w:basedOn w:val="Normal"/>
    <w:link w:val="B1Char"/>
    <w:autoRedefine/>
    <w:qFormat/>
    <w:rsid w:val="00A80B3E"/>
    <w:pPr>
      <w:numPr>
        <w:numId w:val="11"/>
      </w:numPr>
      <w:ind w:left="0" w:firstLine="0"/>
      <w:contextualSpacing/>
      <w:jc w:val="both"/>
      <w:textAlignment w:val="baseline"/>
    </w:pPr>
    <w:rPr>
      <w:color w:val="000000"/>
      <w:lang w:val="x-none" w:eastAsia="x-none"/>
    </w:rPr>
  </w:style>
  <w:style w:type="character" w:customStyle="1" w:styleId="B1Char">
    <w:name w:val="B1 Char"/>
    <w:link w:val="B1"/>
    <w:rsid w:val="00A80B3E"/>
    <w:rPr>
      <w:color w:val="000000"/>
      <w:sz w:val="24"/>
      <w:szCs w:val="24"/>
      <w:lang w:val="x-none" w:eastAsia="x-none"/>
    </w:rPr>
  </w:style>
  <w:style w:type="paragraph" w:styleId="Sumrio6">
    <w:name w:val="toc 6"/>
    <w:basedOn w:val="Normal"/>
    <w:next w:val="Normal"/>
    <w:autoRedefine/>
    <w:uiPriority w:val="39"/>
    <w:unhideWhenUsed/>
    <w:rsid w:val="00A80B3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A80B3E"/>
    <w:pPr>
      <w:spacing w:after="100" w:line="276" w:lineRule="auto"/>
      <w:ind w:left="440"/>
    </w:pPr>
    <w:rPr>
      <w:rFonts w:eastAsia="Calibri" w:cs="Calibri"/>
      <w:color w:val="000000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A80B3E"/>
    <w:pPr>
      <w:spacing w:after="100" w:line="276" w:lineRule="auto"/>
      <w:ind w:left="660"/>
    </w:pPr>
    <w:rPr>
      <w:rFonts w:eastAsia="Calibri" w:cs="Calibri"/>
      <w:color w:val="000000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A80B3E"/>
    <w:pPr>
      <w:spacing w:after="100" w:line="276" w:lineRule="auto"/>
      <w:ind w:left="880"/>
    </w:pPr>
    <w:rPr>
      <w:rFonts w:eastAsia="Calibri" w:cs="Calibri"/>
      <w:color w:val="000000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A80B3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0B3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0B3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N3">
    <w:name w:val="N3"/>
    <w:basedOn w:val="N2"/>
    <w:link w:val="N3Char"/>
    <w:qFormat/>
    <w:rsid w:val="00A80B3E"/>
    <w:pPr>
      <w:numPr>
        <w:ilvl w:val="2"/>
      </w:numPr>
    </w:pPr>
  </w:style>
  <w:style w:type="character" w:customStyle="1" w:styleId="N3Char">
    <w:name w:val="N3 Char"/>
    <w:link w:val="N3"/>
    <w:rsid w:val="00A80B3E"/>
    <w:rPr>
      <w:color w:val="000000"/>
      <w:sz w:val="24"/>
      <w:szCs w:val="24"/>
      <w:lang w:val="x-none" w:eastAsia="x-none"/>
    </w:rPr>
  </w:style>
  <w:style w:type="paragraph" w:customStyle="1" w:styleId="N4">
    <w:name w:val="N4"/>
    <w:basedOn w:val="N3"/>
    <w:link w:val="N4Char"/>
    <w:qFormat/>
    <w:rsid w:val="00A80B3E"/>
    <w:pPr>
      <w:numPr>
        <w:ilvl w:val="3"/>
      </w:numPr>
    </w:pPr>
  </w:style>
  <w:style w:type="character" w:customStyle="1" w:styleId="N4Char">
    <w:name w:val="N4 Char"/>
    <w:link w:val="N4"/>
    <w:rsid w:val="00A80B3E"/>
    <w:rPr>
      <w:color w:val="000000"/>
      <w:sz w:val="24"/>
      <w:szCs w:val="24"/>
      <w:lang w:val="x-none" w:eastAsia="x-none"/>
    </w:rPr>
  </w:style>
  <w:style w:type="character" w:styleId="Refdecomentrio">
    <w:name w:val="annotation reference"/>
    <w:uiPriority w:val="99"/>
    <w:semiHidden/>
    <w:unhideWhenUsed/>
    <w:rsid w:val="00A80B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0B3E"/>
    <w:pPr>
      <w:suppressAutoHyphens/>
    </w:pPr>
    <w:rPr>
      <w:sz w:val="20"/>
      <w:szCs w:val="20"/>
      <w:lang w:val="x-none" w:eastAsia="zh-CN"/>
    </w:rPr>
  </w:style>
  <w:style w:type="character" w:customStyle="1" w:styleId="TextodecomentrioChar">
    <w:name w:val="Texto de comentário Char"/>
    <w:link w:val="Textodecomentrio"/>
    <w:uiPriority w:val="99"/>
    <w:rsid w:val="00A80B3E"/>
    <w:rPr>
      <w:lang w:val="x-none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0B3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80B3E"/>
    <w:rPr>
      <w:b/>
      <w:bCs/>
      <w:lang w:val="x-none" w:eastAsia="zh-CN"/>
    </w:rPr>
  </w:style>
  <w:style w:type="paragraph" w:customStyle="1" w:styleId="textonormal">
    <w:name w:val="texto_normal"/>
    <w:basedOn w:val="Normal"/>
    <w:rsid w:val="00A80B3E"/>
    <w:pPr>
      <w:spacing w:before="100" w:beforeAutospacing="1" w:after="100" w:afterAutospacing="1"/>
    </w:pPr>
  </w:style>
  <w:style w:type="paragraph" w:customStyle="1" w:styleId="justificadoportal">
    <w:name w:val="justificadoportal"/>
    <w:basedOn w:val="Normal"/>
    <w:rsid w:val="00A80B3E"/>
    <w:pPr>
      <w:spacing w:before="100" w:beforeAutospacing="1" w:after="100" w:afterAutospacing="1"/>
    </w:pPr>
  </w:style>
  <w:style w:type="paragraph" w:styleId="Recuodecorpodetexto3">
    <w:name w:val="Body Text Indent 3"/>
    <w:basedOn w:val="Normal"/>
    <w:link w:val="Recuodecorpodetexto3Char"/>
    <w:semiHidden/>
    <w:rsid w:val="00A80B3E"/>
    <w:pPr>
      <w:spacing w:line="260" w:lineRule="exact"/>
      <w:ind w:firstLine="1418"/>
      <w:jc w:val="both"/>
    </w:pPr>
    <w:rPr>
      <w:szCs w:val="20"/>
      <w:lang w:val="x-none" w:eastAsia="x-none"/>
    </w:rPr>
  </w:style>
  <w:style w:type="character" w:customStyle="1" w:styleId="Recuodecorpodetexto3Char">
    <w:name w:val="Recuo de corpo de texto 3 Char"/>
    <w:link w:val="Recuodecorpodetexto3"/>
    <w:semiHidden/>
    <w:rsid w:val="00A80B3E"/>
    <w:rPr>
      <w:sz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A80B3E"/>
    <w:pPr>
      <w:spacing w:after="240"/>
      <w:ind w:firstLine="709"/>
      <w:jc w:val="both"/>
    </w:pPr>
    <w:rPr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A80B3E"/>
    <w:rPr>
      <w:sz w:val="24"/>
      <w:lang w:val="x-none" w:eastAsia="x-none"/>
    </w:rPr>
  </w:style>
  <w:style w:type="paragraph" w:styleId="TextosemFormatao">
    <w:name w:val="Plain Text"/>
    <w:basedOn w:val="Normal"/>
    <w:link w:val="TextosemFormataoChar"/>
    <w:rsid w:val="00A80B3E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A80B3E"/>
    <w:rPr>
      <w:rFonts w:ascii="Courier New" w:hAnsi="Courier New"/>
      <w:lang w:val="x-none" w:eastAsia="x-none"/>
    </w:rPr>
  </w:style>
  <w:style w:type="paragraph" w:customStyle="1" w:styleId="Estilo7">
    <w:name w:val="Estilo7"/>
    <w:basedOn w:val="Normal"/>
    <w:rsid w:val="00A80B3E"/>
    <w:pPr>
      <w:ind w:left="1134"/>
      <w:jc w:val="both"/>
    </w:pPr>
    <w:rPr>
      <w:szCs w:val="20"/>
    </w:rPr>
  </w:style>
  <w:style w:type="paragraph" w:customStyle="1" w:styleId="Recuodecorpodetexto31">
    <w:name w:val="Recuo de corpo de texto 31"/>
    <w:basedOn w:val="Normal"/>
    <w:rsid w:val="00A80B3E"/>
    <w:pPr>
      <w:widowControl w:val="0"/>
      <w:tabs>
        <w:tab w:val="left" w:pos="-2410"/>
      </w:tabs>
      <w:ind w:left="1843" w:hanging="709"/>
      <w:jc w:val="both"/>
    </w:pPr>
    <w:rPr>
      <w:sz w:val="22"/>
      <w:szCs w:val="20"/>
    </w:rPr>
  </w:style>
  <w:style w:type="paragraph" w:customStyle="1" w:styleId="n10">
    <w:name w:val="n1"/>
    <w:basedOn w:val="Normal"/>
    <w:rsid w:val="00A80B3E"/>
    <w:pPr>
      <w:tabs>
        <w:tab w:val="left" w:pos="1134"/>
      </w:tabs>
      <w:spacing w:before="240"/>
      <w:jc w:val="both"/>
    </w:pPr>
    <w:rPr>
      <w:rFonts w:ascii="Arial" w:hAnsi="Arial"/>
      <w:sz w:val="20"/>
      <w:szCs w:val="20"/>
    </w:rPr>
  </w:style>
  <w:style w:type="paragraph" w:customStyle="1" w:styleId="Estilo3">
    <w:name w:val="Estilo3"/>
    <w:basedOn w:val="Normal"/>
    <w:rsid w:val="00A80B3E"/>
    <w:pPr>
      <w:ind w:left="3118" w:hanging="425"/>
      <w:jc w:val="both"/>
    </w:pPr>
  </w:style>
  <w:style w:type="paragraph" w:customStyle="1" w:styleId="Corpodetexto1">
    <w:name w:val="Corpo de texto1"/>
    <w:rsid w:val="00A80B3E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A80B3E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6">
    <w:name w:val="Estilo6"/>
    <w:basedOn w:val="Normal"/>
    <w:rsid w:val="00A80B3E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styleId="Lista2">
    <w:name w:val="List 2"/>
    <w:basedOn w:val="Normal"/>
    <w:semiHidden/>
    <w:rsid w:val="00A80B3E"/>
    <w:pPr>
      <w:ind w:left="566" w:hanging="283"/>
    </w:pPr>
    <w:rPr>
      <w:sz w:val="20"/>
      <w:szCs w:val="20"/>
    </w:rPr>
  </w:style>
  <w:style w:type="paragraph" w:styleId="Lista3">
    <w:name w:val="List 3"/>
    <w:basedOn w:val="Normal"/>
    <w:semiHidden/>
    <w:rsid w:val="00A80B3E"/>
    <w:pPr>
      <w:ind w:left="849" w:hanging="283"/>
    </w:pPr>
    <w:rPr>
      <w:sz w:val="20"/>
      <w:szCs w:val="20"/>
    </w:rPr>
  </w:style>
  <w:style w:type="paragraph" w:styleId="Lista4">
    <w:name w:val="List 4"/>
    <w:basedOn w:val="Normal"/>
    <w:semiHidden/>
    <w:rsid w:val="00A80B3E"/>
    <w:pPr>
      <w:ind w:left="1132" w:hanging="283"/>
    </w:pPr>
    <w:rPr>
      <w:sz w:val="20"/>
      <w:szCs w:val="20"/>
    </w:rPr>
  </w:style>
  <w:style w:type="paragraph" w:styleId="Lista5">
    <w:name w:val="List 5"/>
    <w:basedOn w:val="Normal"/>
    <w:semiHidden/>
    <w:rsid w:val="00A80B3E"/>
    <w:pPr>
      <w:ind w:left="1415" w:hanging="283"/>
    </w:pPr>
    <w:rPr>
      <w:sz w:val="20"/>
      <w:szCs w:val="20"/>
    </w:rPr>
  </w:style>
  <w:style w:type="paragraph" w:styleId="Listadecontinuao">
    <w:name w:val="List Continue"/>
    <w:basedOn w:val="Normal"/>
    <w:semiHidden/>
    <w:rsid w:val="00A80B3E"/>
    <w:pPr>
      <w:spacing w:after="120"/>
      <w:ind w:left="283"/>
    </w:pPr>
    <w:rPr>
      <w:sz w:val="20"/>
      <w:szCs w:val="20"/>
    </w:rPr>
  </w:style>
  <w:style w:type="paragraph" w:customStyle="1" w:styleId="ALINHAMENTOADIREITA">
    <w:name w:val="ALINHAMENTO A DIREITA"/>
    <w:rsid w:val="00A80B3E"/>
    <w:pPr>
      <w:spacing w:line="-312" w:lineRule="auto"/>
      <w:ind w:left="2835"/>
      <w:jc w:val="both"/>
    </w:pPr>
    <w:rPr>
      <w:rFonts w:ascii="Courier" w:hAnsi="Courier"/>
      <w:sz w:val="24"/>
    </w:rPr>
  </w:style>
  <w:style w:type="paragraph" w:customStyle="1" w:styleId="ALINHAMENTOAESQUERDA">
    <w:name w:val="ALINHAMENTO A ESQUERDA"/>
    <w:rsid w:val="00A80B3E"/>
    <w:pPr>
      <w:spacing w:line="312" w:lineRule="exact"/>
    </w:pPr>
    <w:rPr>
      <w:rFonts w:ascii="Courier" w:hAnsi="Courier"/>
      <w:sz w:val="24"/>
    </w:rPr>
  </w:style>
  <w:style w:type="paragraph" w:customStyle="1" w:styleId="textocorresp">
    <w:name w:val="textocorresp"/>
    <w:basedOn w:val="Normal"/>
    <w:rsid w:val="00A80B3E"/>
    <w:pPr>
      <w:jc w:val="both"/>
    </w:pPr>
    <w:rPr>
      <w:rFonts w:ascii="Book Antiqua" w:hAnsi="Book Antiqua"/>
      <w:szCs w:val="20"/>
    </w:rPr>
  </w:style>
  <w:style w:type="paragraph" w:styleId="Textoembloco">
    <w:name w:val="Block Text"/>
    <w:basedOn w:val="Normal"/>
    <w:rsid w:val="00A80B3E"/>
    <w:pPr>
      <w:widowControl w:val="0"/>
      <w:tabs>
        <w:tab w:val="left" w:pos="-844"/>
        <w:tab w:val="left" w:pos="-348"/>
        <w:tab w:val="left" w:pos="567"/>
        <w:tab w:val="left" w:pos="1134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</w:tabs>
      <w:ind w:left="1843" w:right="2" w:hanging="1843"/>
      <w:jc w:val="both"/>
    </w:pPr>
    <w:rPr>
      <w:szCs w:val="20"/>
    </w:rPr>
  </w:style>
  <w:style w:type="paragraph" w:styleId="Textodenotaderodap">
    <w:name w:val="footnote text"/>
    <w:basedOn w:val="Normal"/>
    <w:link w:val="TextodenotaderodapChar"/>
    <w:rsid w:val="00A80B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80B3E"/>
  </w:style>
  <w:style w:type="paragraph" w:customStyle="1" w:styleId="Corpodetexto211">
    <w:name w:val="Corpo de texto 211"/>
    <w:basedOn w:val="Normal"/>
    <w:rsid w:val="00A80B3E"/>
    <w:pPr>
      <w:suppressAutoHyphens/>
      <w:jc w:val="both"/>
    </w:pPr>
    <w:rPr>
      <w:rFonts w:ascii="Bookman Old Style" w:hAnsi="Bookman Old Style"/>
      <w:szCs w:val="20"/>
      <w:lang w:eastAsia="ar-SA"/>
    </w:rPr>
  </w:style>
  <w:style w:type="paragraph" w:customStyle="1" w:styleId="A321065">
    <w:name w:val="_A321065"/>
    <w:basedOn w:val="Normal"/>
    <w:rsid w:val="00A80B3E"/>
    <w:pPr>
      <w:ind w:left="1296" w:right="1440" w:firstLine="4464"/>
      <w:jc w:val="both"/>
    </w:pPr>
    <w:rPr>
      <w:rFonts w:ascii="Tms Rmn" w:hAnsi="Tms Rmn"/>
      <w:szCs w:val="20"/>
    </w:rPr>
  </w:style>
  <w:style w:type="paragraph" w:customStyle="1" w:styleId="Corpodeeditalpadro">
    <w:name w:val="Corpo de edital padrão"/>
    <w:basedOn w:val="Normal"/>
    <w:rsid w:val="00A80B3E"/>
    <w:pPr>
      <w:tabs>
        <w:tab w:val="left" w:pos="850"/>
      </w:tabs>
      <w:suppressAutoHyphens/>
      <w:spacing w:before="85" w:after="113" w:line="100" w:lineRule="atLeast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tex3">
    <w:name w:val="tex3"/>
    <w:rsid w:val="00A80B3E"/>
  </w:style>
  <w:style w:type="paragraph" w:customStyle="1" w:styleId="Textorecuadonumerado">
    <w:name w:val="Texto recuado numerado"/>
    <w:basedOn w:val="Normal"/>
    <w:rsid w:val="00A80B3E"/>
    <w:pPr>
      <w:tabs>
        <w:tab w:val="left" w:pos="850"/>
      </w:tabs>
      <w:suppressAutoHyphens/>
      <w:spacing w:before="85" w:after="113" w:line="100" w:lineRule="atLeast"/>
      <w:ind w:left="737"/>
      <w:jc w:val="both"/>
    </w:pPr>
    <w:rPr>
      <w:rFonts w:ascii="Arial" w:hAnsi="Arial" w:cs="Arial"/>
      <w:sz w:val="22"/>
      <w:szCs w:val="22"/>
      <w:lang w:eastAsia="ar-SA"/>
    </w:rPr>
  </w:style>
  <w:style w:type="paragraph" w:styleId="Reviso">
    <w:name w:val="Revision"/>
    <w:hidden/>
    <w:uiPriority w:val="99"/>
    <w:semiHidden/>
    <w:rsid w:val="00A80B3E"/>
  </w:style>
  <w:style w:type="paragraph" w:customStyle="1" w:styleId="Standarduser">
    <w:name w:val="Standard (user)"/>
    <w:rsid w:val="00A80B3E"/>
    <w:pPr>
      <w:widowControl w:val="0"/>
      <w:suppressAutoHyphens/>
      <w:autoSpaceDN w:val="0"/>
      <w:textAlignment w:val="baseline"/>
    </w:pPr>
    <w:rPr>
      <w:rFonts w:eastAsia="SimSun, 宋体"/>
      <w:kern w:val="3"/>
      <w:sz w:val="24"/>
      <w:szCs w:val="24"/>
      <w:lang w:bidi="hi-IN"/>
    </w:rPr>
  </w:style>
  <w:style w:type="numbering" w:customStyle="1" w:styleId="WW8Num92">
    <w:name w:val="WW8Num92"/>
    <w:basedOn w:val="Semlista"/>
    <w:rsid w:val="00A80B3E"/>
    <w:pPr>
      <w:numPr>
        <w:numId w:val="12"/>
      </w:numPr>
    </w:pPr>
  </w:style>
  <w:style w:type="paragraph" w:customStyle="1" w:styleId="texto">
    <w:name w:val="texto"/>
    <w:rsid w:val="00A80B3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line="240" w:lineRule="atLeast"/>
      <w:ind w:left="170" w:hanging="170"/>
      <w:jc w:val="both"/>
      <w:textAlignment w:val="baseline"/>
    </w:pPr>
    <w:rPr>
      <w:rFonts w:eastAsia="Arial"/>
      <w:kern w:val="3"/>
      <w:lang w:eastAsia="zh-CN"/>
    </w:rPr>
  </w:style>
  <w:style w:type="paragraph" w:customStyle="1" w:styleId="Ttulo31">
    <w:name w:val="Título 31"/>
    <w:basedOn w:val="Standard"/>
    <w:next w:val="Standard"/>
    <w:rsid w:val="00A80B3E"/>
    <w:pPr>
      <w:keepNext/>
      <w:autoSpaceDN w:val="0"/>
      <w:spacing w:line="213" w:lineRule="exact"/>
      <w:outlineLvl w:val="2"/>
    </w:pPr>
    <w:rPr>
      <w:rFonts w:ascii="Arial" w:hAnsi="Arial" w:cs="Arial"/>
      <w:b/>
      <w:color w:val="000000"/>
      <w:kern w:val="3"/>
    </w:rPr>
  </w:style>
  <w:style w:type="paragraph" w:customStyle="1" w:styleId="Cabealho10">
    <w:name w:val="Cabeçalho1"/>
    <w:basedOn w:val="Standard"/>
    <w:rsid w:val="00A80B3E"/>
    <w:pPr>
      <w:tabs>
        <w:tab w:val="center" w:pos="4419"/>
        <w:tab w:val="right" w:pos="8838"/>
      </w:tabs>
      <w:autoSpaceDN w:val="0"/>
    </w:pPr>
    <w:rPr>
      <w:kern w:val="3"/>
    </w:rPr>
  </w:style>
  <w:style w:type="paragraph" w:customStyle="1" w:styleId="Ttulodendiceremissivo1">
    <w:name w:val="Título de índice remissivo1"/>
    <w:basedOn w:val="Standard"/>
    <w:next w:val="Remissivo11"/>
    <w:rsid w:val="00A80B3E"/>
    <w:pPr>
      <w:autoSpaceDN w:val="0"/>
    </w:pPr>
    <w:rPr>
      <w:kern w:val="3"/>
    </w:rPr>
  </w:style>
  <w:style w:type="paragraph" w:customStyle="1" w:styleId="Remissivo11">
    <w:name w:val="Remissivo 11"/>
    <w:basedOn w:val="Standard"/>
    <w:next w:val="Standard"/>
    <w:rsid w:val="00A80B3E"/>
    <w:pPr>
      <w:autoSpaceDN w:val="0"/>
      <w:ind w:left="240" w:hanging="240"/>
    </w:pPr>
    <w:rPr>
      <w:kern w:val="3"/>
    </w:rPr>
  </w:style>
  <w:style w:type="paragraph" w:customStyle="1" w:styleId="Ttulo51">
    <w:name w:val="Título 51"/>
    <w:basedOn w:val="Standard"/>
    <w:next w:val="Standard"/>
    <w:rsid w:val="00A80B3E"/>
    <w:pPr>
      <w:keepNext/>
      <w:autoSpaceDN w:val="0"/>
      <w:jc w:val="center"/>
      <w:outlineLvl w:val="4"/>
    </w:pPr>
    <w:rPr>
      <w:b/>
      <w:bCs/>
      <w:kern w:val="3"/>
    </w:rPr>
  </w:style>
  <w:style w:type="character" w:customStyle="1" w:styleId="WW8Num92z0">
    <w:name w:val="WW8Num92z0"/>
    <w:rsid w:val="00A80B3E"/>
    <w:rPr>
      <w:rFonts w:ascii="Symbol" w:hAnsi="Symbol" w:cs="OpenSymbol"/>
      <w:sz w:val="22"/>
      <w:szCs w:val="22"/>
    </w:rPr>
  </w:style>
  <w:style w:type="character" w:customStyle="1" w:styleId="WW8Num92z1">
    <w:name w:val="WW8Num92z1"/>
    <w:rsid w:val="00A80B3E"/>
    <w:rPr>
      <w:rFonts w:ascii="OpenSymbol" w:hAnsi="OpenSymbol" w:cs="OpenSymbol"/>
      <w:sz w:val="22"/>
      <w:szCs w:val="22"/>
    </w:rPr>
  </w:style>
  <w:style w:type="paragraph" w:customStyle="1" w:styleId="Nivel11">
    <w:name w:val="Nivel 1.1"/>
    <w:link w:val="Nivel11Char"/>
    <w:qFormat/>
    <w:rsid w:val="00A80B3E"/>
    <w:pPr>
      <w:spacing w:before="120" w:after="120" w:line="360" w:lineRule="auto"/>
      <w:ind w:left="794" w:hanging="397"/>
    </w:pPr>
    <w:rPr>
      <w:rFonts w:ascii="Calibri" w:hAnsi="Calibri"/>
      <w:color w:val="000000"/>
      <w:sz w:val="22"/>
      <w:szCs w:val="22"/>
      <w:lang w:eastAsia="en-US"/>
    </w:rPr>
  </w:style>
  <w:style w:type="character" w:customStyle="1" w:styleId="Nivel11Char">
    <w:name w:val="Nivel 1.1 Char"/>
    <w:link w:val="Nivel11"/>
    <w:rsid w:val="00A80B3E"/>
    <w:rPr>
      <w:rFonts w:ascii="Calibri" w:hAnsi="Calibri"/>
      <w:color w:val="000000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0B3E"/>
    <w:pPr>
      <w:keepLines/>
      <w:tabs>
        <w:tab w:val="clear" w:pos="0"/>
      </w:tabs>
      <w:overflowPunct/>
      <w:autoSpaceDE/>
      <w:spacing w:before="480" w:line="276" w:lineRule="auto"/>
      <w:ind w:left="432" w:hanging="432"/>
      <w:jc w:val="left"/>
      <w:textAlignment w:val="auto"/>
      <w:outlineLvl w:val="9"/>
    </w:pPr>
    <w:rPr>
      <w:rFonts w:ascii="Cambria" w:hAnsi="Cambria" w:cs="Times New Roman"/>
      <w:bCs/>
      <w:color w:val="365F91"/>
      <w:sz w:val="28"/>
      <w:szCs w:val="28"/>
      <w:lang w:val="x-none" w:eastAsia="en-US"/>
    </w:rPr>
  </w:style>
  <w:style w:type="numbering" w:customStyle="1" w:styleId="WW8Num4">
    <w:name w:val="WW8Num4"/>
    <w:basedOn w:val="Semlista"/>
    <w:rsid w:val="00A80B3E"/>
    <w:pPr>
      <w:numPr>
        <w:numId w:val="13"/>
      </w:numPr>
    </w:pPr>
  </w:style>
  <w:style w:type="paragraph" w:styleId="ndicedeilustraes">
    <w:name w:val="table of figures"/>
    <w:basedOn w:val="Normal"/>
    <w:next w:val="Normal"/>
    <w:uiPriority w:val="99"/>
    <w:unhideWhenUsed/>
    <w:rsid w:val="00A80B3E"/>
    <w:pPr>
      <w:spacing w:line="276" w:lineRule="auto"/>
      <w:jc w:val="both"/>
    </w:pPr>
    <w:rPr>
      <w:rFonts w:ascii="Calibri" w:hAnsi="Calibri"/>
      <w:szCs w:val="22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A80B3E"/>
    <w:pPr>
      <w:spacing w:before="120" w:line="276" w:lineRule="auto"/>
      <w:jc w:val="both"/>
    </w:pPr>
    <w:rPr>
      <w:rFonts w:ascii="Cambria" w:hAnsi="Cambria"/>
      <w:b/>
      <w:bCs/>
    </w:rPr>
  </w:style>
  <w:style w:type="paragraph" w:customStyle="1" w:styleId="TtuloTabela">
    <w:name w:val="Título Tabela"/>
    <w:basedOn w:val="Normal"/>
    <w:rsid w:val="00A80B3E"/>
    <w:pPr>
      <w:spacing w:before="40" w:after="40"/>
      <w:jc w:val="both"/>
    </w:pPr>
    <w:rPr>
      <w:rFonts w:ascii="Arial" w:hAnsi="Arial"/>
      <w:spacing w:val="10"/>
      <w:sz w:val="18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80B3E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uiPriority w:val="99"/>
    <w:semiHidden/>
    <w:rsid w:val="00A80B3E"/>
    <w:rPr>
      <w:rFonts w:ascii="Tahoma" w:hAnsi="Tahoma"/>
      <w:sz w:val="16"/>
      <w:szCs w:val="16"/>
      <w:lang w:val="x-none" w:eastAsia="x-none"/>
    </w:rPr>
  </w:style>
  <w:style w:type="character" w:customStyle="1" w:styleId="LegendaChar">
    <w:name w:val="Legenda Char"/>
    <w:aliases w:val="PDS|Legenda Char"/>
    <w:link w:val="Legenda"/>
    <w:uiPriority w:val="35"/>
    <w:rsid w:val="00A80B3E"/>
    <w:rPr>
      <w:rFonts w:cs="Tahoma"/>
      <w:i/>
      <w:iCs/>
      <w:sz w:val="24"/>
      <w:szCs w:val="24"/>
    </w:rPr>
  </w:style>
  <w:style w:type="character" w:customStyle="1" w:styleId="Estilo1Char">
    <w:name w:val="Estilo1 Char"/>
    <w:link w:val="Estilo1"/>
    <w:rsid w:val="00A80B3E"/>
    <w:rPr>
      <w:rFonts w:ascii="Footlight MT Light" w:hAnsi="Footlight MT Light" w:cs="Footlight MT Light"/>
      <w:sz w:val="28"/>
    </w:rPr>
  </w:style>
  <w:style w:type="character" w:customStyle="1" w:styleId="Estilo2Char">
    <w:name w:val="Estilo2 Char"/>
    <w:rsid w:val="00A80B3E"/>
    <w:rPr>
      <w:rFonts w:ascii="Calibri" w:eastAsia="Times New Roman" w:hAnsi="Calibri" w:cs="Times New Roman"/>
      <w:b/>
      <w:bCs/>
      <w:color w:val="4F81BD"/>
      <w:sz w:val="24"/>
      <w:szCs w:val="18"/>
    </w:rPr>
  </w:style>
  <w:style w:type="character" w:styleId="Refdenotaderodap">
    <w:name w:val="footnote reference"/>
    <w:semiHidden/>
    <w:unhideWhenUsed/>
    <w:rsid w:val="00A80B3E"/>
    <w:rPr>
      <w:vertAlign w:val="superscript"/>
    </w:rPr>
  </w:style>
  <w:style w:type="paragraph" w:customStyle="1" w:styleId="Pa0">
    <w:name w:val="Pa0"/>
    <w:basedOn w:val="Normal"/>
    <w:next w:val="Normal"/>
    <w:uiPriority w:val="99"/>
    <w:rsid w:val="00A80B3E"/>
    <w:pPr>
      <w:autoSpaceDE w:val="0"/>
      <w:autoSpaceDN w:val="0"/>
      <w:adjustRightInd w:val="0"/>
      <w:spacing w:before="60" w:after="60" w:line="241" w:lineRule="atLeast"/>
      <w:jc w:val="both"/>
    </w:pPr>
    <w:rPr>
      <w:rFonts w:ascii="Calibri" w:eastAsia="Calibri" w:hAnsi="Calibri"/>
      <w:lang w:eastAsia="en-US"/>
    </w:rPr>
  </w:style>
  <w:style w:type="paragraph" w:customStyle="1" w:styleId="Incisos">
    <w:name w:val="Incisos"/>
    <w:basedOn w:val="PargrafodaLista"/>
    <w:link w:val="IncisosChar"/>
    <w:qFormat/>
    <w:rsid w:val="00A80B3E"/>
    <w:pPr>
      <w:spacing w:before="200" w:line="276" w:lineRule="auto"/>
      <w:ind w:left="0"/>
      <w:contextualSpacing w:val="0"/>
      <w:jc w:val="both"/>
      <w:outlineLvl w:val="2"/>
    </w:pPr>
    <w:rPr>
      <w:rFonts w:ascii="Arial" w:hAnsi="Arial" w:cs="Arial"/>
      <w:bCs/>
      <w:lang w:val="x-none" w:eastAsia="en-US" w:bidi="en-US"/>
    </w:rPr>
  </w:style>
  <w:style w:type="character" w:customStyle="1" w:styleId="IncisosChar">
    <w:name w:val="Incisos Char"/>
    <w:link w:val="Incisos"/>
    <w:rsid w:val="00A80B3E"/>
    <w:rPr>
      <w:rFonts w:ascii="Arial" w:hAnsi="Arial" w:cs="Arial"/>
      <w:bCs/>
      <w:sz w:val="24"/>
      <w:szCs w:val="24"/>
      <w:lang w:val="x-none" w:eastAsia="en-US" w:bidi="en-US"/>
    </w:rPr>
  </w:style>
  <w:style w:type="paragraph" w:customStyle="1" w:styleId="NormalPA">
    <w:name w:val="Normal PA"/>
    <w:basedOn w:val="Normal"/>
    <w:link w:val="NormalPAChar"/>
    <w:qFormat/>
    <w:rsid w:val="00A80B3E"/>
    <w:pPr>
      <w:spacing w:before="60" w:after="240"/>
      <w:ind w:right="215" w:firstLine="1418"/>
      <w:jc w:val="both"/>
    </w:pPr>
    <w:rPr>
      <w:rFonts w:ascii="Arial Narrow" w:hAnsi="Arial Narrow"/>
      <w:lang w:val="x-none" w:eastAsia="x-none"/>
    </w:rPr>
  </w:style>
  <w:style w:type="character" w:customStyle="1" w:styleId="NormalPAChar">
    <w:name w:val="Normal PA Char"/>
    <w:link w:val="NormalPA"/>
    <w:rsid w:val="00A80B3E"/>
    <w:rPr>
      <w:rFonts w:ascii="Arial Narrow" w:hAnsi="Arial Narrow"/>
      <w:sz w:val="24"/>
      <w:szCs w:val="24"/>
      <w:lang w:val="x-none" w:eastAsia="x-none"/>
    </w:rPr>
  </w:style>
  <w:style w:type="paragraph" w:customStyle="1" w:styleId="PDSTipoDocumento">
    <w:name w:val="PDS|Tipo Documento"/>
    <w:basedOn w:val="Normal"/>
    <w:link w:val="PDSTipoDocumentoChar"/>
    <w:qFormat/>
    <w:rsid w:val="00A80B3E"/>
    <w:pPr>
      <w:keepLines/>
    </w:pPr>
    <w:rPr>
      <w:rFonts w:ascii="Calibri" w:eastAsia="Calibri" w:hAnsi="Calibri"/>
      <w:b/>
      <w:caps/>
      <w:spacing w:val="40"/>
      <w:sz w:val="28"/>
      <w:szCs w:val="28"/>
      <w:lang w:val="x-none" w:eastAsia="en-US"/>
    </w:rPr>
  </w:style>
  <w:style w:type="paragraph" w:customStyle="1" w:styleId="PDSTituloDocumento">
    <w:name w:val="PDS | Titulo Documento"/>
    <w:basedOn w:val="PDSTipoDocumento"/>
    <w:link w:val="PDSTituloDocumentoChar"/>
    <w:rsid w:val="00A80B3E"/>
    <w:rPr>
      <w:color w:val="808080"/>
      <w:spacing w:val="0"/>
      <w:sz w:val="24"/>
    </w:rPr>
  </w:style>
  <w:style w:type="character" w:customStyle="1" w:styleId="PDSTipoDocumentoChar">
    <w:name w:val="PDS|Tipo Documento Char"/>
    <w:link w:val="PDSTipoDocumento"/>
    <w:rsid w:val="00A80B3E"/>
    <w:rPr>
      <w:rFonts w:ascii="Calibri" w:eastAsia="Calibri" w:hAnsi="Calibri"/>
      <w:b/>
      <w:caps/>
      <w:spacing w:val="40"/>
      <w:sz w:val="28"/>
      <w:szCs w:val="28"/>
      <w:lang w:val="x-none" w:eastAsia="en-US"/>
    </w:rPr>
  </w:style>
  <w:style w:type="paragraph" w:customStyle="1" w:styleId="PDSPDS">
    <w:name w:val="PDS | PDS"/>
    <w:basedOn w:val="Normal"/>
    <w:link w:val="PDSPDSChar"/>
    <w:rsid w:val="00A80B3E"/>
    <w:pPr>
      <w:keepLines/>
      <w:spacing w:before="60" w:after="60"/>
      <w:jc w:val="both"/>
    </w:pPr>
    <w:rPr>
      <w:rFonts w:ascii="Calibri" w:eastAsia="Calibri" w:hAnsi="Calibri"/>
      <w:szCs w:val="22"/>
      <w:lang w:val="x-none" w:eastAsia="en-US"/>
    </w:rPr>
  </w:style>
  <w:style w:type="character" w:customStyle="1" w:styleId="PDSTituloDocumentoChar">
    <w:name w:val="PDS | Titulo Documento Char"/>
    <w:link w:val="PDSTituloDocumento"/>
    <w:rsid w:val="00A80B3E"/>
    <w:rPr>
      <w:rFonts w:ascii="Calibri" w:eastAsia="Calibri" w:hAnsi="Calibri"/>
      <w:b/>
      <w:caps/>
      <w:color w:val="808080"/>
      <w:sz w:val="24"/>
      <w:szCs w:val="28"/>
      <w:lang w:val="x-none" w:eastAsia="en-US"/>
    </w:rPr>
  </w:style>
  <w:style w:type="paragraph" w:customStyle="1" w:styleId="PDSCaixaNormal">
    <w:name w:val="PDS | Caixa Normal"/>
    <w:basedOn w:val="Normal"/>
    <w:link w:val="PDSCaixaNormalChar"/>
    <w:rsid w:val="00A80B3E"/>
    <w:pPr>
      <w:keepLines/>
      <w:spacing w:before="60"/>
      <w:jc w:val="both"/>
    </w:pPr>
    <w:rPr>
      <w:rFonts w:ascii="Calibri" w:eastAsia="Calibri" w:hAnsi="Calibri"/>
      <w:sz w:val="16"/>
      <w:szCs w:val="22"/>
      <w:lang w:val="x-none" w:eastAsia="en-US"/>
    </w:rPr>
  </w:style>
  <w:style w:type="character" w:customStyle="1" w:styleId="PDSPDSChar">
    <w:name w:val="PDS | PDS Char"/>
    <w:link w:val="PDSPDS"/>
    <w:rsid w:val="00A80B3E"/>
    <w:rPr>
      <w:rFonts w:ascii="Calibri" w:eastAsia="Calibri" w:hAnsi="Calibri"/>
      <w:sz w:val="24"/>
      <w:szCs w:val="22"/>
      <w:lang w:val="x-none" w:eastAsia="en-US"/>
    </w:rPr>
  </w:style>
  <w:style w:type="paragraph" w:customStyle="1" w:styleId="PDSCaixaNegrito">
    <w:name w:val="PDS | Caixa Negrito"/>
    <w:basedOn w:val="PDSCaixaNormal"/>
    <w:link w:val="PDSCaixaNegritoChar"/>
    <w:rsid w:val="00A80B3E"/>
    <w:rPr>
      <w:b/>
      <w:sz w:val="20"/>
      <w:szCs w:val="20"/>
    </w:rPr>
  </w:style>
  <w:style w:type="character" w:customStyle="1" w:styleId="PDSCaixaNormalChar">
    <w:name w:val="PDS | Caixa Normal Char"/>
    <w:link w:val="PDSCaixaNormal"/>
    <w:rsid w:val="00A80B3E"/>
    <w:rPr>
      <w:rFonts w:ascii="Calibri" w:eastAsia="Calibri" w:hAnsi="Calibri"/>
      <w:sz w:val="16"/>
      <w:szCs w:val="22"/>
      <w:lang w:val="x-none" w:eastAsia="en-US"/>
    </w:rPr>
  </w:style>
  <w:style w:type="character" w:customStyle="1" w:styleId="PDSCaixaNegritoChar">
    <w:name w:val="PDS | Caixa Negrito Char"/>
    <w:link w:val="PDSCaixaNegrito"/>
    <w:rsid w:val="00A80B3E"/>
    <w:rPr>
      <w:rFonts w:ascii="Calibri" w:eastAsia="Calibri" w:hAnsi="Calibri"/>
      <w:b/>
      <w:lang w:val="x-none" w:eastAsia="en-US"/>
    </w:rPr>
  </w:style>
  <w:style w:type="paragraph" w:customStyle="1" w:styleId="PDSItemizado">
    <w:name w:val="PDS|Itemizado"/>
    <w:basedOn w:val="SemEspaamento"/>
    <w:link w:val="PDSItemizadoChar"/>
    <w:qFormat/>
    <w:rsid w:val="00A80B3E"/>
    <w:pPr>
      <w:numPr>
        <w:numId w:val="14"/>
      </w:numPr>
      <w:ind w:right="0"/>
      <w:jc w:val="left"/>
    </w:pPr>
    <w:rPr>
      <w:rFonts w:ascii="Calibri" w:eastAsia="Calibri" w:hAnsi="Calibri"/>
      <w:color w:val="auto"/>
      <w:sz w:val="20"/>
      <w:lang w:val="x-none" w:eastAsia="en-US"/>
    </w:rPr>
  </w:style>
  <w:style w:type="character" w:customStyle="1" w:styleId="PDSItemizadoChar">
    <w:name w:val="PDS|Itemizado Char"/>
    <w:link w:val="PDSItemizado"/>
    <w:rsid w:val="00A80B3E"/>
    <w:rPr>
      <w:rFonts w:ascii="Calibri" w:eastAsia="Calibri" w:hAnsi="Calibri"/>
      <w:szCs w:val="22"/>
      <w:lang w:val="x-none" w:eastAsia="en-US"/>
    </w:rPr>
  </w:style>
  <w:style w:type="table" w:styleId="SombreamentoMdio1-nfase3">
    <w:name w:val="Medium Shading 1 Accent 3"/>
    <w:basedOn w:val="Tabelanormal"/>
    <w:uiPriority w:val="63"/>
    <w:rsid w:val="00A80B3E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DSRodap6">
    <w:name w:val="PDS | Rodapé 6"/>
    <w:basedOn w:val="Rodap"/>
    <w:link w:val="PDSRodap6Char"/>
    <w:rsid w:val="00A80B3E"/>
    <w:pPr>
      <w:keepLines/>
      <w:spacing w:before="60"/>
      <w:jc w:val="center"/>
    </w:pPr>
    <w:rPr>
      <w:rFonts w:ascii="Calibri" w:eastAsia="Calibri" w:hAnsi="Calibri"/>
      <w:sz w:val="12"/>
      <w:szCs w:val="12"/>
      <w:lang w:val="x-none" w:eastAsia="en-US"/>
    </w:rPr>
  </w:style>
  <w:style w:type="paragraph" w:customStyle="1" w:styleId="PDSRodap8">
    <w:name w:val="PDS | Rodapé 8"/>
    <w:basedOn w:val="Rodap"/>
    <w:link w:val="PDSRodap8Char"/>
    <w:rsid w:val="00A80B3E"/>
    <w:pPr>
      <w:keepLines/>
      <w:spacing w:before="60"/>
      <w:ind w:firstLine="4248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PDSRodap6Char">
    <w:name w:val="PDS | Rodapé 6 Char"/>
    <w:link w:val="PDSRodap6"/>
    <w:rsid w:val="00A80B3E"/>
    <w:rPr>
      <w:rFonts w:ascii="Calibri" w:eastAsia="Calibri" w:hAnsi="Calibri"/>
      <w:sz w:val="12"/>
      <w:szCs w:val="12"/>
      <w:lang w:val="x-none" w:eastAsia="en-US"/>
    </w:rPr>
  </w:style>
  <w:style w:type="character" w:customStyle="1" w:styleId="PDSRodap8Char">
    <w:name w:val="PDS | Rodapé 8 Char"/>
    <w:link w:val="PDSRodap8"/>
    <w:rsid w:val="00A80B3E"/>
    <w:rPr>
      <w:rFonts w:ascii="Calibri" w:eastAsia="Calibri" w:hAnsi="Calibri"/>
      <w:sz w:val="16"/>
      <w:szCs w:val="16"/>
      <w:lang w:val="x-none" w:eastAsia="en-US"/>
    </w:rPr>
  </w:style>
  <w:style w:type="paragraph" w:customStyle="1" w:styleId="PDSSUBTPICO">
    <w:name w:val="PDS SUBTÓPICO"/>
    <w:basedOn w:val="Ttulo2"/>
    <w:rsid w:val="00A80B3E"/>
    <w:pPr>
      <w:keepLines/>
      <w:spacing w:before="120" w:after="120"/>
      <w:ind w:left="578" w:hanging="578"/>
      <w:jc w:val="both"/>
    </w:pPr>
    <w:rPr>
      <w:rFonts w:ascii="Calibri" w:hAnsi="Calibri" w:cs="Times New Roman"/>
      <w:bCs w:val="0"/>
      <w:i w:val="0"/>
      <w:iCs w:val="0"/>
      <w:color w:val="00674E"/>
      <w:sz w:val="20"/>
      <w:szCs w:val="26"/>
      <w:lang w:val="x-none" w:eastAsia="en-US"/>
    </w:rPr>
  </w:style>
  <w:style w:type="paragraph" w:styleId="Textodenotadefim">
    <w:name w:val="endnote text"/>
    <w:basedOn w:val="Normal"/>
    <w:link w:val="TextodenotadefimChar"/>
    <w:uiPriority w:val="99"/>
    <w:unhideWhenUsed/>
    <w:rsid w:val="00A80B3E"/>
    <w:pPr>
      <w:keepLines/>
      <w:jc w:val="both"/>
    </w:pPr>
    <w:rPr>
      <w:rFonts w:ascii="Calibri" w:eastAsia="Calibri" w:hAnsi="Calibri"/>
      <w:sz w:val="16"/>
      <w:szCs w:val="20"/>
      <w:lang w:val="x-none" w:eastAsia="en-US"/>
    </w:rPr>
  </w:style>
  <w:style w:type="character" w:customStyle="1" w:styleId="TextodenotadefimChar">
    <w:name w:val="Texto de nota de fim Char"/>
    <w:link w:val="Textodenotadefim"/>
    <w:uiPriority w:val="99"/>
    <w:rsid w:val="00A80B3E"/>
    <w:rPr>
      <w:rFonts w:ascii="Calibri" w:eastAsia="Calibri" w:hAnsi="Calibri"/>
      <w:sz w:val="16"/>
      <w:lang w:val="x-none" w:eastAsia="en-US"/>
    </w:rPr>
  </w:style>
  <w:style w:type="character" w:styleId="Refdenotadefim">
    <w:name w:val="endnote reference"/>
    <w:uiPriority w:val="99"/>
    <w:semiHidden/>
    <w:unhideWhenUsed/>
    <w:rsid w:val="00A80B3E"/>
    <w:rPr>
      <w:vertAlign w:val="superscript"/>
    </w:rPr>
  </w:style>
  <w:style w:type="paragraph" w:customStyle="1" w:styleId="PDSNomeDocto">
    <w:name w:val="PDS|Nome Docto"/>
    <w:basedOn w:val="Normal"/>
    <w:link w:val="PDSNomeDoctoChar"/>
    <w:qFormat/>
    <w:rsid w:val="00A80B3E"/>
    <w:pPr>
      <w:keepLines/>
    </w:pPr>
    <w:rPr>
      <w:rFonts w:ascii="Calibri" w:eastAsia="Calibri" w:hAnsi="Calibri"/>
      <w:b/>
      <w:color w:val="595959"/>
      <w:sz w:val="28"/>
      <w:szCs w:val="22"/>
      <w:lang w:val="en-US" w:eastAsia="en-US"/>
    </w:rPr>
  </w:style>
  <w:style w:type="paragraph" w:customStyle="1" w:styleId="PDSTipoDoc">
    <w:name w:val="PDS|Tipo Doc"/>
    <w:basedOn w:val="Normal"/>
    <w:link w:val="PDSTipoDocChar"/>
    <w:rsid w:val="00A80B3E"/>
    <w:pPr>
      <w:keepLines/>
      <w:spacing w:before="60" w:after="60"/>
      <w:jc w:val="both"/>
    </w:pPr>
    <w:rPr>
      <w:rFonts w:ascii="Futura MdCn BT" w:eastAsia="Calibri" w:hAnsi="Futura MdCn BT"/>
      <w:b/>
      <w:sz w:val="28"/>
      <w:szCs w:val="28"/>
      <w:lang w:val="x-none" w:eastAsia="en-US"/>
    </w:rPr>
  </w:style>
  <w:style w:type="character" w:customStyle="1" w:styleId="PDSNomeDoctoChar">
    <w:name w:val="PDS|Nome Docto Char"/>
    <w:link w:val="PDSNomeDocto"/>
    <w:rsid w:val="00A80B3E"/>
    <w:rPr>
      <w:rFonts w:ascii="Calibri" w:eastAsia="Calibri" w:hAnsi="Calibri"/>
      <w:b/>
      <w:color w:val="595959"/>
      <w:sz w:val="28"/>
      <w:szCs w:val="22"/>
      <w:lang w:val="en-US" w:eastAsia="en-US"/>
    </w:rPr>
  </w:style>
  <w:style w:type="table" w:styleId="SombreamentoClaro-nfase3">
    <w:name w:val="Light Shading Accent 3"/>
    <w:basedOn w:val="Tabelanormal"/>
    <w:uiPriority w:val="60"/>
    <w:rsid w:val="00A80B3E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PDSTipoDocChar">
    <w:name w:val="PDS|Tipo Doc Char"/>
    <w:link w:val="PDSTipoDoc"/>
    <w:rsid w:val="00A80B3E"/>
    <w:rPr>
      <w:rFonts w:ascii="Futura MdCn BT" w:eastAsia="Calibri" w:hAnsi="Futura MdCn BT"/>
      <w:b/>
      <w:sz w:val="28"/>
      <w:szCs w:val="28"/>
      <w:lang w:val="x-none" w:eastAsia="en-US"/>
    </w:rPr>
  </w:style>
  <w:style w:type="table" w:styleId="SombreamentoClaro-nfase2">
    <w:name w:val="Light Shading Accent 2"/>
    <w:basedOn w:val="Tabelanormal"/>
    <w:uiPriority w:val="60"/>
    <w:rsid w:val="00A80B3E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PDSrodape">
    <w:name w:val="PDS|rodape"/>
    <w:basedOn w:val="Textodenotaderodap"/>
    <w:link w:val="PDSrodapeChar"/>
    <w:qFormat/>
    <w:rsid w:val="00A80B3E"/>
    <w:pPr>
      <w:keepLines/>
      <w:jc w:val="both"/>
    </w:pPr>
    <w:rPr>
      <w:rFonts w:ascii="Calibri" w:eastAsia="Calibri" w:hAnsi="Calibri"/>
      <w:sz w:val="16"/>
      <w:lang w:val="x-none" w:eastAsia="en-US"/>
    </w:rPr>
  </w:style>
  <w:style w:type="character" w:customStyle="1" w:styleId="PDSrodapeChar">
    <w:name w:val="PDS|rodape Char"/>
    <w:link w:val="PDSrodape"/>
    <w:rsid w:val="00A80B3E"/>
    <w:rPr>
      <w:rFonts w:ascii="Calibri" w:eastAsia="Calibri" w:hAnsi="Calibri"/>
      <w:sz w:val="16"/>
      <w:lang w:val="x-none" w:eastAsia="en-US"/>
    </w:rPr>
  </w:style>
  <w:style w:type="paragraph" w:customStyle="1" w:styleId="PDSTituloFigTab">
    <w:name w:val="PDS|Titulo Fig&amp;Tab"/>
    <w:basedOn w:val="Normal"/>
    <w:link w:val="PDSTituloFigTabChar"/>
    <w:qFormat/>
    <w:rsid w:val="00A80B3E"/>
    <w:pPr>
      <w:keepLines/>
      <w:spacing w:after="120"/>
      <w:jc w:val="center"/>
    </w:pPr>
    <w:rPr>
      <w:rFonts w:ascii="Calibri" w:eastAsia="Calibri" w:hAnsi="Calibri"/>
      <w:sz w:val="20"/>
      <w:szCs w:val="22"/>
      <w:lang w:val="x-none" w:eastAsia="en-US"/>
    </w:rPr>
  </w:style>
  <w:style w:type="paragraph" w:customStyle="1" w:styleId="PDSFigura">
    <w:name w:val="PDS|Figura"/>
    <w:basedOn w:val="Normal"/>
    <w:link w:val="PDSFiguraChar"/>
    <w:rsid w:val="00A80B3E"/>
    <w:pPr>
      <w:keepLines/>
      <w:spacing w:before="60" w:after="60"/>
      <w:jc w:val="center"/>
    </w:pPr>
    <w:rPr>
      <w:rFonts w:ascii="Calibri" w:eastAsia="Calibri" w:hAnsi="Calibri"/>
      <w:sz w:val="20"/>
      <w:szCs w:val="22"/>
      <w:lang w:val="x-none" w:eastAsia="en-US"/>
    </w:rPr>
  </w:style>
  <w:style w:type="character" w:customStyle="1" w:styleId="PDSTituloFigTabChar">
    <w:name w:val="PDS|Titulo Fig&amp;Tab Char"/>
    <w:link w:val="PDSTituloFigTab"/>
    <w:rsid w:val="00A80B3E"/>
    <w:rPr>
      <w:rFonts w:ascii="Calibri" w:eastAsia="Calibri" w:hAnsi="Calibri"/>
      <w:szCs w:val="22"/>
      <w:lang w:val="x-none" w:eastAsia="en-US"/>
    </w:rPr>
  </w:style>
  <w:style w:type="table" w:customStyle="1" w:styleId="PDSTabela">
    <w:name w:val="PDS|Tabela"/>
    <w:basedOn w:val="Tabelanormal"/>
    <w:uiPriority w:val="99"/>
    <w:qFormat/>
    <w:rsid w:val="00A80B3E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character" w:customStyle="1" w:styleId="PDSFiguraChar">
    <w:name w:val="PDS|Figura Char"/>
    <w:link w:val="PDSFigura"/>
    <w:rsid w:val="00A80B3E"/>
    <w:rPr>
      <w:rFonts w:ascii="Calibri" w:eastAsia="Calibri" w:hAnsi="Calibri"/>
      <w:szCs w:val="22"/>
      <w:lang w:val="x-none" w:eastAsia="en-US"/>
    </w:rPr>
  </w:style>
  <w:style w:type="paragraph" w:customStyle="1" w:styleId="Sumario-Titulo">
    <w:name w:val="Sumario - Titulo"/>
    <w:basedOn w:val="Ttulo2"/>
    <w:link w:val="Sumario-TituloChar"/>
    <w:qFormat/>
    <w:rsid w:val="00A80B3E"/>
    <w:pPr>
      <w:keepNext w:val="0"/>
      <w:widowControl w:val="0"/>
      <w:suppressAutoHyphens/>
      <w:autoSpaceDE w:val="0"/>
      <w:autoSpaceDN w:val="0"/>
      <w:spacing w:before="0" w:after="240" w:line="276" w:lineRule="auto"/>
      <w:ind w:left="425" w:hanging="425"/>
    </w:pPr>
    <w:rPr>
      <w:rFonts w:cs="Times New Roman"/>
      <w:i w:val="0"/>
      <w:iCs w:val="0"/>
      <w:color w:val="548DD4"/>
      <w:sz w:val="32"/>
      <w:lang w:val="x-none" w:eastAsia="x-none"/>
    </w:rPr>
  </w:style>
  <w:style w:type="character" w:customStyle="1" w:styleId="Sumario-TituloChar">
    <w:name w:val="Sumario - Titulo Char"/>
    <w:link w:val="Sumario-Titulo"/>
    <w:rsid w:val="00A80B3E"/>
    <w:rPr>
      <w:rFonts w:ascii="Arial" w:hAnsi="Arial"/>
      <w:b/>
      <w:bCs/>
      <w:color w:val="548DD4"/>
      <w:sz w:val="32"/>
      <w:szCs w:val="28"/>
      <w:lang w:val="x-none" w:eastAsia="x-none"/>
    </w:rPr>
  </w:style>
  <w:style w:type="paragraph" w:customStyle="1" w:styleId="Figura">
    <w:name w:val="Figura"/>
    <w:basedOn w:val="Legenda"/>
    <w:link w:val="FiguraChar"/>
    <w:qFormat/>
    <w:rsid w:val="00A80B3E"/>
    <w:pPr>
      <w:suppressLineNumbers w:val="0"/>
      <w:suppressAutoHyphens/>
      <w:autoSpaceDE w:val="0"/>
      <w:autoSpaceDN w:val="0"/>
      <w:spacing w:after="0"/>
      <w:jc w:val="center"/>
    </w:pPr>
    <w:rPr>
      <w:rFonts w:ascii="Calibri" w:hAnsi="Calibri" w:cs="Times New Roman"/>
      <w:b/>
      <w:bCs/>
      <w:i w:val="0"/>
      <w:iCs w:val="0"/>
      <w:noProof/>
      <w:color w:val="4F81BD"/>
      <w:sz w:val="18"/>
      <w:szCs w:val="18"/>
      <w:lang w:val="x-none" w:eastAsia="x-none"/>
    </w:rPr>
  </w:style>
  <w:style w:type="character" w:customStyle="1" w:styleId="FiguraChar">
    <w:name w:val="Figura Char"/>
    <w:link w:val="Figura"/>
    <w:rsid w:val="00A80B3E"/>
    <w:rPr>
      <w:rFonts w:ascii="Calibri" w:hAnsi="Calibri"/>
      <w:b/>
      <w:bCs/>
      <w:noProof/>
      <w:color w:val="4F81BD"/>
      <w:sz w:val="18"/>
      <w:szCs w:val="18"/>
      <w:lang w:val="x-none" w:eastAsia="x-none"/>
    </w:rPr>
  </w:style>
  <w:style w:type="paragraph" w:customStyle="1" w:styleId="Normal20">
    <w:name w:val="Normal 2"/>
    <w:basedOn w:val="Normal"/>
    <w:link w:val="Normal2Char"/>
    <w:qFormat/>
    <w:rsid w:val="00A80B3E"/>
    <w:pPr>
      <w:suppressAutoHyphens/>
      <w:autoSpaceDE w:val="0"/>
      <w:autoSpaceDN w:val="0"/>
      <w:spacing w:before="120" w:line="276" w:lineRule="auto"/>
      <w:jc w:val="both"/>
    </w:pPr>
    <w:rPr>
      <w:rFonts w:ascii="Calibri" w:hAnsi="Calibri"/>
      <w:b/>
      <w:lang w:val="x-none" w:eastAsia="x-none"/>
    </w:rPr>
  </w:style>
  <w:style w:type="character" w:customStyle="1" w:styleId="Normal2Char">
    <w:name w:val="Normal 2 Char"/>
    <w:link w:val="Normal20"/>
    <w:rsid w:val="00A80B3E"/>
    <w:rPr>
      <w:rFonts w:ascii="Calibri" w:hAnsi="Calibri"/>
      <w:b/>
      <w:sz w:val="24"/>
      <w:szCs w:val="24"/>
      <w:lang w:val="x-none" w:eastAsia="x-none"/>
    </w:rPr>
  </w:style>
  <w:style w:type="character" w:customStyle="1" w:styleId="SemEspaamentoChar">
    <w:name w:val="Sem Espaçamento Char"/>
    <w:aliases w:val="PDS|Sem espaçamento Char"/>
    <w:link w:val="SemEspaamento"/>
    <w:rsid w:val="00A80B3E"/>
    <w:rPr>
      <w:color w:val="000000"/>
      <w:sz w:val="24"/>
      <w:szCs w:val="22"/>
    </w:rPr>
  </w:style>
  <w:style w:type="paragraph" w:customStyle="1" w:styleId="Formula">
    <w:name w:val="Formula"/>
    <w:basedOn w:val="Normal"/>
    <w:link w:val="FormulaChar"/>
    <w:qFormat/>
    <w:rsid w:val="00A80B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autoSpaceDE w:val="0"/>
      <w:autoSpaceDN w:val="0"/>
      <w:spacing w:before="120" w:line="276" w:lineRule="auto"/>
      <w:jc w:val="center"/>
    </w:pPr>
    <w:rPr>
      <w:rFonts w:ascii="Calibri" w:hAnsi="Calibri"/>
      <w:b/>
      <w:lang w:val="x-none" w:eastAsia="x-none"/>
    </w:rPr>
  </w:style>
  <w:style w:type="character" w:customStyle="1" w:styleId="FormulaChar">
    <w:name w:val="Formula Char"/>
    <w:link w:val="Formula"/>
    <w:rsid w:val="00A80B3E"/>
    <w:rPr>
      <w:rFonts w:ascii="Calibri" w:hAnsi="Calibri"/>
      <w:b/>
      <w:sz w:val="24"/>
      <w:szCs w:val="24"/>
      <w:lang w:val="x-none" w:eastAsia="x-none"/>
    </w:rPr>
  </w:style>
  <w:style w:type="paragraph" w:customStyle="1" w:styleId="PSDS-CorpodeTexto">
    <w:name w:val="PSDS - Corpo de Texto"/>
    <w:basedOn w:val="Normal"/>
    <w:rsid w:val="00A80B3E"/>
    <w:pPr>
      <w:suppressAutoHyphens/>
      <w:autoSpaceDE w:val="0"/>
      <w:autoSpaceDN w:val="0"/>
    </w:pPr>
    <w:rPr>
      <w:rFonts w:ascii="Arial" w:hAnsi="Arial" w:cs="Arial"/>
      <w:lang w:val="en-US"/>
    </w:rPr>
  </w:style>
  <w:style w:type="paragraph" w:customStyle="1" w:styleId="Titular">
    <w:name w:val="Titular"/>
    <w:basedOn w:val="Ttulo1"/>
    <w:link w:val="TitularChar"/>
    <w:semiHidden/>
    <w:rsid w:val="00A80B3E"/>
    <w:pPr>
      <w:pageBreakBefore/>
      <w:tabs>
        <w:tab w:val="clear" w:pos="0"/>
        <w:tab w:val="num" w:pos="936"/>
      </w:tabs>
      <w:overflowPunct/>
      <w:autoSpaceDE/>
      <w:spacing w:after="60"/>
      <w:ind w:left="936" w:hanging="432"/>
      <w:jc w:val="left"/>
      <w:textAlignment w:val="auto"/>
    </w:pPr>
    <w:rPr>
      <w:rFonts w:ascii="Humanst521 BT" w:hAnsi="Humanst521 BT" w:cs="Times New Roman"/>
      <w:b w:val="0"/>
      <w:iCs/>
      <w:caps/>
      <w:color w:val="333333"/>
      <w:spacing w:val="50"/>
      <w:kern w:val="28"/>
      <w:sz w:val="40"/>
      <w:lang w:val="en-US" w:eastAsia="es-ES"/>
    </w:rPr>
  </w:style>
  <w:style w:type="character" w:customStyle="1" w:styleId="TitularChar">
    <w:name w:val="Titular Char"/>
    <w:link w:val="Titular"/>
    <w:semiHidden/>
    <w:rsid w:val="00A80B3E"/>
    <w:rPr>
      <w:rFonts w:ascii="Humanst521 BT" w:hAnsi="Humanst521 BT"/>
      <w:iCs/>
      <w:caps/>
      <w:color w:val="333333"/>
      <w:spacing w:val="50"/>
      <w:kern w:val="28"/>
      <w:sz w:val="40"/>
      <w:lang w:val="en-US" w:eastAsia="es-ES"/>
    </w:rPr>
  </w:style>
  <w:style w:type="paragraph" w:customStyle="1" w:styleId="StyleTitularBold">
    <w:name w:val="Style Titular + Bold"/>
    <w:basedOn w:val="Titular"/>
    <w:autoRedefine/>
    <w:rsid w:val="00A80B3E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A80B3E"/>
    <w:rPr>
      <w:rFonts w:ascii="Verdana" w:hAnsi="Verdana"/>
      <w:b/>
      <w:sz w:val="15"/>
      <w:szCs w:val="15"/>
      <w:lang w:val="es-ES_tradnl" w:eastAsia="es-ES"/>
    </w:rPr>
  </w:style>
  <w:style w:type="paragraph" w:customStyle="1" w:styleId="TitularInicio">
    <w:name w:val="TitularInicio"/>
    <w:basedOn w:val="StyleTitularBold"/>
    <w:autoRedefine/>
    <w:rsid w:val="00A80B3E"/>
    <w:pPr>
      <w:numPr>
        <w:numId w:val="0"/>
      </w:numPr>
    </w:pPr>
  </w:style>
  <w:style w:type="numbering" w:customStyle="1" w:styleId="Lista1">
    <w:name w:val="Lista1"/>
    <w:basedOn w:val="Semlista"/>
    <w:rsid w:val="00A80B3E"/>
    <w:pPr>
      <w:numPr>
        <w:numId w:val="15"/>
      </w:numPr>
    </w:pPr>
  </w:style>
  <w:style w:type="paragraph" w:customStyle="1" w:styleId="Normal4">
    <w:name w:val="Normal4"/>
    <w:basedOn w:val="Normal"/>
    <w:rsid w:val="00A80B3E"/>
    <w:pPr>
      <w:spacing w:before="120"/>
      <w:ind w:left="504"/>
      <w:jc w:val="both"/>
    </w:pPr>
    <w:rPr>
      <w:rFonts w:ascii="Verdana" w:hAnsi="Verdana"/>
      <w:sz w:val="20"/>
      <w:szCs w:val="20"/>
      <w:lang w:val="es-ES_tradnl" w:eastAsia="es-ES"/>
    </w:rPr>
  </w:style>
  <w:style w:type="paragraph" w:customStyle="1" w:styleId="Normal5">
    <w:name w:val="Normal5"/>
    <w:basedOn w:val="Normal"/>
    <w:rsid w:val="00A80B3E"/>
    <w:pPr>
      <w:spacing w:before="120"/>
      <w:ind w:left="1440"/>
      <w:jc w:val="both"/>
    </w:pPr>
    <w:rPr>
      <w:rFonts w:ascii="Verdana" w:hAnsi="Verdana"/>
      <w:sz w:val="20"/>
      <w:szCs w:val="20"/>
      <w:lang w:val="en-US" w:eastAsia="es-ES"/>
    </w:rPr>
  </w:style>
  <w:style w:type="paragraph" w:customStyle="1" w:styleId="bizNormal">
    <w:name w:val="bizNormal"/>
    <w:basedOn w:val="Normal"/>
    <w:rsid w:val="00A80B3E"/>
    <w:pPr>
      <w:spacing w:before="120"/>
      <w:jc w:val="both"/>
    </w:pPr>
    <w:rPr>
      <w:rFonts w:ascii="Arial" w:hAnsi="Arial"/>
      <w:sz w:val="20"/>
      <w:szCs w:val="20"/>
      <w:lang w:val="en-US" w:eastAsia="es-ES"/>
    </w:rPr>
  </w:style>
  <w:style w:type="paragraph" w:customStyle="1" w:styleId="bizHeading1">
    <w:name w:val="bizHeading1"/>
    <w:basedOn w:val="Ttulo1"/>
    <w:next w:val="Normal"/>
    <w:rsid w:val="00A80B3E"/>
    <w:pPr>
      <w:pageBreakBefore/>
      <w:tabs>
        <w:tab w:val="clear" w:pos="0"/>
      </w:tabs>
      <w:overflowPunct/>
      <w:autoSpaceDE/>
      <w:spacing w:after="60"/>
      <w:ind w:left="360" w:hanging="360"/>
      <w:jc w:val="left"/>
      <w:textAlignment w:val="auto"/>
    </w:pPr>
    <w:rPr>
      <w:rFonts w:cs="Times New Roman"/>
      <w:b w:val="0"/>
      <w:iCs/>
      <w:caps/>
      <w:spacing w:val="50"/>
      <w:kern w:val="28"/>
      <w:lang w:val="en-US" w:eastAsia="es-ES"/>
    </w:rPr>
  </w:style>
  <w:style w:type="paragraph" w:customStyle="1" w:styleId="bizHeading2">
    <w:name w:val="bizHeading2"/>
    <w:basedOn w:val="Ttulo2"/>
    <w:next w:val="Normal"/>
    <w:rsid w:val="00A80B3E"/>
    <w:pPr>
      <w:spacing w:after="100" w:afterAutospacing="1"/>
      <w:ind w:left="432" w:hanging="432"/>
      <w:jc w:val="both"/>
    </w:pPr>
    <w:rPr>
      <w:rFonts w:ascii="Humanst521 BT" w:hAnsi="Humanst521 BT" w:cs="Times New Roman"/>
      <w:bCs w:val="0"/>
      <w:i w:val="0"/>
      <w:iCs w:val="0"/>
      <w:caps/>
      <w:spacing w:val="98"/>
      <w:lang w:val="en-US" w:eastAsia="es-ES"/>
    </w:rPr>
  </w:style>
  <w:style w:type="paragraph" w:customStyle="1" w:styleId="bizHeading3">
    <w:name w:val="bizHeading3"/>
    <w:basedOn w:val="Ttulo3"/>
    <w:next w:val="Normal"/>
    <w:rsid w:val="00A80B3E"/>
    <w:pPr>
      <w:widowControl/>
      <w:pBdr>
        <w:top w:val="single" w:sz="4" w:space="1" w:color="auto"/>
      </w:pBdr>
      <w:spacing w:after="60" w:line="240" w:lineRule="auto"/>
      <w:ind w:left="1224" w:hanging="504"/>
      <w:jc w:val="both"/>
      <w:textAlignment w:val="auto"/>
    </w:pPr>
    <w:rPr>
      <w:rFonts w:ascii="Verdana" w:eastAsia="Times New Roman" w:hAnsi="Verdana" w:cs="Times New Roman"/>
      <w:b/>
      <w:caps/>
      <w:sz w:val="24"/>
      <w:szCs w:val="24"/>
      <w:lang w:val="en-US" w:eastAsia="es-ES" w:bidi="ar-SA"/>
    </w:rPr>
  </w:style>
  <w:style w:type="paragraph" w:customStyle="1" w:styleId="bizHeading4">
    <w:name w:val="bizHeading4"/>
    <w:basedOn w:val="Ttulo4"/>
    <w:next w:val="Normal4"/>
    <w:rsid w:val="00A80B3E"/>
    <w:pPr>
      <w:spacing w:before="120" w:after="60"/>
      <w:ind w:left="1728" w:hanging="648"/>
      <w:jc w:val="both"/>
    </w:pPr>
    <w:rPr>
      <w:rFonts w:ascii="Verdana" w:hAnsi="Verdana" w:cs="Times New Roman"/>
      <w:b/>
      <w:bCs/>
      <w:sz w:val="20"/>
      <w:lang w:val="en-US" w:eastAsia="es-ES"/>
    </w:rPr>
  </w:style>
  <w:style w:type="paragraph" w:customStyle="1" w:styleId="bizHeading5">
    <w:name w:val="bizHeading5"/>
    <w:basedOn w:val="Ttulo5"/>
    <w:next w:val="Normal5"/>
    <w:rsid w:val="00A80B3E"/>
    <w:pPr>
      <w:spacing w:before="120" w:after="0"/>
      <w:ind w:left="2232" w:hanging="792"/>
      <w:jc w:val="both"/>
    </w:pPr>
    <w:rPr>
      <w:rFonts w:ascii="Verdana" w:hAnsi="Verdana"/>
      <w:i w:val="0"/>
      <w:sz w:val="20"/>
      <w:szCs w:val="20"/>
      <w:lang w:val="en-US" w:eastAsia="es-ES"/>
    </w:rPr>
  </w:style>
  <w:style w:type="paragraph" w:customStyle="1" w:styleId="ModelerNormal">
    <w:name w:val="ModelerNormal"/>
    <w:basedOn w:val="Normal"/>
    <w:qFormat/>
    <w:rsid w:val="00A80B3E"/>
    <w:pPr>
      <w:spacing w:before="120"/>
      <w:jc w:val="both"/>
    </w:pPr>
    <w:rPr>
      <w:rFonts w:ascii="Arial" w:hAnsi="Arial"/>
      <w:sz w:val="20"/>
      <w:szCs w:val="20"/>
      <w:lang w:val="en-US" w:eastAsia="es-ES"/>
    </w:rPr>
  </w:style>
  <w:style w:type="paragraph" w:customStyle="1" w:styleId="bizHeadingBAS3">
    <w:name w:val="bizHeadingBAS3"/>
    <w:basedOn w:val="bizHeading3"/>
    <w:next w:val="Normal"/>
    <w:rsid w:val="00A80B3E"/>
    <w:pPr>
      <w:pBdr>
        <w:top w:val="nil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A80B3E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A80B3E"/>
    <w:pPr>
      <w:numPr>
        <w:numId w:val="16"/>
      </w:numPr>
    </w:pPr>
  </w:style>
  <w:style w:type="paragraph" w:customStyle="1" w:styleId="bizTitle">
    <w:name w:val="bizTitle"/>
    <w:basedOn w:val="Ttulo"/>
    <w:next w:val="Ttulo"/>
    <w:link w:val="bizTitleChar"/>
    <w:qFormat/>
    <w:rsid w:val="00A80B3E"/>
    <w:pPr>
      <w:keepNext w:val="0"/>
      <w:widowControl/>
      <w:suppressAutoHyphens w:val="0"/>
      <w:autoSpaceDN/>
      <w:spacing w:after="60"/>
      <w:jc w:val="right"/>
      <w:textAlignment w:val="auto"/>
      <w:outlineLvl w:val="0"/>
    </w:pPr>
    <w:rPr>
      <w:rFonts w:ascii="Segoe UI" w:eastAsia="Times New Roman" w:hAnsi="Segoe UI" w:cs="Times New Roman"/>
      <w:b/>
      <w:bCs/>
      <w:color w:val="4F81BD"/>
      <w:kern w:val="28"/>
      <w:sz w:val="48"/>
      <w:szCs w:val="32"/>
      <w:lang w:val="en-US" w:eastAsia="es-ES" w:bidi="ar-SA"/>
    </w:rPr>
  </w:style>
  <w:style w:type="paragraph" w:customStyle="1" w:styleId="bizSubtitle">
    <w:name w:val="bizSubtitle"/>
    <w:basedOn w:val="Subttulo"/>
    <w:next w:val="Subttulo"/>
    <w:link w:val="bizSubtitleChar"/>
    <w:qFormat/>
    <w:rsid w:val="00A80B3E"/>
    <w:pPr>
      <w:suppressAutoHyphens w:val="0"/>
      <w:spacing w:before="120" w:after="60"/>
      <w:ind w:firstLine="0"/>
      <w:jc w:val="right"/>
      <w:outlineLvl w:val="1"/>
    </w:pPr>
    <w:rPr>
      <w:rFonts w:ascii="Segoe UI" w:hAnsi="Segoe UI"/>
      <w:b w:val="0"/>
      <w:color w:val="4F81BD"/>
      <w:sz w:val="32"/>
      <w:szCs w:val="24"/>
      <w:lang w:val="en-US" w:eastAsia="es-ES"/>
    </w:rPr>
  </w:style>
  <w:style w:type="paragraph" w:customStyle="1" w:styleId="bizHeadingBAS11">
    <w:name w:val="bizHeadingBAS1_1"/>
    <w:basedOn w:val="bizHeadingBAS1"/>
    <w:next w:val="Normal"/>
    <w:qFormat/>
    <w:rsid w:val="00A80B3E"/>
    <w:pPr>
      <w:numPr>
        <w:numId w:val="0"/>
      </w:numPr>
    </w:pPr>
  </w:style>
  <w:style w:type="character" w:customStyle="1" w:styleId="bizTitleChar">
    <w:name w:val="bizTitle Char"/>
    <w:link w:val="bizTitle"/>
    <w:rsid w:val="00A80B3E"/>
    <w:rPr>
      <w:rFonts w:ascii="Segoe UI" w:hAnsi="Segoe UI"/>
      <w:b/>
      <w:bCs/>
      <w:color w:val="4F81BD"/>
      <w:kern w:val="28"/>
      <w:sz w:val="48"/>
      <w:szCs w:val="32"/>
      <w:lang w:val="en-US" w:eastAsia="es-ES"/>
    </w:rPr>
  </w:style>
  <w:style w:type="character" w:customStyle="1" w:styleId="bizSubtitleChar">
    <w:name w:val="bizSubtitle Char"/>
    <w:link w:val="bizSubtitle"/>
    <w:rsid w:val="00A80B3E"/>
    <w:rPr>
      <w:rFonts w:ascii="Segoe UI" w:hAnsi="Segoe UI"/>
      <w:color w:val="4F81BD"/>
      <w:sz w:val="32"/>
      <w:szCs w:val="24"/>
      <w:lang w:val="en-US" w:eastAsia="es-ES"/>
    </w:rPr>
  </w:style>
  <w:style w:type="paragraph" w:customStyle="1" w:styleId="tabelatextocentralizado">
    <w:name w:val="tabela_texto_centralizado"/>
    <w:basedOn w:val="Normal"/>
    <w:rsid w:val="00A80B3E"/>
    <w:pPr>
      <w:spacing w:before="100" w:beforeAutospacing="1" w:after="100" w:afterAutospacing="1"/>
    </w:pPr>
  </w:style>
  <w:style w:type="paragraph" w:customStyle="1" w:styleId="Legenda10">
    <w:name w:val="Legenda10"/>
    <w:basedOn w:val="Standard"/>
    <w:rsid w:val="00A80B3E"/>
    <w:pPr>
      <w:suppressLineNumbers/>
      <w:autoSpaceDN w:val="0"/>
      <w:spacing w:before="120" w:after="120"/>
    </w:pPr>
    <w:rPr>
      <w:i/>
      <w:iCs/>
      <w:kern w:val="3"/>
    </w:rPr>
  </w:style>
  <w:style w:type="paragraph" w:customStyle="1" w:styleId="Ttulo310">
    <w:name w:val="Título 310"/>
    <w:basedOn w:val="Standard"/>
    <w:next w:val="Standard"/>
    <w:rsid w:val="00A80B3E"/>
    <w:pPr>
      <w:keepNext/>
      <w:autoSpaceDN w:val="0"/>
      <w:spacing w:line="213" w:lineRule="exact"/>
      <w:outlineLvl w:val="2"/>
    </w:pPr>
    <w:rPr>
      <w:rFonts w:ascii="Arial" w:hAnsi="Arial" w:cs="Arial"/>
      <w:b/>
      <w:color w:val="000000"/>
      <w:kern w:val="3"/>
    </w:rPr>
  </w:style>
  <w:style w:type="paragraph" w:customStyle="1" w:styleId="Cabealho100">
    <w:name w:val="Cabeçalho10"/>
    <w:basedOn w:val="Standard"/>
    <w:rsid w:val="00A80B3E"/>
    <w:pPr>
      <w:tabs>
        <w:tab w:val="center" w:pos="4419"/>
        <w:tab w:val="right" w:pos="8838"/>
      </w:tabs>
      <w:autoSpaceDN w:val="0"/>
    </w:pPr>
    <w:rPr>
      <w:kern w:val="3"/>
    </w:rPr>
  </w:style>
  <w:style w:type="paragraph" w:customStyle="1" w:styleId="Ttulodendiceremissivo10">
    <w:name w:val="Título de índice remissivo10"/>
    <w:basedOn w:val="Standard"/>
    <w:next w:val="Remissivo110"/>
    <w:rsid w:val="00A80B3E"/>
    <w:pPr>
      <w:autoSpaceDN w:val="0"/>
    </w:pPr>
    <w:rPr>
      <w:kern w:val="3"/>
    </w:rPr>
  </w:style>
  <w:style w:type="paragraph" w:customStyle="1" w:styleId="Remissivo110">
    <w:name w:val="Remissivo 110"/>
    <w:basedOn w:val="Standard"/>
    <w:next w:val="Standard"/>
    <w:rsid w:val="00A80B3E"/>
    <w:pPr>
      <w:autoSpaceDN w:val="0"/>
      <w:ind w:left="240" w:hanging="240"/>
    </w:pPr>
    <w:rPr>
      <w:kern w:val="3"/>
    </w:rPr>
  </w:style>
  <w:style w:type="paragraph" w:customStyle="1" w:styleId="Ttulo510">
    <w:name w:val="Título 510"/>
    <w:basedOn w:val="Standard"/>
    <w:next w:val="Standard"/>
    <w:rsid w:val="00A80B3E"/>
    <w:pPr>
      <w:keepNext/>
      <w:autoSpaceDN w:val="0"/>
      <w:jc w:val="center"/>
      <w:outlineLvl w:val="4"/>
    </w:pPr>
    <w:rPr>
      <w:b/>
      <w:bCs/>
      <w:kern w:val="3"/>
    </w:rPr>
  </w:style>
  <w:style w:type="paragraph" w:customStyle="1" w:styleId="ContratoTitulo">
    <w:name w:val="ContratoTitulo"/>
    <w:basedOn w:val="Normal"/>
    <w:next w:val="Contrato"/>
    <w:rsid w:val="00A80B3E"/>
    <w:pPr>
      <w:numPr>
        <w:ilvl w:val="1"/>
        <w:numId w:val="18"/>
      </w:numPr>
      <w:tabs>
        <w:tab w:val="clear" w:pos="360"/>
      </w:tabs>
      <w:spacing w:after="240"/>
      <w:ind w:left="1701" w:hanging="283"/>
    </w:pPr>
    <w:rPr>
      <w:rFonts w:ascii="Arial" w:hAnsi="Arial"/>
      <w:b/>
      <w:szCs w:val="20"/>
    </w:rPr>
  </w:style>
  <w:style w:type="paragraph" w:customStyle="1" w:styleId="Solon1">
    <w:name w:val="Solon1"/>
    <w:basedOn w:val="Normal"/>
    <w:uiPriority w:val="99"/>
    <w:rsid w:val="00A80B3E"/>
    <w:pPr>
      <w:numPr>
        <w:numId w:val="17"/>
      </w:numPr>
      <w:tabs>
        <w:tab w:val="num" w:pos="360"/>
        <w:tab w:val="left" w:pos="1134"/>
        <w:tab w:val="num" w:pos="1209"/>
      </w:tabs>
      <w:spacing w:after="240"/>
      <w:ind w:left="1209" w:hanging="360"/>
      <w:jc w:val="both"/>
    </w:pPr>
    <w:rPr>
      <w:szCs w:val="20"/>
    </w:rPr>
  </w:style>
  <w:style w:type="paragraph" w:customStyle="1" w:styleId="xl49">
    <w:name w:val="xl49"/>
    <w:basedOn w:val="Normal"/>
    <w:rsid w:val="00A80B3E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N21">
    <w:name w:val="N21"/>
    <w:basedOn w:val="Normal"/>
    <w:rsid w:val="00A80B3E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Blockquote">
    <w:name w:val="Blockquote"/>
    <w:basedOn w:val="Normal"/>
    <w:rsid w:val="00A80B3E"/>
    <w:pPr>
      <w:spacing w:before="100" w:after="100"/>
      <w:ind w:left="360" w:right="360"/>
    </w:pPr>
    <w:rPr>
      <w:szCs w:val="20"/>
    </w:rPr>
  </w:style>
  <w:style w:type="paragraph" w:customStyle="1" w:styleId="Cabealho0">
    <w:name w:val="#Cabeçalho"/>
    <w:basedOn w:val="Normal"/>
    <w:rsid w:val="00A80B3E"/>
    <w:pPr>
      <w:spacing w:line="220" w:lineRule="exact"/>
      <w:jc w:val="both"/>
    </w:pPr>
    <w:rPr>
      <w:sz w:val="18"/>
      <w:szCs w:val="20"/>
    </w:rPr>
  </w:style>
  <w:style w:type="paragraph" w:customStyle="1" w:styleId="C">
    <w:name w:val="C"/>
    <w:basedOn w:val="Normal"/>
    <w:rsid w:val="00A80B3E"/>
    <w:pPr>
      <w:tabs>
        <w:tab w:val="left" w:pos="1418"/>
      </w:tabs>
      <w:jc w:val="both"/>
    </w:pPr>
    <w:rPr>
      <w:szCs w:val="20"/>
    </w:rPr>
  </w:style>
  <w:style w:type="paragraph" w:customStyle="1" w:styleId="Numerado">
    <w:name w:val="Numerado"/>
    <w:basedOn w:val="C"/>
    <w:rsid w:val="00A80B3E"/>
    <w:pPr>
      <w:widowControl w:val="0"/>
      <w:numPr>
        <w:numId w:val="19"/>
      </w:numPr>
      <w:spacing w:before="120"/>
    </w:pPr>
  </w:style>
  <w:style w:type="paragraph" w:customStyle="1" w:styleId="Ttulo32">
    <w:name w:val="Título 32"/>
    <w:basedOn w:val="Normal"/>
    <w:next w:val="Normal"/>
    <w:rsid w:val="00A80B3E"/>
    <w:pPr>
      <w:keepNext/>
      <w:widowControl w:val="0"/>
      <w:suppressAutoHyphens/>
      <w:autoSpaceDN w:val="0"/>
      <w:spacing w:line="213" w:lineRule="exact"/>
      <w:textAlignment w:val="baseline"/>
      <w:outlineLvl w:val="2"/>
    </w:pPr>
    <w:rPr>
      <w:rFonts w:ascii="Arial" w:eastAsia="SimSun" w:hAnsi="Arial" w:cs="Arial"/>
      <w:b/>
      <w:color w:val="000000"/>
      <w:kern w:val="3"/>
      <w:lang w:eastAsia="zh-CN" w:bidi="hi-IN"/>
    </w:rPr>
  </w:style>
  <w:style w:type="paragraph" w:customStyle="1" w:styleId="lista-western">
    <w:name w:val="lista-western"/>
    <w:basedOn w:val="Normal"/>
    <w:rsid w:val="00A80B3E"/>
    <w:pPr>
      <w:spacing w:before="75" w:after="100" w:afterAutospacing="1"/>
    </w:pPr>
  </w:style>
  <w:style w:type="paragraph" w:customStyle="1" w:styleId="WW-NormalWeb">
    <w:name w:val="WW-Normal (Web)"/>
    <w:basedOn w:val="Normal"/>
    <w:rsid w:val="00A80B3E"/>
    <w:pPr>
      <w:widowControl w:val="0"/>
      <w:suppressAutoHyphens/>
      <w:spacing w:before="280" w:after="280"/>
    </w:pPr>
    <w:rPr>
      <w:rFonts w:eastAsia="Arial Unicode MS"/>
      <w:lang w:eastAsia="ar-SA"/>
    </w:rPr>
  </w:style>
  <w:style w:type="paragraph" w:customStyle="1" w:styleId="conteudonivel5">
    <w:name w:val="conteudonivel_5"/>
    <w:basedOn w:val="Normal"/>
    <w:rsid w:val="00A80B3E"/>
    <w:pPr>
      <w:spacing w:before="280" w:after="280"/>
    </w:pPr>
    <w:rPr>
      <w:lang w:eastAsia="ar-SA"/>
    </w:rPr>
  </w:style>
  <w:style w:type="paragraph" w:customStyle="1" w:styleId="nospacing">
    <w:name w:val="nospacing"/>
    <w:basedOn w:val="Normal"/>
    <w:rsid w:val="00A80B3E"/>
    <w:pPr>
      <w:spacing w:before="100" w:beforeAutospacing="1" w:after="100" w:afterAutospacing="1"/>
    </w:pPr>
  </w:style>
  <w:style w:type="paragraph" w:customStyle="1" w:styleId="estilo10">
    <w:name w:val="estilo1"/>
    <w:basedOn w:val="Normal"/>
    <w:rsid w:val="00A80B3E"/>
    <w:pPr>
      <w:spacing w:before="100" w:beforeAutospacing="1" w:after="100" w:afterAutospacing="1"/>
    </w:pPr>
  </w:style>
  <w:style w:type="paragraph" w:customStyle="1" w:styleId="Corpodetexto230">
    <w:name w:val="Corpo de texto 23"/>
    <w:basedOn w:val="Normal"/>
    <w:rsid w:val="00A80B3E"/>
    <w:pPr>
      <w:widowControl w:val="0"/>
      <w:spacing w:after="120"/>
      <w:jc w:val="both"/>
    </w:pPr>
    <w:rPr>
      <w:szCs w:val="20"/>
    </w:rPr>
  </w:style>
  <w:style w:type="paragraph" w:customStyle="1" w:styleId="Pa1">
    <w:name w:val="Pa1"/>
    <w:basedOn w:val="Normal"/>
    <w:next w:val="Normal"/>
    <w:uiPriority w:val="99"/>
    <w:rsid w:val="00A80B3E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A80B3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A80B3E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default0">
    <w:name w:val="default"/>
    <w:basedOn w:val="Normal"/>
    <w:rsid w:val="00A80B3E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A80B3E"/>
    <w:pPr>
      <w:spacing w:before="100" w:beforeAutospacing="1" w:after="100" w:afterAutospacing="1"/>
    </w:pPr>
  </w:style>
  <w:style w:type="paragraph" w:customStyle="1" w:styleId="Nivel01Titulo">
    <w:name w:val="Nivel_01_Titulo"/>
    <w:basedOn w:val="Ttulo1"/>
    <w:next w:val="Normal"/>
    <w:qFormat/>
    <w:rsid w:val="00A80B3E"/>
    <w:pPr>
      <w:keepLines/>
      <w:numPr>
        <w:numId w:val="20"/>
      </w:numPr>
      <w:tabs>
        <w:tab w:val="left" w:pos="567"/>
      </w:tabs>
      <w:overflowPunct/>
      <w:autoSpaceDE/>
      <w:spacing w:before="240"/>
      <w:ind w:left="720"/>
      <w:jc w:val="both"/>
      <w:textAlignment w:val="auto"/>
    </w:pPr>
    <w:rPr>
      <w:rFonts w:cs="Times New Roman"/>
      <w:bCs/>
      <w:sz w:val="20"/>
      <w:lang w:val="x-none"/>
    </w:rPr>
  </w:style>
  <w:style w:type="paragraph" w:customStyle="1" w:styleId="textocentralizadomaiusculas">
    <w:name w:val="texto_centralizado_maiusculas"/>
    <w:basedOn w:val="Normal"/>
    <w:rsid w:val="00A80B3E"/>
    <w:pPr>
      <w:spacing w:before="100" w:beforeAutospacing="1" w:after="100" w:afterAutospacing="1"/>
    </w:pPr>
  </w:style>
  <w:style w:type="paragraph" w:customStyle="1" w:styleId="tabelatextoalinhadodireita">
    <w:name w:val="tabela_texto_alinhado_direita"/>
    <w:basedOn w:val="Normal"/>
    <w:rsid w:val="00A80B3E"/>
    <w:pPr>
      <w:spacing w:before="100" w:beforeAutospacing="1" w:after="100" w:afterAutospacing="1"/>
    </w:pPr>
  </w:style>
  <w:style w:type="character" w:customStyle="1" w:styleId="DefaultParagraphFont1">
    <w:name w:val="Default Paragraph Font1"/>
    <w:rsid w:val="00A80B3E"/>
  </w:style>
  <w:style w:type="paragraph" w:customStyle="1" w:styleId="BodyText32">
    <w:name w:val="Body Text 32"/>
    <w:basedOn w:val="Normal"/>
    <w:rsid w:val="00A80B3E"/>
    <w:pPr>
      <w:suppressAutoHyphens/>
    </w:pPr>
    <w:rPr>
      <w:b/>
      <w:lang w:eastAsia="zh-CN"/>
    </w:rPr>
  </w:style>
  <w:style w:type="paragraph" w:customStyle="1" w:styleId="BodyTextIndent22">
    <w:name w:val="Body Text Indent 22"/>
    <w:basedOn w:val="Normal"/>
    <w:rsid w:val="00A80B3E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BalloonText1">
    <w:name w:val="Balloon Text1"/>
    <w:basedOn w:val="Normal"/>
    <w:rsid w:val="00A80B3E"/>
    <w:pPr>
      <w:suppressAutoHyphens/>
      <w:spacing w:line="100" w:lineRule="atLeast"/>
    </w:pPr>
    <w:rPr>
      <w:kern w:val="1"/>
      <w:lang w:eastAsia="ar-SA"/>
    </w:rPr>
  </w:style>
  <w:style w:type="character" w:customStyle="1" w:styleId="SombreamentoMdio1-nfase1Char">
    <w:name w:val="Sombreamento Médio 1 - Ênfase 1 Char"/>
    <w:link w:val="SombreamentoMdio1-nfase1"/>
    <w:locked/>
    <w:rsid w:val="00A80B3E"/>
    <w:rPr>
      <w:rFonts w:ascii="Calibri" w:eastAsia="Calibri" w:hAnsi="Calibri"/>
      <w:sz w:val="22"/>
      <w:szCs w:val="22"/>
      <w:lang w:eastAsia="zh-CN"/>
    </w:rPr>
  </w:style>
  <w:style w:type="paragraph" w:customStyle="1" w:styleId="a3">
    <w:name w:val="a.3"/>
    <w:basedOn w:val="Normal"/>
    <w:rsid w:val="00A80B3E"/>
    <w:pPr>
      <w:ind w:left="1276" w:right="-284" w:hanging="709"/>
      <w:jc w:val="both"/>
    </w:pPr>
    <w:rPr>
      <w:rFonts w:ascii="Arial" w:hAnsi="Arial" w:cs="Arial"/>
      <w:sz w:val="28"/>
      <w:szCs w:val="20"/>
    </w:rPr>
  </w:style>
  <w:style w:type="paragraph" w:customStyle="1" w:styleId="11n">
    <w:name w:val="1.1n"/>
    <w:basedOn w:val="Normal"/>
    <w:rsid w:val="00A80B3E"/>
    <w:pPr>
      <w:snapToGrid w:val="0"/>
      <w:spacing w:after="120"/>
      <w:ind w:left="993" w:hanging="993"/>
      <w:jc w:val="both"/>
    </w:pPr>
    <w:rPr>
      <w:rFonts w:ascii="Arial" w:hAnsi="Arial" w:cs="Arial"/>
      <w:bCs/>
      <w:sz w:val="28"/>
    </w:rPr>
  </w:style>
  <w:style w:type="paragraph" w:customStyle="1" w:styleId="Ttulo1doRosinaldo">
    <w:name w:val="Título 1 do Rosinaldo"/>
    <w:basedOn w:val="Normal"/>
    <w:rsid w:val="00A80B3E"/>
    <w:pPr>
      <w:suppressAutoHyphens/>
      <w:jc w:val="both"/>
    </w:pPr>
    <w:rPr>
      <w:rFonts w:ascii="Arial" w:hAnsi="Arial" w:cs="Arial"/>
      <w:szCs w:val="20"/>
    </w:rPr>
  </w:style>
  <w:style w:type="table" w:customStyle="1" w:styleId="TableNormal1">
    <w:name w:val="Table Normal1"/>
    <w:rsid w:val="00A80B3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mniPage6">
    <w:name w:val="OmniPage #6"/>
    <w:basedOn w:val="Normal"/>
    <w:rsid w:val="00A80B3E"/>
    <w:rPr>
      <w:rFonts w:ascii="Haettenschweiler" w:hAnsi="Haettenschweiler"/>
      <w:sz w:val="20"/>
      <w:szCs w:val="20"/>
    </w:rPr>
  </w:style>
  <w:style w:type="paragraph" w:customStyle="1" w:styleId="Substituizaoequipamentos">
    <w:name w:val="Substituizao_equipamentos"/>
    <w:basedOn w:val="N4"/>
    <w:link w:val="SubstituizaoequipamentosChar"/>
    <w:qFormat/>
    <w:rsid w:val="00A80B3E"/>
    <w:pPr>
      <w:numPr>
        <w:ilvl w:val="0"/>
        <w:numId w:val="0"/>
      </w:numPr>
      <w:spacing w:after="0"/>
      <w:ind w:left="710" w:firstLine="1276"/>
    </w:pPr>
    <w:rPr>
      <w:b/>
    </w:rPr>
  </w:style>
  <w:style w:type="paragraph" w:customStyle="1" w:styleId="Substituicaoequipamentos">
    <w:name w:val="Substituicao_equipamentos"/>
    <w:basedOn w:val="Substituizaoequipamentos"/>
    <w:link w:val="SubstituicaoequipamentosChar"/>
    <w:qFormat/>
    <w:rsid w:val="00A80B3E"/>
  </w:style>
  <w:style w:type="paragraph" w:customStyle="1" w:styleId="Substequipamento">
    <w:name w:val="Subst_equipamento"/>
    <w:basedOn w:val="Substituicaoequipamentos"/>
    <w:link w:val="SubstequipamentoChar"/>
    <w:qFormat/>
    <w:rsid w:val="00A80B3E"/>
    <w:pPr>
      <w:tabs>
        <w:tab w:val="num" w:pos="0"/>
      </w:tabs>
      <w:ind w:left="0"/>
    </w:pPr>
    <w:rPr>
      <w:b w:val="0"/>
    </w:rPr>
  </w:style>
  <w:style w:type="character" w:customStyle="1" w:styleId="SubstituizaoequipamentosChar">
    <w:name w:val="Substituizao_equipamentos Char"/>
    <w:link w:val="Substituizaoequipamentos"/>
    <w:rsid w:val="00A80B3E"/>
    <w:rPr>
      <w:b/>
      <w:color w:val="000000"/>
      <w:sz w:val="24"/>
      <w:szCs w:val="24"/>
      <w:lang w:val="x-none" w:eastAsia="x-none"/>
    </w:rPr>
  </w:style>
  <w:style w:type="character" w:customStyle="1" w:styleId="SubstituicaoequipamentosChar">
    <w:name w:val="Substituicao_equipamentos Char"/>
    <w:link w:val="Substituicaoequipamentos"/>
    <w:rsid w:val="00A80B3E"/>
    <w:rPr>
      <w:b/>
      <w:color w:val="000000"/>
      <w:sz w:val="24"/>
      <w:szCs w:val="24"/>
      <w:lang w:val="x-none" w:eastAsia="x-none"/>
    </w:rPr>
  </w:style>
  <w:style w:type="character" w:customStyle="1" w:styleId="SubstequipamentoChar">
    <w:name w:val="Subst_equipamento Char"/>
    <w:link w:val="Substequipamento"/>
    <w:rsid w:val="00A80B3E"/>
    <w:rPr>
      <w:color w:val="000000"/>
      <w:sz w:val="24"/>
      <w:szCs w:val="24"/>
      <w:lang w:val="x-none" w:eastAsia="x-none"/>
    </w:rPr>
  </w:style>
  <w:style w:type="character" w:customStyle="1" w:styleId="m7201422311569108779gmail-il">
    <w:name w:val="m_7201422311569108779gmail-il"/>
    <w:rsid w:val="00A80B3E"/>
  </w:style>
  <w:style w:type="paragraph" w:customStyle="1" w:styleId="western1">
    <w:name w:val="western1"/>
    <w:basedOn w:val="Normal"/>
    <w:rsid w:val="00A80B3E"/>
    <w:pPr>
      <w:spacing w:before="100" w:beforeAutospacing="1"/>
      <w:jc w:val="both"/>
    </w:pPr>
    <w:rPr>
      <w:color w:val="000000"/>
    </w:rPr>
  </w:style>
  <w:style w:type="paragraph" w:customStyle="1" w:styleId="xl64">
    <w:name w:val="xl64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Normal"/>
    <w:rsid w:val="00A80B3E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A80B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Normal"/>
    <w:rsid w:val="00A80B3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A80B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A80B3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"/>
    <w:rsid w:val="00A80B3E"/>
    <w:pPr>
      <w:pBdr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Normal"/>
    <w:rsid w:val="00A80B3E"/>
    <w:pPr>
      <w:pBdr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Normal"/>
    <w:rsid w:val="00A80B3E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Normal"/>
    <w:rsid w:val="00A80B3E"/>
    <w:pPr>
      <w:pBdr>
        <w:top w:val="single" w:sz="12" w:space="0" w:color="auto"/>
        <w:lef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Normal"/>
    <w:rsid w:val="00A80B3E"/>
    <w:pPr>
      <w:pBdr>
        <w:top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Normal"/>
    <w:rsid w:val="00A80B3E"/>
    <w:pPr>
      <w:pBdr>
        <w:left w:val="single" w:sz="12" w:space="0" w:color="auto"/>
        <w:bottom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Normal"/>
    <w:rsid w:val="00A80B3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"/>
    <w:rsid w:val="00A80B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"/>
    <w:rsid w:val="00A80B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"/>
    <w:rsid w:val="00A80B3E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"/>
    <w:rsid w:val="00A80B3E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A80B3E"/>
    <w:pPr>
      <w:pBdr>
        <w:top w:val="single" w:sz="8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A80B3E"/>
    <w:pPr>
      <w:pBdr>
        <w:bottom w:val="single" w:sz="4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A80B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A80B3E"/>
    <w:pPr>
      <w:pBdr>
        <w:top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rsid w:val="00A80B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A80B3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A80B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Normal"/>
    <w:rsid w:val="00A80B3E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A80B3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"/>
    <w:rsid w:val="00A80B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"/>
    <w:rsid w:val="00A80B3E"/>
    <w:pPr>
      <w:pBdr>
        <w:top w:val="single" w:sz="4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Normal"/>
    <w:rsid w:val="00A80B3E"/>
    <w:pPr>
      <w:pBdr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Normal"/>
    <w:rsid w:val="00A80B3E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Normal"/>
    <w:rsid w:val="00A80B3E"/>
    <w:pPr>
      <w:pBdr>
        <w:top w:val="single" w:sz="8" w:space="0" w:color="auto"/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rsid w:val="00A80B3E"/>
    <w:pPr>
      <w:pBdr>
        <w:top w:val="single" w:sz="8" w:space="0" w:color="auto"/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rsid w:val="00A80B3E"/>
    <w:pPr>
      <w:pBdr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Normal"/>
    <w:rsid w:val="00A80B3E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1">
    <w:name w:val="xl161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5">
    <w:name w:val="xl165"/>
    <w:basedOn w:val="Normal"/>
    <w:rsid w:val="00A80B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6">
    <w:name w:val="xl166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7">
    <w:name w:val="xl167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Normal"/>
    <w:rsid w:val="00A80B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Normal"/>
    <w:rsid w:val="00A80B3E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Normal"/>
    <w:rsid w:val="00A80B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Normal"/>
    <w:rsid w:val="00A80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Normal"/>
    <w:rsid w:val="00A80B3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Normal"/>
    <w:rsid w:val="00A80B3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"/>
    <w:rsid w:val="00A80B3E"/>
    <w:pPr>
      <w:pBdr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"/>
    <w:rsid w:val="00A80B3E"/>
    <w:pPr>
      <w:pBdr>
        <w:top w:val="single" w:sz="4" w:space="0" w:color="auto"/>
        <w:lef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Normal"/>
    <w:rsid w:val="00A80B3E"/>
    <w:pPr>
      <w:pBdr>
        <w:top w:val="single" w:sz="12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Normal"/>
    <w:rsid w:val="00A80B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Normal"/>
    <w:rsid w:val="00A80B3E"/>
    <w:pPr>
      <w:pBdr>
        <w:lef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Normal"/>
    <w:rsid w:val="00A80B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Normal"/>
    <w:rsid w:val="00A80B3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0">
    <w:name w:val="xl200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1">
    <w:name w:val="xl201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2">
    <w:name w:val="xl202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3">
    <w:name w:val="xl203"/>
    <w:basedOn w:val="Normal"/>
    <w:rsid w:val="00A80B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Normal"/>
    <w:rsid w:val="00A80B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Normal"/>
    <w:rsid w:val="00A80B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Normal"/>
    <w:rsid w:val="00A80B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7">
    <w:name w:val="xl207"/>
    <w:basedOn w:val="Normal"/>
    <w:rsid w:val="00A80B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8">
    <w:name w:val="xl208"/>
    <w:basedOn w:val="Normal"/>
    <w:rsid w:val="00A80B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9">
    <w:name w:val="xl209"/>
    <w:basedOn w:val="Normal"/>
    <w:rsid w:val="00A80B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10">
    <w:name w:val="xl210"/>
    <w:basedOn w:val="Normal"/>
    <w:rsid w:val="00A80B3E"/>
    <w:pPr>
      <w:pBdr>
        <w:top w:val="single" w:sz="4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17">
    <w:name w:val="xl217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18">
    <w:name w:val="xl218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3">
    <w:name w:val="xl223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4">
    <w:name w:val="xl224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Normal"/>
    <w:rsid w:val="00A80B3E"/>
    <w:pPr>
      <w:pBdr>
        <w:top w:val="single" w:sz="8" w:space="0" w:color="auto"/>
        <w:bottom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Normal"/>
    <w:rsid w:val="00A80B3E"/>
    <w:pPr>
      <w:pBdr>
        <w:top w:val="single" w:sz="8" w:space="0" w:color="auto"/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Normal"/>
    <w:rsid w:val="00A80B3E"/>
    <w:pPr>
      <w:pBdr>
        <w:top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29">
    <w:name w:val="xl229"/>
    <w:basedOn w:val="Normal"/>
    <w:rsid w:val="00A80B3E"/>
    <w:pP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30">
    <w:name w:val="xl230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Normal"/>
    <w:rsid w:val="00A80B3E"/>
    <w:pPr>
      <w:pBdr>
        <w:top w:val="single" w:sz="8" w:space="0" w:color="auto"/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Normal"/>
    <w:rsid w:val="00A80B3E"/>
    <w:pPr>
      <w:pBdr>
        <w:top w:val="single" w:sz="8" w:space="0" w:color="auto"/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Normal"/>
    <w:rsid w:val="00A80B3E"/>
    <w:pPr>
      <w:pBdr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Normal"/>
    <w:rsid w:val="00A80B3E"/>
    <w:pPr>
      <w:pBdr>
        <w:top w:val="single" w:sz="12" w:space="0" w:color="auto"/>
        <w:left w:val="single" w:sz="8" w:space="0" w:color="auto"/>
      </w:pBdr>
      <w:shd w:val="pct12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Normal"/>
    <w:rsid w:val="00A80B3E"/>
    <w:pPr>
      <w:pBdr>
        <w:top w:val="single" w:sz="12" w:space="0" w:color="auto"/>
        <w:right w:val="single" w:sz="8" w:space="0" w:color="auto"/>
      </w:pBdr>
      <w:shd w:val="pct12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Normal"/>
    <w:rsid w:val="00A80B3E"/>
    <w:pPr>
      <w:pBdr>
        <w:left w:val="single" w:sz="8" w:space="0" w:color="auto"/>
        <w:bottom w:val="single" w:sz="8" w:space="0" w:color="auto"/>
      </w:pBdr>
      <w:shd w:val="pct12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Normal"/>
    <w:rsid w:val="00A80B3E"/>
    <w:pPr>
      <w:pBdr>
        <w:top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Normal"/>
    <w:rsid w:val="00A80B3E"/>
    <w:pPr>
      <w:pBdr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Normal"/>
    <w:rsid w:val="00A80B3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43">
    <w:name w:val="xl243"/>
    <w:basedOn w:val="Normal"/>
    <w:rsid w:val="00A80B3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44">
    <w:name w:val="xl244"/>
    <w:basedOn w:val="Normal"/>
    <w:rsid w:val="00A80B3E"/>
    <w:pPr>
      <w:pBdr>
        <w:top w:val="single" w:sz="12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Normal"/>
    <w:rsid w:val="00A80B3E"/>
    <w:pPr>
      <w:pBdr>
        <w:top w:val="single" w:sz="12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Normal"/>
    <w:rsid w:val="00A80B3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6">
    <w:name w:val="xl256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7">
    <w:name w:val="xl257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8">
    <w:name w:val="xl258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9">
    <w:name w:val="xl259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Normal"/>
    <w:rsid w:val="00A80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Normal"/>
    <w:rsid w:val="00A80B3E"/>
    <w:pPr>
      <w:pBdr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Normal"/>
    <w:rsid w:val="00A80B3E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9">
    <w:name w:val="xl269"/>
    <w:basedOn w:val="Normal"/>
    <w:rsid w:val="00A80B3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Normal"/>
    <w:rsid w:val="00A80B3E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71">
    <w:name w:val="xl271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Meno1">
    <w:name w:val="Menção1"/>
    <w:uiPriority w:val="99"/>
    <w:semiHidden/>
    <w:unhideWhenUsed/>
    <w:rsid w:val="00A80B3E"/>
    <w:rPr>
      <w:color w:val="2B579A"/>
      <w:shd w:val="clear" w:color="auto" w:fill="E6E6E6"/>
    </w:rPr>
  </w:style>
  <w:style w:type="character" w:customStyle="1" w:styleId="WW8Num2zfalse">
    <w:name w:val="WW8Num2zfalse"/>
    <w:rsid w:val="00A80B3E"/>
  </w:style>
  <w:style w:type="character" w:customStyle="1" w:styleId="WW8Num2ztrue">
    <w:name w:val="WW8Num2ztrue"/>
    <w:rsid w:val="00A80B3E"/>
  </w:style>
  <w:style w:type="character" w:customStyle="1" w:styleId="WW-WW8Num2ztrue">
    <w:name w:val="WW-WW8Num2ztrue"/>
    <w:rsid w:val="00A80B3E"/>
  </w:style>
  <w:style w:type="character" w:customStyle="1" w:styleId="WW-WW8Num2ztrue1">
    <w:name w:val="WW-WW8Num2ztrue1"/>
    <w:rsid w:val="00A80B3E"/>
  </w:style>
  <w:style w:type="character" w:customStyle="1" w:styleId="WW-WW8Num2ztrue2">
    <w:name w:val="WW-WW8Num2ztrue2"/>
    <w:rsid w:val="00A80B3E"/>
  </w:style>
  <w:style w:type="character" w:customStyle="1" w:styleId="WW-WW8Num2ztrue3">
    <w:name w:val="WW-WW8Num2ztrue3"/>
    <w:rsid w:val="00A80B3E"/>
  </w:style>
  <w:style w:type="character" w:customStyle="1" w:styleId="WW-WW8Num2ztrue4">
    <w:name w:val="WW-WW8Num2ztrue4"/>
    <w:rsid w:val="00A80B3E"/>
  </w:style>
  <w:style w:type="character" w:customStyle="1" w:styleId="WW-WW8Num2ztrue5">
    <w:name w:val="WW-WW8Num2ztrue5"/>
    <w:rsid w:val="00A80B3E"/>
  </w:style>
  <w:style w:type="character" w:customStyle="1" w:styleId="WW-WW8Num2ztrue6">
    <w:name w:val="WW-WW8Num2ztrue6"/>
    <w:rsid w:val="00A80B3E"/>
  </w:style>
  <w:style w:type="character" w:customStyle="1" w:styleId="WW8Num3ztrue">
    <w:name w:val="WW8Num3ztrue"/>
    <w:rsid w:val="00A80B3E"/>
  </w:style>
  <w:style w:type="character" w:customStyle="1" w:styleId="WW-WW8Num3ztrue">
    <w:name w:val="WW-WW8Num3ztrue"/>
    <w:rsid w:val="00A80B3E"/>
  </w:style>
  <w:style w:type="character" w:customStyle="1" w:styleId="WW-WW8Num3ztrue1">
    <w:name w:val="WW-WW8Num3ztrue1"/>
    <w:rsid w:val="00A80B3E"/>
  </w:style>
  <w:style w:type="character" w:customStyle="1" w:styleId="WW-WW8Num3ztrue2">
    <w:name w:val="WW-WW8Num3ztrue2"/>
    <w:rsid w:val="00A80B3E"/>
  </w:style>
  <w:style w:type="character" w:customStyle="1" w:styleId="WW-WW8Num3ztrue3">
    <w:name w:val="WW-WW8Num3ztrue3"/>
    <w:rsid w:val="00A80B3E"/>
  </w:style>
  <w:style w:type="character" w:customStyle="1" w:styleId="WW-WW8Num3ztrue4">
    <w:name w:val="WW-WW8Num3ztrue4"/>
    <w:rsid w:val="00A80B3E"/>
  </w:style>
  <w:style w:type="character" w:customStyle="1" w:styleId="WW-WW8Num3ztrue5">
    <w:name w:val="WW-WW8Num3ztrue5"/>
    <w:rsid w:val="00A80B3E"/>
  </w:style>
  <w:style w:type="character" w:customStyle="1" w:styleId="WW-WW8Num3ztrue6">
    <w:name w:val="WW-WW8Num3ztrue6"/>
    <w:rsid w:val="00A80B3E"/>
  </w:style>
  <w:style w:type="character" w:customStyle="1" w:styleId="FooterChar">
    <w:name w:val="Footer Char"/>
    <w:rsid w:val="00A80B3E"/>
    <w:rPr>
      <w:sz w:val="24"/>
      <w:szCs w:val="24"/>
    </w:rPr>
  </w:style>
  <w:style w:type="paragraph" w:customStyle="1" w:styleId="Textodebalo10">
    <w:name w:val="Texto de balão1"/>
    <w:basedOn w:val="Normal"/>
    <w:rsid w:val="00A80B3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ListaColorida-nfase11">
    <w:name w:val="Lista Colorida - Ênfase 11"/>
    <w:basedOn w:val="Normal"/>
    <w:uiPriority w:val="34"/>
    <w:qFormat/>
    <w:rsid w:val="00A80B3E"/>
    <w:pPr>
      <w:suppressAutoHyphens/>
      <w:autoSpaceDN w:val="0"/>
      <w:ind w:left="720"/>
      <w:contextualSpacing/>
      <w:textAlignment w:val="baseline"/>
    </w:pPr>
    <w:rPr>
      <w:kern w:val="3"/>
      <w:lang w:val="en-US" w:eastAsia="en-US" w:bidi="en-US"/>
    </w:rPr>
  </w:style>
  <w:style w:type="character" w:customStyle="1" w:styleId="MenoPendente3">
    <w:name w:val="Menção Pendente3"/>
    <w:uiPriority w:val="47"/>
    <w:rsid w:val="00A80B3E"/>
    <w:rPr>
      <w:color w:val="808080"/>
      <w:shd w:val="clear" w:color="auto" w:fill="E6E6E6"/>
    </w:rPr>
  </w:style>
  <w:style w:type="table" w:styleId="SombreamentoMdio1-nfase1">
    <w:name w:val="Medium Shading 1 Accent 1"/>
    <w:basedOn w:val="Tabelanormal"/>
    <w:link w:val="SombreamentoMdio1-nfase1Char"/>
    <w:rsid w:val="00A80B3E"/>
    <w:rPr>
      <w:rFonts w:ascii="Calibri" w:eastAsia="Calibri" w:hAnsi="Calibri"/>
      <w:sz w:val="22"/>
      <w:szCs w:val="22"/>
      <w:lang w:eastAsia="zh-C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8z4">
    <w:name w:val="WW8Num8z4"/>
    <w:rsid w:val="005F481D"/>
  </w:style>
  <w:style w:type="character" w:customStyle="1" w:styleId="WW8Num8z5">
    <w:name w:val="WW8Num8z5"/>
    <w:rsid w:val="005F481D"/>
  </w:style>
  <w:style w:type="character" w:customStyle="1" w:styleId="WW8Num8z6">
    <w:name w:val="WW8Num8z6"/>
    <w:rsid w:val="005F481D"/>
  </w:style>
  <w:style w:type="character" w:customStyle="1" w:styleId="WW8Num8z7">
    <w:name w:val="WW8Num8z7"/>
    <w:rsid w:val="005F481D"/>
  </w:style>
  <w:style w:type="character" w:customStyle="1" w:styleId="WW8Num8z8">
    <w:name w:val="WW8Num8z8"/>
    <w:rsid w:val="005F481D"/>
  </w:style>
  <w:style w:type="character" w:customStyle="1" w:styleId="txtnormal">
    <w:name w:val="txtnormal"/>
    <w:rsid w:val="005F481D"/>
  </w:style>
  <w:style w:type="paragraph" w:customStyle="1" w:styleId="Estruturadodocumento1">
    <w:name w:val="Estrutura do documento1"/>
    <w:basedOn w:val="Normal"/>
    <w:rsid w:val="005F481D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Contedodequadro">
    <w:name w:val="Conteúdo de quadro"/>
    <w:basedOn w:val="Corpodetexto"/>
    <w:rsid w:val="005F481D"/>
    <w:pPr>
      <w:overflowPunct/>
      <w:autoSpaceDE/>
      <w:spacing w:after="120"/>
      <w:jc w:val="left"/>
      <w:textAlignment w:val="auto"/>
    </w:pPr>
    <w:rPr>
      <w:rFonts w:ascii="Times New Roman" w:hAnsi="Times New Roman" w:cs="Times New Roman"/>
      <w:sz w:val="20"/>
      <w:lang w:eastAsia="zh-CN"/>
    </w:rPr>
  </w:style>
  <w:style w:type="character" w:customStyle="1" w:styleId="WW8Num6z3">
    <w:name w:val="WW8Num6z3"/>
    <w:rsid w:val="006A45F8"/>
  </w:style>
  <w:style w:type="character" w:customStyle="1" w:styleId="WW8Num6z4">
    <w:name w:val="WW8Num6z4"/>
    <w:rsid w:val="006A45F8"/>
  </w:style>
  <w:style w:type="character" w:customStyle="1" w:styleId="WW8Num6z5">
    <w:name w:val="WW8Num6z5"/>
    <w:rsid w:val="006A45F8"/>
  </w:style>
  <w:style w:type="character" w:customStyle="1" w:styleId="WW8Num6z6">
    <w:name w:val="WW8Num6z6"/>
    <w:rsid w:val="006A45F8"/>
  </w:style>
  <w:style w:type="character" w:customStyle="1" w:styleId="WW8Num6z7">
    <w:name w:val="WW8Num6z7"/>
    <w:rsid w:val="006A45F8"/>
  </w:style>
  <w:style w:type="character" w:customStyle="1" w:styleId="WW8Num6z8">
    <w:name w:val="WW8Num6z8"/>
    <w:rsid w:val="006A45F8"/>
  </w:style>
  <w:style w:type="character" w:customStyle="1" w:styleId="WW8Num23z3">
    <w:name w:val="WW8Num23z3"/>
    <w:rsid w:val="006A45F8"/>
  </w:style>
  <w:style w:type="character" w:customStyle="1" w:styleId="WW8Num23z4">
    <w:name w:val="WW8Num23z4"/>
    <w:rsid w:val="006A45F8"/>
  </w:style>
  <w:style w:type="character" w:customStyle="1" w:styleId="WW8Num23z5">
    <w:name w:val="WW8Num23z5"/>
    <w:rsid w:val="006A45F8"/>
  </w:style>
  <w:style w:type="character" w:customStyle="1" w:styleId="WW8Num23z6">
    <w:name w:val="WW8Num23z6"/>
    <w:rsid w:val="006A45F8"/>
  </w:style>
  <w:style w:type="character" w:customStyle="1" w:styleId="WW8Num23z7">
    <w:name w:val="WW8Num23z7"/>
    <w:rsid w:val="006A45F8"/>
  </w:style>
  <w:style w:type="character" w:customStyle="1" w:styleId="WW8Num23z8">
    <w:name w:val="WW8Num23z8"/>
    <w:rsid w:val="006A45F8"/>
  </w:style>
  <w:style w:type="character" w:customStyle="1" w:styleId="WW8Num30z1">
    <w:name w:val="WW8Num30z1"/>
    <w:rsid w:val="006A45F8"/>
  </w:style>
  <w:style w:type="character" w:customStyle="1" w:styleId="WW8Num30z2">
    <w:name w:val="WW8Num30z2"/>
    <w:rsid w:val="006A45F8"/>
  </w:style>
  <w:style w:type="character" w:customStyle="1" w:styleId="WW8Num30z3">
    <w:name w:val="WW8Num30z3"/>
    <w:rsid w:val="006A45F8"/>
  </w:style>
  <w:style w:type="character" w:customStyle="1" w:styleId="WW8Num30z4">
    <w:name w:val="WW8Num30z4"/>
    <w:rsid w:val="006A45F8"/>
  </w:style>
  <w:style w:type="character" w:customStyle="1" w:styleId="WW8Num30z5">
    <w:name w:val="WW8Num30z5"/>
    <w:rsid w:val="006A45F8"/>
  </w:style>
  <w:style w:type="character" w:customStyle="1" w:styleId="WW8Num30z6">
    <w:name w:val="WW8Num30z6"/>
    <w:rsid w:val="006A45F8"/>
  </w:style>
  <w:style w:type="character" w:customStyle="1" w:styleId="WW8Num30z7">
    <w:name w:val="WW8Num30z7"/>
    <w:rsid w:val="006A45F8"/>
  </w:style>
  <w:style w:type="character" w:customStyle="1" w:styleId="WW8Num30z8">
    <w:name w:val="WW8Num30z8"/>
    <w:rsid w:val="006A45F8"/>
  </w:style>
  <w:style w:type="character" w:customStyle="1" w:styleId="WW8Num31z2">
    <w:name w:val="WW8Num31z2"/>
    <w:rsid w:val="006A45F8"/>
  </w:style>
  <w:style w:type="character" w:customStyle="1" w:styleId="WW8Num31z3">
    <w:name w:val="WW8Num31z3"/>
    <w:rsid w:val="006A45F8"/>
  </w:style>
  <w:style w:type="character" w:customStyle="1" w:styleId="WW8Num31z4">
    <w:name w:val="WW8Num31z4"/>
    <w:rsid w:val="006A45F8"/>
  </w:style>
  <w:style w:type="character" w:customStyle="1" w:styleId="WW8Num31z5">
    <w:name w:val="WW8Num31z5"/>
    <w:rsid w:val="006A45F8"/>
  </w:style>
  <w:style w:type="character" w:customStyle="1" w:styleId="WW8Num31z6">
    <w:name w:val="WW8Num31z6"/>
    <w:rsid w:val="006A45F8"/>
  </w:style>
  <w:style w:type="character" w:customStyle="1" w:styleId="WW8Num31z7">
    <w:name w:val="WW8Num31z7"/>
    <w:rsid w:val="006A45F8"/>
  </w:style>
  <w:style w:type="character" w:customStyle="1" w:styleId="WW8Num31z8">
    <w:name w:val="WW8Num31z8"/>
    <w:rsid w:val="006A45F8"/>
  </w:style>
  <w:style w:type="character" w:customStyle="1" w:styleId="WW-LinkdaInternet">
    <w:name w:val="WW-Link da Internet"/>
    <w:rsid w:val="006A45F8"/>
    <w:rPr>
      <w:color w:val="0000FF"/>
      <w:u w:val="single"/>
    </w:rPr>
  </w:style>
  <w:style w:type="character" w:customStyle="1" w:styleId="WW8Num32z3">
    <w:name w:val="WW8Num32z3"/>
    <w:rsid w:val="006A45F8"/>
  </w:style>
  <w:style w:type="character" w:customStyle="1" w:styleId="WW8Num32z4">
    <w:name w:val="WW8Num32z4"/>
    <w:rsid w:val="006A45F8"/>
  </w:style>
  <w:style w:type="character" w:customStyle="1" w:styleId="WW8Num32z5">
    <w:name w:val="WW8Num32z5"/>
    <w:rsid w:val="006A45F8"/>
  </w:style>
  <w:style w:type="character" w:customStyle="1" w:styleId="WW8Num32z6">
    <w:name w:val="WW8Num32z6"/>
    <w:rsid w:val="006A45F8"/>
  </w:style>
  <w:style w:type="character" w:customStyle="1" w:styleId="WW8Num32z7">
    <w:name w:val="WW8Num32z7"/>
    <w:rsid w:val="006A45F8"/>
  </w:style>
  <w:style w:type="character" w:customStyle="1" w:styleId="WW8Num32z8">
    <w:name w:val="WW8Num32z8"/>
    <w:rsid w:val="006A45F8"/>
  </w:style>
  <w:style w:type="character" w:customStyle="1" w:styleId="WW8Num34z3">
    <w:name w:val="WW8Num34z3"/>
    <w:rsid w:val="006A45F8"/>
  </w:style>
  <w:style w:type="character" w:customStyle="1" w:styleId="WW8Num34z4">
    <w:name w:val="WW8Num34z4"/>
    <w:rsid w:val="006A45F8"/>
  </w:style>
  <w:style w:type="character" w:customStyle="1" w:styleId="WW8Num34z5">
    <w:name w:val="WW8Num34z5"/>
    <w:rsid w:val="006A45F8"/>
  </w:style>
  <w:style w:type="character" w:customStyle="1" w:styleId="WW8Num34z6">
    <w:name w:val="WW8Num34z6"/>
    <w:rsid w:val="006A45F8"/>
  </w:style>
  <w:style w:type="character" w:customStyle="1" w:styleId="WW8Num34z7">
    <w:name w:val="WW8Num34z7"/>
    <w:rsid w:val="006A45F8"/>
  </w:style>
  <w:style w:type="character" w:customStyle="1" w:styleId="WW8Num34z8">
    <w:name w:val="WW8Num34z8"/>
    <w:rsid w:val="006A45F8"/>
  </w:style>
  <w:style w:type="character" w:customStyle="1" w:styleId="WW8Num35z1">
    <w:name w:val="WW8Num35z1"/>
    <w:rsid w:val="006A45F8"/>
  </w:style>
  <w:style w:type="character" w:customStyle="1" w:styleId="WW8Num35z2">
    <w:name w:val="WW8Num35z2"/>
    <w:rsid w:val="006A45F8"/>
  </w:style>
  <w:style w:type="character" w:customStyle="1" w:styleId="WW8Num35z3">
    <w:name w:val="WW8Num35z3"/>
    <w:rsid w:val="006A45F8"/>
  </w:style>
  <w:style w:type="character" w:customStyle="1" w:styleId="WW8Num35z4">
    <w:name w:val="WW8Num35z4"/>
    <w:rsid w:val="006A45F8"/>
  </w:style>
  <w:style w:type="character" w:customStyle="1" w:styleId="WW8Num35z5">
    <w:name w:val="WW8Num35z5"/>
    <w:rsid w:val="006A45F8"/>
  </w:style>
  <w:style w:type="character" w:customStyle="1" w:styleId="WW8Num35z6">
    <w:name w:val="WW8Num35z6"/>
    <w:rsid w:val="006A45F8"/>
  </w:style>
  <w:style w:type="character" w:customStyle="1" w:styleId="WW8Num35z7">
    <w:name w:val="WW8Num35z7"/>
    <w:rsid w:val="006A45F8"/>
  </w:style>
  <w:style w:type="character" w:customStyle="1" w:styleId="WW8Num35z8">
    <w:name w:val="WW8Num35z8"/>
    <w:rsid w:val="006A45F8"/>
  </w:style>
  <w:style w:type="character" w:customStyle="1" w:styleId="WW8Num36z2">
    <w:name w:val="WW8Num36z2"/>
    <w:rsid w:val="006A45F8"/>
  </w:style>
  <w:style w:type="character" w:customStyle="1" w:styleId="WW8Num36z4">
    <w:name w:val="WW8Num36z4"/>
    <w:rsid w:val="006A45F8"/>
  </w:style>
  <w:style w:type="character" w:customStyle="1" w:styleId="WW8Num36z5">
    <w:name w:val="WW8Num36z5"/>
    <w:rsid w:val="006A45F8"/>
  </w:style>
  <w:style w:type="character" w:customStyle="1" w:styleId="WW8Num36z6">
    <w:name w:val="WW8Num36z6"/>
    <w:rsid w:val="006A45F8"/>
  </w:style>
  <w:style w:type="character" w:customStyle="1" w:styleId="WW8Num36z7">
    <w:name w:val="WW8Num36z7"/>
    <w:rsid w:val="006A45F8"/>
  </w:style>
  <w:style w:type="character" w:customStyle="1" w:styleId="WW8Num36z8">
    <w:name w:val="WW8Num36z8"/>
    <w:rsid w:val="006A45F8"/>
  </w:style>
  <w:style w:type="character" w:customStyle="1" w:styleId="WW8Num37z3">
    <w:name w:val="WW8Num37z3"/>
    <w:rsid w:val="006A45F8"/>
  </w:style>
  <w:style w:type="character" w:customStyle="1" w:styleId="WW8Num37z4">
    <w:name w:val="WW8Num37z4"/>
    <w:rsid w:val="006A45F8"/>
  </w:style>
  <w:style w:type="character" w:customStyle="1" w:styleId="WW8Num37z5">
    <w:name w:val="WW8Num37z5"/>
    <w:rsid w:val="006A45F8"/>
  </w:style>
  <w:style w:type="character" w:customStyle="1" w:styleId="WW8Num37z6">
    <w:name w:val="WW8Num37z6"/>
    <w:rsid w:val="006A45F8"/>
  </w:style>
  <w:style w:type="character" w:customStyle="1" w:styleId="WW8Num37z7">
    <w:name w:val="WW8Num37z7"/>
    <w:rsid w:val="006A45F8"/>
  </w:style>
  <w:style w:type="character" w:customStyle="1" w:styleId="WW8Num37z8">
    <w:name w:val="WW8Num37z8"/>
    <w:rsid w:val="006A45F8"/>
  </w:style>
  <w:style w:type="paragraph" w:customStyle="1" w:styleId="11">
    <w:name w:val="1.1."/>
    <w:basedOn w:val="Normal"/>
    <w:rsid w:val="006A45F8"/>
    <w:pPr>
      <w:ind w:left="1512" w:hanging="960"/>
      <w:jc w:val="both"/>
    </w:pPr>
    <w:rPr>
      <w:szCs w:val="20"/>
    </w:rPr>
  </w:style>
  <w:style w:type="character" w:customStyle="1" w:styleId="WW8Num29z3">
    <w:name w:val="WW8Num29z3"/>
    <w:rsid w:val="004F6285"/>
  </w:style>
  <w:style w:type="character" w:customStyle="1" w:styleId="WW8Num29z4">
    <w:name w:val="WW8Num29z4"/>
    <w:rsid w:val="004F6285"/>
  </w:style>
  <w:style w:type="character" w:customStyle="1" w:styleId="WW8Num29z5">
    <w:name w:val="WW8Num29z5"/>
    <w:rsid w:val="004F6285"/>
  </w:style>
  <w:style w:type="character" w:customStyle="1" w:styleId="WW8Num29z6">
    <w:name w:val="WW8Num29z6"/>
    <w:rsid w:val="004F6285"/>
  </w:style>
  <w:style w:type="character" w:customStyle="1" w:styleId="WW8Num29z7">
    <w:name w:val="WW8Num29z7"/>
    <w:rsid w:val="004F6285"/>
  </w:style>
  <w:style w:type="character" w:customStyle="1" w:styleId="WW8Num29z8">
    <w:name w:val="WW8Num29z8"/>
    <w:rsid w:val="004F6285"/>
  </w:style>
  <w:style w:type="character" w:customStyle="1" w:styleId="WW8Num33z4">
    <w:name w:val="WW8Num33z4"/>
    <w:rsid w:val="004F6285"/>
  </w:style>
  <w:style w:type="character" w:customStyle="1" w:styleId="WW8Num33z5">
    <w:name w:val="WW8Num33z5"/>
    <w:rsid w:val="004F6285"/>
  </w:style>
  <w:style w:type="character" w:customStyle="1" w:styleId="WW8Num33z6">
    <w:name w:val="WW8Num33z6"/>
    <w:rsid w:val="004F6285"/>
  </w:style>
  <w:style w:type="character" w:customStyle="1" w:styleId="WW8Num33z7">
    <w:name w:val="WW8Num33z7"/>
    <w:rsid w:val="004F6285"/>
  </w:style>
  <w:style w:type="character" w:customStyle="1" w:styleId="WW8Num33z8">
    <w:name w:val="WW8Num33z8"/>
    <w:rsid w:val="004F6285"/>
  </w:style>
  <w:style w:type="character" w:customStyle="1" w:styleId="WW8Num38z1">
    <w:name w:val="WW8Num38z1"/>
    <w:rsid w:val="004F6285"/>
  </w:style>
  <w:style w:type="character" w:customStyle="1" w:styleId="WW8Num38z2">
    <w:name w:val="WW8Num38z2"/>
    <w:rsid w:val="004F6285"/>
  </w:style>
  <w:style w:type="character" w:customStyle="1" w:styleId="WW8Num38z3">
    <w:name w:val="WW8Num38z3"/>
    <w:rsid w:val="004F6285"/>
  </w:style>
  <w:style w:type="character" w:customStyle="1" w:styleId="WW8Num38z4">
    <w:name w:val="WW8Num38z4"/>
    <w:rsid w:val="004F6285"/>
  </w:style>
  <w:style w:type="character" w:customStyle="1" w:styleId="WW8Num38z5">
    <w:name w:val="WW8Num38z5"/>
    <w:rsid w:val="004F6285"/>
  </w:style>
  <w:style w:type="character" w:customStyle="1" w:styleId="WW8Num38z6">
    <w:name w:val="WW8Num38z6"/>
    <w:rsid w:val="004F6285"/>
  </w:style>
  <w:style w:type="character" w:customStyle="1" w:styleId="WW8Num38z7">
    <w:name w:val="WW8Num38z7"/>
    <w:rsid w:val="004F6285"/>
  </w:style>
  <w:style w:type="character" w:customStyle="1" w:styleId="WW8Num38z8">
    <w:name w:val="WW8Num38z8"/>
    <w:rsid w:val="004F6285"/>
  </w:style>
  <w:style w:type="character" w:customStyle="1" w:styleId="WW8Num39z1">
    <w:name w:val="WW8Num39z1"/>
    <w:rsid w:val="004F6285"/>
    <w:rPr>
      <w:rFonts w:eastAsia="Times New Roman" w:cs="Times New Roman"/>
      <w:b/>
    </w:rPr>
  </w:style>
  <w:style w:type="character" w:customStyle="1" w:styleId="WW8Num40z1">
    <w:name w:val="WW8Num40z1"/>
    <w:rsid w:val="004F6285"/>
  </w:style>
  <w:style w:type="character" w:customStyle="1" w:styleId="WW8Num40z2">
    <w:name w:val="WW8Num40z2"/>
    <w:rsid w:val="004F6285"/>
  </w:style>
  <w:style w:type="character" w:customStyle="1" w:styleId="WW8Num40z3">
    <w:name w:val="WW8Num40z3"/>
    <w:rsid w:val="004F6285"/>
  </w:style>
  <w:style w:type="character" w:customStyle="1" w:styleId="WW8Num40z4">
    <w:name w:val="WW8Num40z4"/>
    <w:rsid w:val="004F6285"/>
  </w:style>
  <w:style w:type="character" w:customStyle="1" w:styleId="WW8Num40z5">
    <w:name w:val="WW8Num40z5"/>
    <w:rsid w:val="004F6285"/>
  </w:style>
  <w:style w:type="character" w:customStyle="1" w:styleId="WW8Num40z6">
    <w:name w:val="WW8Num40z6"/>
    <w:rsid w:val="004F6285"/>
  </w:style>
  <w:style w:type="character" w:customStyle="1" w:styleId="WW8Num40z7">
    <w:name w:val="WW8Num40z7"/>
    <w:rsid w:val="004F6285"/>
  </w:style>
  <w:style w:type="character" w:customStyle="1" w:styleId="WW8Num40z8">
    <w:name w:val="WW8Num40z8"/>
    <w:rsid w:val="004F6285"/>
  </w:style>
  <w:style w:type="character" w:customStyle="1" w:styleId="WW8Num41z2">
    <w:name w:val="WW8Num41z2"/>
    <w:rsid w:val="004F6285"/>
    <w:rPr>
      <w:b/>
      <w:bCs/>
    </w:rPr>
  </w:style>
  <w:style w:type="character" w:customStyle="1" w:styleId="WW8Num41z3">
    <w:name w:val="WW8Num41z3"/>
    <w:rsid w:val="004F6285"/>
  </w:style>
  <w:style w:type="character" w:customStyle="1" w:styleId="WW8Num41z4">
    <w:name w:val="WW8Num41z4"/>
    <w:rsid w:val="004F6285"/>
  </w:style>
  <w:style w:type="character" w:customStyle="1" w:styleId="WW8Num41z5">
    <w:name w:val="WW8Num41z5"/>
    <w:rsid w:val="004F6285"/>
  </w:style>
  <w:style w:type="character" w:customStyle="1" w:styleId="WW8Num41z6">
    <w:name w:val="WW8Num41z6"/>
    <w:rsid w:val="004F6285"/>
  </w:style>
  <w:style w:type="character" w:customStyle="1" w:styleId="WW8Num41z7">
    <w:name w:val="WW8Num41z7"/>
    <w:rsid w:val="004F6285"/>
  </w:style>
  <w:style w:type="character" w:customStyle="1" w:styleId="WW8Num41z8">
    <w:name w:val="WW8Num41z8"/>
    <w:rsid w:val="004F6285"/>
  </w:style>
  <w:style w:type="character" w:customStyle="1" w:styleId="WW8Num42z1">
    <w:name w:val="WW8Num42z1"/>
    <w:rsid w:val="004F6285"/>
  </w:style>
  <w:style w:type="character" w:customStyle="1" w:styleId="WW8Num42z2">
    <w:name w:val="WW8Num42z2"/>
    <w:rsid w:val="004F6285"/>
  </w:style>
  <w:style w:type="character" w:customStyle="1" w:styleId="WW8Num42z3">
    <w:name w:val="WW8Num42z3"/>
    <w:rsid w:val="004F6285"/>
  </w:style>
  <w:style w:type="character" w:customStyle="1" w:styleId="WW8Num42z4">
    <w:name w:val="WW8Num42z4"/>
    <w:rsid w:val="004F6285"/>
  </w:style>
  <w:style w:type="character" w:customStyle="1" w:styleId="WW8Num42z5">
    <w:name w:val="WW8Num42z5"/>
    <w:rsid w:val="004F6285"/>
  </w:style>
  <w:style w:type="character" w:customStyle="1" w:styleId="WW8Num42z6">
    <w:name w:val="WW8Num42z6"/>
    <w:rsid w:val="004F6285"/>
  </w:style>
  <w:style w:type="character" w:customStyle="1" w:styleId="WW8Num42z7">
    <w:name w:val="WW8Num42z7"/>
    <w:rsid w:val="004F6285"/>
  </w:style>
  <w:style w:type="character" w:customStyle="1" w:styleId="WW8Num42z8">
    <w:name w:val="WW8Num42z8"/>
    <w:rsid w:val="004F6285"/>
  </w:style>
  <w:style w:type="character" w:customStyle="1" w:styleId="WW8Num43z1">
    <w:name w:val="WW8Num43z1"/>
    <w:rsid w:val="004F6285"/>
  </w:style>
  <w:style w:type="character" w:customStyle="1" w:styleId="WW8Num43z2">
    <w:name w:val="WW8Num43z2"/>
    <w:rsid w:val="004F6285"/>
  </w:style>
  <w:style w:type="character" w:customStyle="1" w:styleId="WW8Num43z3">
    <w:name w:val="WW8Num43z3"/>
    <w:rsid w:val="004F6285"/>
  </w:style>
  <w:style w:type="character" w:customStyle="1" w:styleId="WW8Num43z4">
    <w:name w:val="WW8Num43z4"/>
    <w:rsid w:val="004F6285"/>
  </w:style>
  <w:style w:type="character" w:customStyle="1" w:styleId="WW8Num43z5">
    <w:name w:val="WW8Num43z5"/>
    <w:rsid w:val="004F6285"/>
  </w:style>
  <w:style w:type="character" w:customStyle="1" w:styleId="WW8Num43z6">
    <w:name w:val="WW8Num43z6"/>
    <w:rsid w:val="004F6285"/>
  </w:style>
  <w:style w:type="character" w:customStyle="1" w:styleId="WW8Num43z7">
    <w:name w:val="WW8Num43z7"/>
    <w:rsid w:val="004F6285"/>
  </w:style>
  <w:style w:type="character" w:customStyle="1" w:styleId="WW8Num43z8">
    <w:name w:val="WW8Num43z8"/>
    <w:rsid w:val="004F6285"/>
  </w:style>
  <w:style w:type="character" w:customStyle="1" w:styleId="WW8Num44z1">
    <w:name w:val="WW8Num44z1"/>
    <w:rsid w:val="004F6285"/>
  </w:style>
  <w:style w:type="character" w:customStyle="1" w:styleId="WW8Num44z2">
    <w:name w:val="WW8Num44z2"/>
    <w:rsid w:val="004F6285"/>
  </w:style>
  <w:style w:type="character" w:customStyle="1" w:styleId="WW8Num44z3">
    <w:name w:val="WW8Num44z3"/>
    <w:rsid w:val="004F6285"/>
  </w:style>
  <w:style w:type="character" w:customStyle="1" w:styleId="WW8Num44z4">
    <w:name w:val="WW8Num44z4"/>
    <w:rsid w:val="004F6285"/>
  </w:style>
  <w:style w:type="character" w:customStyle="1" w:styleId="WW8Num44z5">
    <w:name w:val="WW8Num44z5"/>
    <w:rsid w:val="004F6285"/>
  </w:style>
  <w:style w:type="character" w:customStyle="1" w:styleId="WW8Num44z6">
    <w:name w:val="WW8Num44z6"/>
    <w:rsid w:val="004F6285"/>
  </w:style>
  <w:style w:type="character" w:customStyle="1" w:styleId="WW8Num44z7">
    <w:name w:val="WW8Num44z7"/>
    <w:rsid w:val="004F6285"/>
  </w:style>
  <w:style w:type="character" w:customStyle="1" w:styleId="WW8Num44z8">
    <w:name w:val="WW8Num44z8"/>
    <w:rsid w:val="004F6285"/>
  </w:style>
  <w:style w:type="character" w:customStyle="1" w:styleId="WW8Num45z1">
    <w:name w:val="WW8Num45z1"/>
    <w:rsid w:val="004F6285"/>
  </w:style>
  <w:style w:type="character" w:customStyle="1" w:styleId="WW8Num45z2">
    <w:name w:val="WW8Num45z2"/>
    <w:rsid w:val="004F6285"/>
    <w:rPr>
      <w:b/>
    </w:rPr>
  </w:style>
  <w:style w:type="character" w:customStyle="1" w:styleId="WW8Num45z3">
    <w:name w:val="WW8Num45z3"/>
    <w:rsid w:val="004F6285"/>
  </w:style>
  <w:style w:type="character" w:customStyle="1" w:styleId="WW8Num45z4">
    <w:name w:val="WW8Num45z4"/>
    <w:rsid w:val="004F6285"/>
  </w:style>
  <w:style w:type="character" w:customStyle="1" w:styleId="WW8Num45z5">
    <w:name w:val="WW8Num45z5"/>
    <w:rsid w:val="004F6285"/>
  </w:style>
  <w:style w:type="character" w:customStyle="1" w:styleId="WW8Num45z6">
    <w:name w:val="WW8Num45z6"/>
    <w:rsid w:val="004F6285"/>
  </w:style>
  <w:style w:type="character" w:customStyle="1" w:styleId="WW8Num45z7">
    <w:name w:val="WW8Num45z7"/>
    <w:rsid w:val="004F6285"/>
  </w:style>
  <w:style w:type="character" w:customStyle="1" w:styleId="WW8Num45z8">
    <w:name w:val="WW8Num45z8"/>
    <w:rsid w:val="004F6285"/>
  </w:style>
  <w:style w:type="character" w:customStyle="1" w:styleId="WW8Num46z1">
    <w:name w:val="WW8Num46z1"/>
    <w:rsid w:val="004F6285"/>
  </w:style>
  <w:style w:type="character" w:customStyle="1" w:styleId="WW8Num46z2">
    <w:name w:val="WW8Num46z2"/>
    <w:rsid w:val="004F6285"/>
  </w:style>
  <w:style w:type="character" w:customStyle="1" w:styleId="WW8Num46z3">
    <w:name w:val="WW8Num46z3"/>
    <w:rsid w:val="004F6285"/>
  </w:style>
  <w:style w:type="character" w:customStyle="1" w:styleId="WW8Num46z4">
    <w:name w:val="WW8Num46z4"/>
    <w:rsid w:val="004F6285"/>
  </w:style>
  <w:style w:type="character" w:customStyle="1" w:styleId="WW8Num46z5">
    <w:name w:val="WW8Num46z5"/>
    <w:rsid w:val="004F6285"/>
  </w:style>
  <w:style w:type="character" w:customStyle="1" w:styleId="WW8Num46z6">
    <w:name w:val="WW8Num46z6"/>
    <w:rsid w:val="004F6285"/>
  </w:style>
  <w:style w:type="character" w:customStyle="1" w:styleId="WW8Num46z7">
    <w:name w:val="WW8Num46z7"/>
    <w:rsid w:val="004F6285"/>
  </w:style>
  <w:style w:type="character" w:customStyle="1" w:styleId="WW8Num46z8">
    <w:name w:val="WW8Num46z8"/>
    <w:rsid w:val="004F6285"/>
  </w:style>
  <w:style w:type="character" w:customStyle="1" w:styleId="WW8Num47z1">
    <w:name w:val="WW8Num47z1"/>
    <w:rsid w:val="004F6285"/>
  </w:style>
  <w:style w:type="character" w:customStyle="1" w:styleId="WW8Num47z2">
    <w:name w:val="WW8Num47z2"/>
    <w:rsid w:val="004F6285"/>
  </w:style>
  <w:style w:type="character" w:customStyle="1" w:styleId="WW8Num47z3">
    <w:name w:val="WW8Num47z3"/>
    <w:rsid w:val="004F6285"/>
  </w:style>
  <w:style w:type="character" w:customStyle="1" w:styleId="WW8Num47z4">
    <w:name w:val="WW8Num47z4"/>
    <w:rsid w:val="004F6285"/>
  </w:style>
  <w:style w:type="character" w:customStyle="1" w:styleId="WW8Num47z5">
    <w:name w:val="WW8Num47z5"/>
    <w:rsid w:val="004F6285"/>
  </w:style>
  <w:style w:type="character" w:customStyle="1" w:styleId="WW8Num47z6">
    <w:name w:val="WW8Num47z6"/>
    <w:rsid w:val="004F6285"/>
  </w:style>
  <w:style w:type="character" w:customStyle="1" w:styleId="WW8Num47z7">
    <w:name w:val="WW8Num47z7"/>
    <w:rsid w:val="004F6285"/>
  </w:style>
  <w:style w:type="character" w:customStyle="1" w:styleId="WW8Num47z8">
    <w:name w:val="WW8Num47z8"/>
    <w:rsid w:val="004F6285"/>
  </w:style>
  <w:style w:type="character" w:customStyle="1" w:styleId="WW8Num48z1">
    <w:name w:val="WW8Num48z1"/>
    <w:rsid w:val="004F6285"/>
  </w:style>
  <w:style w:type="character" w:customStyle="1" w:styleId="WW8Num48z2">
    <w:name w:val="WW8Num48z2"/>
    <w:rsid w:val="004F6285"/>
  </w:style>
  <w:style w:type="character" w:customStyle="1" w:styleId="WW8Num48z3">
    <w:name w:val="WW8Num48z3"/>
    <w:rsid w:val="004F6285"/>
  </w:style>
  <w:style w:type="character" w:customStyle="1" w:styleId="WW8Num48z4">
    <w:name w:val="WW8Num48z4"/>
    <w:rsid w:val="004F6285"/>
  </w:style>
  <w:style w:type="character" w:customStyle="1" w:styleId="WW8Num48z5">
    <w:name w:val="WW8Num48z5"/>
    <w:rsid w:val="004F6285"/>
  </w:style>
  <w:style w:type="character" w:customStyle="1" w:styleId="WW8Num48z6">
    <w:name w:val="WW8Num48z6"/>
    <w:rsid w:val="004F6285"/>
  </w:style>
  <w:style w:type="character" w:customStyle="1" w:styleId="WW8Num48z7">
    <w:name w:val="WW8Num48z7"/>
    <w:rsid w:val="004F6285"/>
  </w:style>
  <w:style w:type="character" w:customStyle="1" w:styleId="WW8Num48z8">
    <w:name w:val="WW8Num48z8"/>
    <w:rsid w:val="004F6285"/>
  </w:style>
  <w:style w:type="character" w:customStyle="1" w:styleId="WW8Num49z2">
    <w:name w:val="WW8Num49z2"/>
    <w:rsid w:val="004F6285"/>
    <w:rPr>
      <w:b/>
      <w:bCs/>
    </w:rPr>
  </w:style>
  <w:style w:type="character" w:customStyle="1" w:styleId="WW8Num49z4">
    <w:name w:val="WW8Num49z4"/>
    <w:rsid w:val="004F6285"/>
  </w:style>
  <w:style w:type="character" w:customStyle="1" w:styleId="WW8Num49z5">
    <w:name w:val="WW8Num49z5"/>
    <w:rsid w:val="004F6285"/>
  </w:style>
  <w:style w:type="character" w:customStyle="1" w:styleId="WW8Num49z6">
    <w:name w:val="WW8Num49z6"/>
    <w:rsid w:val="004F6285"/>
  </w:style>
  <w:style w:type="character" w:customStyle="1" w:styleId="WW8Num49z7">
    <w:name w:val="WW8Num49z7"/>
    <w:rsid w:val="004F6285"/>
  </w:style>
  <w:style w:type="character" w:customStyle="1" w:styleId="WW8Num49z8">
    <w:name w:val="WW8Num49z8"/>
    <w:rsid w:val="004F6285"/>
  </w:style>
  <w:style w:type="character" w:customStyle="1" w:styleId="WW8Num51z1">
    <w:name w:val="WW8Num51z1"/>
    <w:rsid w:val="004F6285"/>
  </w:style>
  <w:style w:type="character" w:customStyle="1" w:styleId="WW8Num51z2">
    <w:name w:val="WW8Num51z2"/>
    <w:rsid w:val="004F6285"/>
  </w:style>
  <w:style w:type="character" w:customStyle="1" w:styleId="WW8Num51z3">
    <w:name w:val="WW8Num51z3"/>
    <w:rsid w:val="004F6285"/>
  </w:style>
  <w:style w:type="character" w:customStyle="1" w:styleId="WW8Num51z4">
    <w:name w:val="WW8Num51z4"/>
    <w:rsid w:val="004F6285"/>
  </w:style>
  <w:style w:type="character" w:customStyle="1" w:styleId="WW8Num51z5">
    <w:name w:val="WW8Num51z5"/>
    <w:rsid w:val="004F6285"/>
  </w:style>
  <w:style w:type="character" w:customStyle="1" w:styleId="WW8Num51z6">
    <w:name w:val="WW8Num51z6"/>
    <w:rsid w:val="004F6285"/>
  </w:style>
  <w:style w:type="character" w:customStyle="1" w:styleId="WW8Num51z7">
    <w:name w:val="WW8Num51z7"/>
    <w:rsid w:val="004F6285"/>
  </w:style>
  <w:style w:type="character" w:customStyle="1" w:styleId="WW8Num51z8">
    <w:name w:val="WW8Num51z8"/>
    <w:rsid w:val="004F6285"/>
  </w:style>
  <w:style w:type="character" w:customStyle="1" w:styleId="WW8Num52z2">
    <w:name w:val="WW8Num52z2"/>
    <w:rsid w:val="004F6285"/>
    <w:rPr>
      <w:b/>
      <w:bCs/>
    </w:rPr>
  </w:style>
  <w:style w:type="character" w:customStyle="1" w:styleId="WW8Num52z3">
    <w:name w:val="WW8Num52z3"/>
    <w:rsid w:val="004F6285"/>
  </w:style>
  <w:style w:type="character" w:customStyle="1" w:styleId="WW8Num52z4">
    <w:name w:val="WW8Num52z4"/>
    <w:rsid w:val="004F6285"/>
  </w:style>
  <w:style w:type="character" w:customStyle="1" w:styleId="WW8Num52z5">
    <w:name w:val="WW8Num52z5"/>
    <w:rsid w:val="004F6285"/>
  </w:style>
  <w:style w:type="character" w:customStyle="1" w:styleId="WW8Num52z6">
    <w:name w:val="WW8Num52z6"/>
    <w:rsid w:val="004F6285"/>
  </w:style>
  <w:style w:type="character" w:customStyle="1" w:styleId="WW8Num52z7">
    <w:name w:val="WW8Num52z7"/>
    <w:rsid w:val="004F6285"/>
  </w:style>
  <w:style w:type="character" w:customStyle="1" w:styleId="WW8Num52z8">
    <w:name w:val="WW8Num52z8"/>
    <w:rsid w:val="004F6285"/>
  </w:style>
  <w:style w:type="character" w:customStyle="1" w:styleId="highlight">
    <w:name w:val="highlight"/>
    <w:rsid w:val="004F6285"/>
  </w:style>
  <w:style w:type="paragraph" w:customStyle="1" w:styleId="CorpodetextobodytextbtbodytesxcontentsTextoindependientebt1bodytext1bodytesx1bt2bodytext2bodytesx2bt3bodytext3bodytesx3bt4bodytext4bodytesx4contents1Textoindependiente1bt5bodytext5bodytesx5bt6bodytext6bodytesx">
    <w:name w:val="Corpo de texto.body text.bt.body tesx.contents.Texto independiente.bt1.body text1.body tesx1.bt2.body text2.body tesx2.bt3.body text3.body tesx3.bt4.body text4.body tesx4.contents1.Texto independiente1.bt5.body text5.body tesx5.bt6.body text6.body tesx"/>
    <w:basedOn w:val="Normal"/>
    <w:rsid w:val="004F6285"/>
    <w:pPr>
      <w:suppressAutoHyphens/>
      <w:jc w:val="both"/>
    </w:pPr>
    <w:rPr>
      <w:sz w:val="22"/>
      <w:szCs w:val="20"/>
      <w:lang w:eastAsia="zh-CN"/>
    </w:rPr>
  </w:style>
  <w:style w:type="paragraph" w:customStyle="1" w:styleId="aaablocoaaa">
    <w:name w:val="aaablocoaaa"/>
    <w:basedOn w:val="Normal"/>
    <w:rsid w:val="004F6285"/>
    <w:pPr>
      <w:tabs>
        <w:tab w:val="left" w:pos="900"/>
      </w:tabs>
      <w:suppressAutoHyphens/>
      <w:spacing w:line="320" w:lineRule="exact"/>
      <w:jc w:val="both"/>
    </w:pPr>
    <w:rPr>
      <w:rFonts w:ascii="Arial" w:hAnsi="Arial" w:cs="Arial"/>
      <w:color w:val="000000"/>
      <w:lang w:eastAsia="zh-CN"/>
    </w:rPr>
  </w:style>
  <w:style w:type="paragraph" w:customStyle="1" w:styleId="WW-Corpodetexto21">
    <w:name w:val="WW-Corpo de texto 21"/>
    <w:basedOn w:val="Normal"/>
    <w:rsid w:val="004F6285"/>
    <w:pPr>
      <w:widowControl w:val="0"/>
      <w:suppressAutoHyphens/>
      <w:spacing w:line="200" w:lineRule="atLeast"/>
      <w:jc w:val="both"/>
    </w:pPr>
    <w:rPr>
      <w:rFonts w:ascii="Bookman Old Style" w:hAnsi="Bookman Old Style" w:cs="Bookman Old Style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53621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536214"/>
  </w:style>
  <w:style w:type="numbering" w:customStyle="1" w:styleId="Semlista1">
    <w:name w:val="Sem lista1"/>
    <w:next w:val="Semlista"/>
    <w:uiPriority w:val="99"/>
    <w:semiHidden/>
    <w:unhideWhenUsed/>
    <w:rsid w:val="004A7114"/>
  </w:style>
  <w:style w:type="character" w:customStyle="1" w:styleId="DefaultParagraphFont0">
    <w:name w:val="Default Paragraph Font0"/>
    <w:rsid w:val="004A7114"/>
  </w:style>
  <w:style w:type="paragraph" w:customStyle="1" w:styleId="BalloonText0">
    <w:name w:val="Balloon Text0"/>
    <w:basedOn w:val="Normal"/>
    <w:semiHidden/>
    <w:rsid w:val="004A7114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paragrafonumeradonivel2">
    <w:name w:val="paragrafo_numerado_nivel2"/>
    <w:basedOn w:val="Normal"/>
    <w:rsid w:val="004A7114"/>
    <w:pPr>
      <w:spacing w:before="100" w:beforeAutospacing="1" w:after="100" w:afterAutospacing="1"/>
    </w:pPr>
    <w:rPr>
      <w:lang w:val="en-US" w:eastAsia="en-US"/>
    </w:rPr>
  </w:style>
  <w:style w:type="paragraph" w:customStyle="1" w:styleId="paragrafonumeradonivel3">
    <w:name w:val="paragrafo_numerado_nivel3"/>
    <w:basedOn w:val="Normal"/>
    <w:rsid w:val="004A7114"/>
    <w:pPr>
      <w:spacing w:before="100" w:beforeAutospacing="1" w:after="100" w:afterAutospacing="1"/>
    </w:pPr>
    <w:rPr>
      <w:lang w:val="en-US" w:eastAsia="en-US"/>
    </w:rPr>
  </w:style>
  <w:style w:type="paragraph" w:customStyle="1" w:styleId="itemalinealetra">
    <w:name w:val="item_alinea_letra"/>
    <w:basedOn w:val="Normal"/>
    <w:rsid w:val="004A7114"/>
    <w:pPr>
      <w:spacing w:before="100" w:beforeAutospacing="1" w:after="100" w:afterAutospacing="1"/>
    </w:pPr>
    <w:rPr>
      <w:lang w:val="en-US" w:eastAsia="en-US"/>
    </w:rPr>
  </w:style>
  <w:style w:type="table" w:customStyle="1" w:styleId="NormalTable01">
    <w:name w:val="Normal Table01"/>
    <w:uiPriority w:val="2"/>
    <w:semiHidden/>
    <w:unhideWhenUsed/>
    <w:qFormat/>
    <w:rsid w:val="004A7114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9">
    <w:name w:val="Fonte parág. padrão9"/>
    <w:rsid w:val="0060379A"/>
  </w:style>
  <w:style w:type="paragraph" w:customStyle="1" w:styleId="Corpodetexto34">
    <w:name w:val="Corpo de texto 34"/>
    <w:basedOn w:val="Normal"/>
    <w:rsid w:val="0060379A"/>
    <w:rPr>
      <w:b/>
    </w:rPr>
  </w:style>
  <w:style w:type="paragraph" w:customStyle="1" w:styleId="Recuodecorpodetexto23">
    <w:name w:val="Recuo de corpo de texto 23"/>
    <w:basedOn w:val="Normal"/>
    <w:rsid w:val="0060379A"/>
    <w:pPr>
      <w:spacing w:after="120" w:line="480" w:lineRule="auto"/>
      <w:ind w:left="283"/>
    </w:pPr>
  </w:style>
  <w:style w:type="paragraph" w:customStyle="1" w:styleId="Textodebalo2">
    <w:name w:val="Texto de balão2"/>
    <w:basedOn w:val="Normal"/>
    <w:rsid w:val="0060379A"/>
    <w:pPr>
      <w:spacing w:line="100" w:lineRule="atLeast"/>
    </w:pPr>
    <w:rPr>
      <w:kern w:val="1"/>
      <w:lang w:eastAsia="ar-SA"/>
    </w:rPr>
  </w:style>
  <w:style w:type="paragraph" w:customStyle="1" w:styleId="Corpodetexto24">
    <w:name w:val="Corpo de texto 24"/>
    <w:basedOn w:val="Normal"/>
    <w:rsid w:val="0060379A"/>
    <w:pPr>
      <w:widowControl w:val="0"/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MenoPendente4">
    <w:name w:val="Menção Pendente4"/>
    <w:uiPriority w:val="99"/>
    <w:semiHidden/>
    <w:unhideWhenUsed/>
    <w:rsid w:val="0060379A"/>
    <w:rPr>
      <w:color w:val="808080"/>
      <w:shd w:val="clear" w:color="auto" w:fill="E6E6E6"/>
    </w:rPr>
  </w:style>
  <w:style w:type="character" w:customStyle="1" w:styleId="Meno2">
    <w:name w:val="Menção2"/>
    <w:uiPriority w:val="99"/>
    <w:semiHidden/>
    <w:unhideWhenUsed/>
    <w:rsid w:val="0060379A"/>
    <w:rPr>
      <w:color w:val="2B579A"/>
      <w:shd w:val="clear" w:color="auto" w:fill="E6E6E6"/>
    </w:rPr>
  </w:style>
  <w:style w:type="character" w:customStyle="1" w:styleId="MenoPendente5">
    <w:name w:val="Menção Pendente5"/>
    <w:uiPriority w:val="47"/>
    <w:rsid w:val="0060379A"/>
    <w:rPr>
      <w:color w:val="808080"/>
      <w:shd w:val="clear" w:color="auto" w:fill="E6E6E6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E18B2"/>
    <w:rPr>
      <w:color w:val="605E5C"/>
      <w:shd w:val="clear" w:color="auto" w:fill="E1DFDD"/>
    </w:rPr>
  </w:style>
  <w:style w:type="paragraph" w:customStyle="1" w:styleId="Corpodetexto35">
    <w:name w:val="Corpo de texto 35"/>
    <w:basedOn w:val="Normal"/>
    <w:rsid w:val="00D86FE9"/>
    <w:pPr>
      <w:widowControl w:val="0"/>
      <w:suppressAutoHyphens/>
    </w:pPr>
    <w:rPr>
      <w:rFonts w:eastAsia="Lucida Sans Unicode"/>
      <w:b/>
      <w:lang w:eastAsia="zh-CN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62424-1C57-47AF-887D-55258E1B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3998</Words>
  <Characters>21590</Characters>
  <Application>Microsoft Office Word</Application>
  <DocSecurity>0</DocSecurity>
  <Lines>179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LICITAÇÃO DO COFEN</vt:lpstr>
    </vt:vector>
  </TitlesOfParts>
  <Company>Conselho Federal de Enfermagem</Company>
  <LinksUpToDate>false</LinksUpToDate>
  <CharactersWithSpaces>25537</CharactersWithSpaces>
  <SharedDoc>false</SharedDoc>
  <HLinks>
    <vt:vector size="54" baseType="variant">
      <vt:variant>
        <vt:i4>2359403</vt:i4>
      </vt:variant>
      <vt:variant>
        <vt:i4>21</vt:i4>
      </vt:variant>
      <vt:variant>
        <vt:i4>0</vt:i4>
      </vt:variant>
      <vt:variant>
        <vt:i4>5</vt:i4>
      </vt:variant>
      <vt:variant>
        <vt:lpwstr>http://www.comprasnet.gov.br/legislacao</vt:lpwstr>
      </vt:variant>
      <vt:variant>
        <vt:lpwstr/>
      </vt:variant>
      <vt:variant>
        <vt:i4>2359403</vt:i4>
      </vt:variant>
      <vt:variant>
        <vt:i4>18</vt:i4>
      </vt:variant>
      <vt:variant>
        <vt:i4>0</vt:i4>
      </vt:variant>
      <vt:variant>
        <vt:i4>5</vt:i4>
      </vt:variant>
      <vt:variant>
        <vt:lpwstr>http://www.comprasnet.gov.br/legislacao</vt:lpwstr>
      </vt:variant>
      <vt:variant>
        <vt:lpwstr/>
      </vt:variant>
      <vt:variant>
        <vt:i4>1835079</vt:i4>
      </vt:variant>
      <vt:variant>
        <vt:i4>15</vt:i4>
      </vt:variant>
      <vt:variant>
        <vt:i4>0</vt:i4>
      </vt:variant>
      <vt:variant>
        <vt:i4>5</vt:i4>
      </vt:variant>
      <vt:variant>
        <vt:lpwstr>http://www.cofen.gov.br/</vt:lpwstr>
      </vt:variant>
      <vt:variant>
        <vt:lpwstr/>
      </vt:variant>
      <vt:variant>
        <vt:i4>2883682</vt:i4>
      </vt:variant>
      <vt:variant>
        <vt:i4>12</vt:i4>
      </vt:variant>
      <vt:variant>
        <vt:i4>0</vt:i4>
      </vt:variant>
      <vt:variant>
        <vt:i4>5</vt:i4>
      </vt:variant>
      <vt:variant>
        <vt:lpwstr>https://certidoes-apf.apps.tcu.gov.br/</vt:lpwstr>
      </vt:variant>
      <vt:variant>
        <vt:lpwstr/>
      </vt:variant>
      <vt:variant>
        <vt:i4>4980825</vt:i4>
      </vt:variant>
      <vt:variant>
        <vt:i4>9</vt:i4>
      </vt:variant>
      <vt:variant>
        <vt:i4>0</vt:i4>
      </vt:variant>
      <vt:variant>
        <vt:i4>5</vt:i4>
      </vt:variant>
      <vt:variant>
        <vt:lpwstr>http://www.cofen.gov.br/categoria/licitacoes</vt:lpwstr>
      </vt:variant>
      <vt:variant>
        <vt:lpwstr/>
      </vt:variant>
      <vt:variant>
        <vt:i4>4718639</vt:i4>
      </vt:variant>
      <vt:variant>
        <vt:i4>6</vt:i4>
      </vt:variant>
      <vt:variant>
        <vt:i4>0</vt:i4>
      </vt:variant>
      <vt:variant>
        <vt:i4>5</vt:i4>
      </vt:variant>
      <vt:variant>
        <vt:lpwstr>mailto:licitacoes@cofen.gov.br</vt:lpwstr>
      </vt:variant>
      <vt:variant>
        <vt:lpwstr/>
      </vt:variant>
      <vt:variant>
        <vt:i4>4718639</vt:i4>
      </vt:variant>
      <vt:variant>
        <vt:i4>3</vt:i4>
      </vt:variant>
      <vt:variant>
        <vt:i4>0</vt:i4>
      </vt:variant>
      <vt:variant>
        <vt:i4>5</vt:i4>
      </vt:variant>
      <vt:variant>
        <vt:lpwstr>mailto:licitacoes@cofen.gov.br</vt:lpwstr>
      </vt:variant>
      <vt:variant>
        <vt:lpwstr/>
      </vt:variant>
      <vt:variant>
        <vt:i4>4980825</vt:i4>
      </vt:variant>
      <vt:variant>
        <vt:i4>0</vt:i4>
      </vt:variant>
      <vt:variant>
        <vt:i4>0</vt:i4>
      </vt:variant>
      <vt:variant>
        <vt:i4>5</vt:i4>
      </vt:variant>
      <vt:variant>
        <vt:lpwstr>http://www.cofen.gov.br/categoria/licitacoes</vt:lpwstr>
      </vt:variant>
      <vt:variant>
        <vt:lpwstr/>
      </vt:variant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http://www.portalcofen.gov.br/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LICITAÇÃO DO COFEN</dc:title>
  <dc:subject/>
  <dc:creator>ifernandes</dc:creator>
  <cp:keywords/>
  <cp:lastModifiedBy>Emmanoel Cambuí Colonnezi</cp:lastModifiedBy>
  <cp:revision>2</cp:revision>
  <cp:lastPrinted>2022-04-05T14:57:00Z</cp:lastPrinted>
  <dcterms:created xsi:type="dcterms:W3CDTF">2022-04-07T14:05:00Z</dcterms:created>
  <dcterms:modified xsi:type="dcterms:W3CDTF">2022-04-07T14:05:00Z</dcterms:modified>
</cp:coreProperties>
</file>